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2485" w:rsidRDefault="005D2485" w:rsidP="00E20C74">
      <w:pPr>
        <w:jc w:val="center"/>
        <w:rPr>
          <w:sz w:val="28"/>
          <w:szCs w:val="28"/>
        </w:rPr>
      </w:pPr>
    </w:p>
    <w:p w:rsidR="003F3067" w:rsidRPr="00786061" w:rsidRDefault="00C36E68" w:rsidP="00C36E68">
      <w:pPr>
        <w:jc w:val="center"/>
        <w:rPr>
          <w:sz w:val="28"/>
          <w:szCs w:val="28"/>
        </w:rPr>
      </w:pPr>
      <w:r w:rsidRPr="00C36E68">
        <w:rPr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  <w:proofErr w:type="spellStart"/>
      <w:r w:rsidRPr="00C36E68">
        <w:rPr>
          <w:sz w:val="28"/>
          <w:szCs w:val="28"/>
        </w:rPr>
        <w:t>пгт</w:t>
      </w:r>
      <w:proofErr w:type="spellEnd"/>
      <w:r w:rsidRPr="00C36E68">
        <w:rPr>
          <w:sz w:val="28"/>
          <w:szCs w:val="28"/>
        </w:rPr>
        <w:t xml:space="preserve"> Мурыгино </w:t>
      </w:r>
      <w:proofErr w:type="spellStart"/>
      <w:r w:rsidRPr="00C36E68">
        <w:rPr>
          <w:sz w:val="28"/>
          <w:szCs w:val="28"/>
        </w:rPr>
        <w:t>Юрьянского</w:t>
      </w:r>
      <w:proofErr w:type="spellEnd"/>
      <w:r w:rsidRPr="00C36E68">
        <w:rPr>
          <w:sz w:val="28"/>
          <w:szCs w:val="28"/>
        </w:rPr>
        <w:t xml:space="preserve"> района»</w:t>
      </w:r>
    </w:p>
    <w:p w:rsidR="003F3067" w:rsidRDefault="003F3067" w:rsidP="00607A3B">
      <w:pPr>
        <w:rPr>
          <w:sz w:val="28"/>
          <w:szCs w:val="28"/>
        </w:rPr>
      </w:pPr>
    </w:p>
    <w:p w:rsidR="003F3067" w:rsidRDefault="003F3067" w:rsidP="00607A3B">
      <w:pPr>
        <w:suppressAutoHyphens w:val="0"/>
        <w:rPr>
          <w:iCs/>
          <w:sz w:val="28"/>
          <w:szCs w:val="28"/>
          <w:lang w:eastAsia="ru-RU"/>
        </w:rPr>
      </w:pPr>
    </w:p>
    <w:p w:rsidR="00071246" w:rsidRPr="00E2163C" w:rsidRDefault="00607A3B" w:rsidP="00E2163C">
      <w:pPr>
        <w:suppressAutoHyphens w:val="0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</w:t>
      </w:r>
      <w:r w:rsidR="00071246" w:rsidRPr="00071246">
        <w:rPr>
          <w:iCs/>
          <w:sz w:val="28"/>
          <w:szCs w:val="28"/>
          <w:lang w:eastAsia="ru-RU"/>
        </w:rPr>
        <w:t xml:space="preserve">                      </w:t>
      </w:r>
      <w:r w:rsidR="00E2163C">
        <w:rPr>
          <w:iCs/>
          <w:sz w:val="28"/>
          <w:szCs w:val="28"/>
          <w:lang w:eastAsia="ru-RU"/>
        </w:rPr>
        <w:t xml:space="preserve">   </w:t>
      </w:r>
    </w:p>
    <w:p w:rsidR="00071246" w:rsidRPr="00071246" w:rsidRDefault="00071246" w:rsidP="00071246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:rsidR="003B0174" w:rsidRDefault="003B0174" w:rsidP="004F7DBB">
      <w:pPr>
        <w:suppressAutoHyphens w:val="0"/>
        <w:jc w:val="center"/>
        <w:rPr>
          <w:iCs/>
          <w:sz w:val="32"/>
          <w:szCs w:val="52"/>
          <w:lang w:eastAsia="ru-RU"/>
        </w:rPr>
      </w:pPr>
    </w:p>
    <w:p w:rsidR="003B0174" w:rsidRDefault="003B0174" w:rsidP="004F7DBB">
      <w:pPr>
        <w:suppressAutoHyphens w:val="0"/>
        <w:jc w:val="center"/>
        <w:rPr>
          <w:iCs/>
          <w:sz w:val="32"/>
          <w:szCs w:val="52"/>
          <w:lang w:eastAsia="ru-RU"/>
        </w:rPr>
      </w:pPr>
    </w:p>
    <w:p w:rsidR="003B0174" w:rsidRDefault="003B0174" w:rsidP="004F7DBB">
      <w:pPr>
        <w:suppressAutoHyphens w:val="0"/>
        <w:jc w:val="center"/>
        <w:rPr>
          <w:iCs/>
          <w:sz w:val="32"/>
          <w:szCs w:val="52"/>
          <w:lang w:eastAsia="ru-RU"/>
        </w:rPr>
      </w:pPr>
    </w:p>
    <w:p w:rsidR="003B0174" w:rsidRDefault="003B0174" w:rsidP="004F7DBB">
      <w:pPr>
        <w:suppressAutoHyphens w:val="0"/>
        <w:jc w:val="center"/>
        <w:rPr>
          <w:iCs/>
          <w:sz w:val="32"/>
          <w:szCs w:val="52"/>
          <w:lang w:eastAsia="ru-RU"/>
        </w:rPr>
      </w:pPr>
    </w:p>
    <w:p w:rsidR="00B333E9" w:rsidRDefault="00071246" w:rsidP="005219EF">
      <w:pPr>
        <w:suppressAutoHyphens w:val="0"/>
        <w:jc w:val="center"/>
        <w:rPr>
          <w:iCs/>
          <w:sz w:val="32"/>
          <w:szCs w:val="52"/>
          <w:lang w:eastAsia="ru-RU"/>
        </w:rPr>
      </w:pPr>
      <w:r w:rsidRPr="00620DA3">
        <w:rPr>
          <w:iCs/>
          <w:sz w:val="32"/>
          <w:szCs w:val="52"/>
          <w:lang w:eastAsia="ru-RU"/>
        </w:rPr>
        <w:t xml:space="preserve">Программа </w:t>
      </w:r>
      <w:r w:rsidR="00B333E9">
        <w:rPr>
          <w:iCs/>
          <w:sz w:val="32"/>
          <w:szCs w:val="52"/>
          <w:lang w:eastAsia="ru-RU"/>
        </w:rPr>
        <w:t xml:space="preserve">воспитательной работы </w:t>
      </w:r>
    </w:p>
    <w:p w:rsidR="00071246" w:rsidRPr="00B333E9" w:rsidRDefault="00E20C74" w:rsidP="00B333E9">
      <w:pPr>
        <w:suppressAutoHyphens w:val="0"/>
        <w:jc w:val="center"/>
        <w:rPr>
          <w:b/>
          <w:iCs/>
          <w:sz w:val="52"/>
          <w:szCs w:val="52"/>
          <w:lang w:eastAsia="ru-RU"/>
        </w:rPr>
      </w:pPr>
      <w:r>
        <w:rPr>
          <w:iCs/>
          <w:sz w:val="32"/>
          <w:szCs w:val="52"/>
          <w:lang w:eastAsia="ru-RU"/>
        </w:rPr>
        <w:t>летнего пришкольного</w:t>
      </w:r>
      <w:r w:rsidR="00071246" w:rsidRPr="00620DA3">
        <w:rPr>
          <w:iCs/>
          <w:sz w:val="32"/>
          <w:szCs w:val="52"/>
          <w:lang w:eastAsia="ru-RU"/>
        </w:rPr>
        <w:t xml:space="preserve"> </w:t>
      </w:r>
      <w:r w:rsidR="00620DA3" w:rsidRPr="00620DA3">
        <w:rPr>
          <w:iCs/>
          <w:sz w:val="32"/>
          <w:szCs w:val="52"/>
          <w:lang w:eastAsia="ru-RU"/>
        </w:rPr>
        <w:t>лагеря</w:t>
      </w:r>
      <w:r w:rsidR="00B333E9">
        <w:rPr>
          <w:b/>
          <w:iCs/>
          <w:sz w:val="52"/>
          <w:szCs w:val="52"/>
          <w:lang w:eastAsia="ru-RU"/>
        </w:rPr>
        <w:t xml:space="preserve"> </w:t>
      </w:r>
      <w:r w:rsidR="00620DA3" w:rsidRPr="00620DA3">
        <w:rPr>
          <w:iCs/>
          <w:sz w:val="32"/>
          <w:szCs w:val="52"/>
          <w:lang w:eastAsia="ru-RU"/>
        </w:rPr>
        <w:t>с дневным пребыванием</w:t>
      </w:r>
      <w:r w:rsidR="00620DA3">
        <w:rPr>
          <w:iCs/>
          <w:sz w:val="32"/>
          <w:szCs w:val="52"/>
          <w:lang w:eastAsia="ru-RU"/>
        </w:rPr>
        <w:t xml:space="preserve"> детей</w:t>
      </w:r>
    </w:p>
    <w:p w:rsidR="00E20C74" w:rsidRDefault="00E20C74" w:rsidP="00620DA3">
      <w:pPr>
        <w:suppressAutoHyphens w:val="0"/>
        <w:jc w:val="center"/>
        <w:rPr>
          <w:iCs/>
          <w:sz w:val="32"/>
          <w:szCs w:val="52"/>
          <w:lang w:eastAsia="ru-RU"/>
        </w:rPr>
      </w:pPr>
      <w:r>
        <w:rPr>
          <w:iCs/>
          <w:sz w:val="32"/>
          <w:szCs w:val="52"/>
          <w:lang w:eastAsia="ru-RU"/>
        </w:rPr>
        <w:t>«</w:t>
      </w:r>
      <w:r w:rsidR="00C36E68">
        <w:rPr>
          <w:iCs/>
          <w:sz w:val="32"/>
          <w:szCs w:val="52"/>
          <w:lang w:eastAsia="ru-RU"/>
        </w:rPr>
        <w:t>Солнышко</w:t>
      </w:r>
      <w:r>
        <w:rPr>
          <w:iCs/>
          <w:sz w:val="32"/>
          <w:szCs w:val="52"/>
          <w:lang w:eastAsia="ru-RU"/>
        </w:rPr>
        <w:t>»</w:t>
      </w:r>
    </w:p>
    <w:p w:rsidR="004F7DBB" w:rsidRDefault="004F7DBB" w:rsidP="00620DA3">
      <w:pPr>
        <w:shd w:val="clear" w:color="auto" w:fill="FFFFFF"/>
        <w:suppressAutoHyphens w:val="0"/>
        <w:jc w:val="right"/>
        <w:textAlignment w:val="baseline"/>
        <w:rPr>
          <w:b/>
          <w:color w:val="333333"/>
          <w:spacing w:val="5"/>
          <w:sz w:val="32"/>
          <w:szCs w:val="26"/>
          <w:bdr w:val="none" w:sz="0" w:space="0" w:color="auto" w:frame="1"/>
          <w:lang w:eastAsia="ru-RU"/>
        </w:rPr>
      </w:pPr>
    </w:p>
    <w:p w:rsidR="006B0268" w:rsidRDefault="006B0268" w:rsidP="00620DA3">
      <w:pPr>
        <w:suppressAutoHyphens w:val="0"/>
        <w:jc w:val="right"/>
        <w:rPr>
          <w:bCs/>
          <w:i/>
          <w:iCs/>
          <w:spacing w:val="5"/>
          <w:sz w:val="32"/>
          <w:szCs w:val="26"/>
          <w:bdr w:val="none" w:sz="0" w:space="0" w:color="auto" w:frame="1"/>
          <w:lang w:eastAsia="ru-RU"/>
        </w:rPr>
      </w:pPr>
    </w:p>
    <w:p w:rsidR="00071246" w:rsidRDefault="00071246" w:rsidP="00620DA3">
      <w:pPr>
        <w:suppressAutoHyphens w:val="0"/>
        <w:jc w:val="right"/>
        <w:rPr>
          <w:bCs/>
          <w:i/>
          <w:iCs/>
          <w:spacing w:val="5"/>
          <w:sz w:val="32"/>
          <w:szCs w:val="26"/>
          <w:bdr w:val="none" w:sz="0" w:space="0" w:color="auto" w:frame="1"/>
          <w:lang w:eastAsia="ru-RU"/>
        </w:rPr>
      </w:pPr>
    </w:p>
    <w:p w:rsidR="005D2485" w:rsidRPr="00071246" w:rsidRDefault="005D2485" w:rsidP="00620DA3">
      <w:pPr>
        <w:suppressAutoHyphens w:val="0"/>
        <w:jc w:val="right"/>
        <w:rPr>
          <w:b/>
          <w:iCs/>
          <w:sz w:val="44"/>
          <w:szCs w:val="44"/>
          <w:lang w:eastAsia="ru-RU"/>
        </w:rPr>
      </w:pPr>
    </w:p>
    <w:p w:rsidR="00620DA3" w:rsidRPr="00786061" w:rsidRDefault="00EF5B9C" w:rsidP="00620D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7-1</w:t>
      </w:r>
      <w:r w:rsidR="00E20C74">
        <w:rPr>
          <w:rFonts w:ascii="Times New Roman" w:hAnsi="Times New Roman"/>
          <w:sz w:val="28"/>
          <w:szCs w:val="28"/>
        </w:rPr>
        <w:t>5</w:t>
      </w:r>
      <w:r w:rsidR="00620DA3" w:rsidRPr="00786061">
        <w:rPr>
          <w:rFonts w:ascii="Times New Roman" w:hAnsi="Times New Roman"/>
          <w:sz w:val="28"/>
          <w:szCs w:val="28"/>
        </w:rPr>
        <w:t xml:space="preserve"> лет</w:t>
      </w:r>
    </w:p>
    <w:p w:rsidR="00620DA3" w:rsidRPr="00607A3B" w:rsidRDefault="00E20C74" w:rsidP="00607A3B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 рассчитана на 18 рабочих</w:t>
      </w:r>
      <w:r w:rsidR="00620DA3" w:rsidRPr="00786061">
        <w:rPr>
          <w:rFonts w:ascii="Times New Roman" w:hAnsi="Times New Roman"/>
          <w:sz w:val="28"/>
          <w:szCs w:val="28"/>
        </w:rPr>
        <w:t xml:space="preserve"> дней пребывания детей в лагере)</w:t>
      </w:r>
    </w:p>
    <w:p w:rsidR="00620DA3" w:rsidRDefault="00620DA3" w:rsidP="00071246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:rsidR="00E20C74" w:rsidRDefault="00E20C74" w:rsidP="00071246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:rsidR="00E20C74" w:rsidRDefault="00E20C74" w:rsidP="00071246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:rsidR="00E20C74" w:rsidRDefault="00E20C74" w:rsidP="00071246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:rsidR="00620DA3" w:rsidRPr="00071246" w:rsidRDefault="00620DA3" w:rsidP="00071246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:rsidR="00071246" w:rsidRDefault="00C36E68" w:rsidP="0075256E">
      <w:pPr>
        <w:suppressAutoHyphens w:val="0"/>
        <w:jc w:val="right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Разработала:</w:t>
      </w:r>
    </w:p>
    <w:p w:rsidR="00E20C74" w:rsidRDefault="00C36E68" w:rsidP="0075256E">
      <w:pPr>
        <w:suppressAutoHyphens w:val="0"/>
        <w:jc w:val="right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педагог-организатор </w:t>
      </w:r>
    </w:p>
    <w:p w:rsidR="00C36E68" w:rsidRDefault="00C36E68" w:rsidP="0075256E">
      <w:pPr>
        <w:suppressAutoHyphens w:val="0"/>
        <w:jc w:val="right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Корчёмкина</w:t>
      </w:r>
      <w:proofErr w:type="spellEnd"/>
      <w:r>
        <w:rPr>
          <w:iCs/>
          <w:sz w:val="28"/>
          <w:szCs w:val="28"/>
          <w:lang w:eastAsia="ru-RU"/>
        </w:rPr>
        <w:t xml:space="preserve"> Н.А.</w:t>
      </w:r>
    </w:p>
    <w:p w:rsidR="00620DA3" w:rsidRPr="00071246" w:rsidRDefault="00071246" w:rsidP="00620DA3">
      <w:pPr>
        <w:suppressAutoHyphens w:val="0"/>
        <w:jc w:val="right"/>
        <w:rPr>
          <w:i/>
          <w:iCs/>
          <w:sz w:val="28"/>
          <w:szCs w:val="28"/>
          <w:lang w:eastAsia="ru-RU"/>
        </w:rPr>
      </w:pPr>
      <w:r w:rsidRPr="00071246">
        <w:rPr>
          <w:i/>
          <w:iCs/>
          <w:sz w:val="28"/>
          <w:szCs w:val="28"/>
          <w:lang w:eastAsia="ru-RU"/>
        </w:rPr>
        <w:t xml:space="preserve">                                                </w:t>
      </w:r>
    </w:p>
    <w:p w:rsidR="00071246" w:rsidRDefault="00071246" w:rsidP="00620DA3">
      <w:pPr>
        <w:suppressAutoHyphens w:val="0"/>
        <w:rPr>
          <w:i/>
          <w:iCs/>
          <w:sz w:val="28"/>
          <w:szCs w:val="28"/>
          <w:lang w:eastAsia="ru-RU"/>
        </w:rPr>
      </w:pPr>
    </w:p>
    <w:p w:rsidR="00620DA3" w:rsidRDefault="00620DA3" w:rsidP="00620DA3">
      <w:pPr>
        <w:suppressAutoHyphens w:val="0"/>
        <w:rPr>
          <w:i/>
          <w:iCs/>
          <w:sz w:val="28"/>
          <w:szCs w:val="28"/>
          <w:lang w:eastAsia="ru-RU"/>
        </w:rPr>
      </w:pPr>
    </w:p>
    <w:p w:rsidR="00607A3B" w:rsidRDefault="00607A3B" w:rsidP="00071246">
      <w:pPr>
        <w:suppressAutoHyphens w:val="0"/>
        <w:jc w:val="center"/>
        <w:rPr>
          <w:b/>
          <w:iCs/>
          <w:sz w:val="28"/>
          <w:szCs w:val="28"/>
          <w:lang w:eastAsia="ru-RU"/>
        </w:rPr>
      </w:pPr>
    </w:p>
    <w:p w:rsidR="00607A3B" w:rsidRDefault="00607A3B" w:rsidP="00071246">
      <w:pPr>
        <w:suppressAutoHyphens w:val="0"/>
        <w:jc w:val="center"/>
        <w:rPr>
          <w:b/>
          <w:iCs/>
          <w:sz w:val="28"/>
          <w:szCs w:val="28"/>
          <w:lang w:eastAsia="ru-RU"/>
        </w:rPr>
      </w:pPr>
    </w:p>
    <w:p w:rsidR="006B0268" w:rsidRDefault="006B0268" w:rsidP="004F7DBB">
      <w:pPr>
        <w:rPr>
          <w:b/>
          <w:iCs/>
          <w:sz w:val="28"/>
          <w:szCs w:val="28"/>
          <w:lang w:eastAsia="ru-RU"/>
        </w:rPr>
      </w:pPr>
    </w:p>
    <w:p w:rsidR="00E20C74" w:rsidRDefault="00E20C74" w:rsidP="004F7DBB">
      <w:pPr>
        <w:rPr>
          <w:b/>
          <w:iCs/>
          <w:sz w:val="28"/>
          <w:szCs w:val="28"/>
          <w:lang w:eastAsia="ru-RU"/>
        </w:rPr>
      </w:pPr>
    </w:p>
    <w:p w:rsidR="00E20C74" w:rsidRDefault="00E20C74" w:rsidP="004F7DBB">
      <w:pPr>
        <w:rPr>
          <w:b/>
          <w:sz w:val="32"/>
          <w:szCs w:val="32"/>
        </w:rPr>
      </w:pPr>
    </w:p>
    <w:p w:rsidR="006B0268" w:rsidRDefault="006B0268" w:rsidP="004F7DBB">
      <w:pPr>
        <w:rPr>
          <w:b/>
          <w:sz w:val="32"/>
          <w:szCs w:val="32"/>
        </w:rPr>
      </w:pPr>
    </w:p>
    <w:p w:rsidR="006B0268" w:rsidRDefault="006B0268" w:rsidP="004F7DBB">
      <w:pPr>
        <w:rPr>
          <w:b/>
          <w:sz w:val="32"/>
          <w:szCs w:val="32"/>
        </w:rPr>
      </w:pPr>
    </w:p>
    <w:p w:rsidR="009F3AA9" w:rsidRDefault="006F0BD1" w:rsidP="003B01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C36E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</w:t>
      </w:r>
    </w:p>
    <w:p w:rsidR="005D2485" w:rsidRDefault="005D2485" w:rsidP="00AF4510">
      <w:pPr>
        <w:jc w:val="center"/>
        <w:rPr>
          <w:b/>
          <w:sz w:val="32"/>
          <w:szCs w:val="32"/>
        </w:rPr>
      </w:pPr>
    </w:p>
    <w:p w:rsidR="00C36E68" w:rsidRDefault="00C36E68" w:rsidP="00AF4510">
      <w:pPr>
        <w:jc w:val="center"/>
        <w:rPr>
          <w:b/>
          <w:sz w:val="32"/>
          <w:szCs w:val="32"/>
        </w:rPr>
      </w:pPr>
    </w:p>
    <w:p w:rsidR="005D2485" w:rsidRDefault="005D2485" w:rsidP="00AF4510">
      <w:pPr>
        <w:jc w:val="center"/>
        <w:rPr>
          <w:b/>
          <w:sz w:val="32"/>
          <w:szCs w:val="32"/>
        </w:rPr>
      </w:pPr>
    </w:p>
    <w:p w:rsidR="00AF4510" w:rsidRDefault="00AF4510" w:rsidP="00AF45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tbl>
      <w:tblPr>
        <w:tblW w:w="99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1"/>
        <w:gridCol w:w="825"/>
      </w:tblGrid>
      <w:tr w:rsidR="004C2CD6" w:rsidRPr="00F6398E" w:rsidTr="00B5194C">
        <w:trPr>
          <w:trHeight w:val="559"/>
        </w:trPr>
        <w:tc>
          <w:tcPr>
            <w:tcW w:w="9111" w:type="dxa"/>
          </w:tcPr>
          <w:p w:rsidR="004C2CD6" w:rsidRPr="00B5194C" w:rsidRDefault="00EF5DAB" w:rsidP="00EF5DAB">
            <w:pPr>
              <w:rPr>
                <w:sz w:val="28"/>
                <w:szCs w:val="28"/>
              </w:rPr>
            </w:pPr>
            <w:r w:rsidRPr="00B5194C">
              <w:rPr>
                <w:sz w:val="28"/>
                <w:szCs w:val="28"/>
              </w:rPr>
              <w:t>1.</w:t>
            </w:r>
            <w:r w:rsidR="004C2CD6" w:rsidRPr="00B5194C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825" w:type="dxa"/>
          </w:tcPr>
          <w:p w:rsidR="004C2CD6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</w:tr>
      <w:tr w:rsidR="006F0BD1" w:rsidRPr="00F6398E" w:rsidTr="00B5194C">
        <w:trPr>
          <w:trHeight w:val="559"/>
        </w:trPr>
        <w:tc>
          <w:tcPr>
            <w:tcW w:w="9111" w:type="dxa"/>
          </w:tcPr>
          <w:p w:rsidR="006F0BD1" w:rsidRPr="00B5194C" w:rsidRDefault="00EF5DAB" w:rsidP="004C2CD6">
            <w:pPr>
              <w:rPr>
                <w:sz w:val="28"/>
                <w:szCs w:val="28"/>
              </w:rPr>
            </w:pPr>
            <w:r w:rsidRPr="00B5194C">
              <w:rPr>
                <w:sz w:val="28"/>
                <w:szCs w:val="28"/>
              </w:rPr>
              <w:t xml:space="preserve">2. </w:t>
            </w:r>
            <w:r w:rsidR="006F0BD1" w:rsidRPr="00B5194C">
              <w:rPr>
                <w:sz w:val="28"/>
                <w:szCs w:val="28"/>
              </w:rPr>
              <w:t>Цель и задачи воспитания</w:t>
            </w:r>
          </w:p>
        </w:tc>
        <w:tc>
          <w:tcPr>
            <w:tcW w:w="825" w:type="dxa"/>
          </w:tcPr>
          <w:p w:rsidR="006F0BD1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</w:tr>
      <w:tr w:rsidR="00EF5DAB" w:rsidRPr="00F6398E" w:rsidTr="00B5194C">
        <w:trPr>
          <w:trHeight w:val="559"/>
        </w:trPr>
        <w:tc>
          <w:tcPr>
            <w:tcW w:w="9111" w:type="dxa"/>
          </w:tcPr>
          <w:p w:rsidR="00EF5DAB" w:rsidRPr="00B5194C" w:rsidRDefault="00EF5DAB" w:rsidP="004C2CD6">
            <w:pPr>
              <w:rPr>
                <w:sz w:val="28"/>
                <w:szCs w:val="28"/>
              </w:rPr>
            </w:pPr>
            <w:r w:rsidRPr="00B5194C">
              <w:rPr>
                <w:sz w:val="28"/>
                <w:szCs w:val="28"/>
              </w:rPr>
              <w:t>3. ЦЕННОСТНО-ЦЕЛЕВЫЕ ОСНОВЫ ВОСПИТАТЕЛЬНОЙ РАБОТЫ:</w:t>
            </w:r>
          </w:p>
        </w:tc>
        <w:tc>
          <w:tcPr>
            <w:tcW w:w="825" w:type="dxa"/>
          </w:tcPr>
          <w:p w:rsidR="00EF5DAB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</w:tr>
      <w:tr w:rsidR="004C2CD6" w:rsidRPr="00F6398E" w:rsidTr="00B5194C">
        <w:trPr>
          <w:trHeight w:val="586"/>
        </w:trPr>
        <w:tc>
          <w:tcPr>
            <w:tcW w:w="9111" w:type="dxa"/>
          </w:tcPr>
          <w:p w:rsidR="004C2CD6" w:rsidRPr="00B5194C" w:rsidRDefault="00EF5DAB" w:rsidP="00EF5DAB">
            <w:pPr>
              <w:ind w:firstLine="209"/>
              <w:rPr>
                <w:sz w:val="28"/>
                <w:szCs w:val="28"/>
              </w:rPr>
            </w:pPr>
            <w:r w:rsidRPr="00B5194C">
              <w:rPr>
                <w:sz w:val="28"/>
                <w:szCs w:val="28"/>
              </w:rPr>
              <w:t>3.1. Блок «Мир: наука, культура, мораль»;</w:t>
            </w:r>
            <w:r w:rsidR="004C2CD6" w:rsidRPr="00B519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</w:tcPr>
          <w:p w:rsidR="004C2CD6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</w:tr>
      <w:tr w:rsidR="004C2CD6" w:rsidRPr="00F6398E" w:rsidTr="00B5194C">
        <w:trPr>
          <w:trHeight w:val="559"/>
        </w:trPr>
        <w:tc>
          <w:tcPr>
            <w:tcW w:w="9111" w:type="dxa"/>
          </w:tcPr>
          <w:p w:rsidR="004C2CD6" w:rsidRPr="00B5194C" w:rsidRDefault="00EF5DAB" w:rsidP="00EF5DAB">
            <w:pPr>
              <w:ind w:firstLine="209"/>
              <w:rPr>
                <w:sz w:val="28"/>
                <w:szCs w:val="28"/>
              </w:rPr>
            </w:pPr>
            <w:r w:rsidRPr="00B5194C">
              <w:rPr>
                <w:sz w:val="28"/>
                <w:szCs w:val="28"/>
              </w:rPr>
              <w:t>3.2. Блок «Россия: прошлое, настоящее, будущее»;</w:t>
            </w:r>
          </w:p>
        </w:tc>
        <w:tc>
          <w:tcPr>
            <w:tcW w:w="825" w:type="dxa"/>
          </w:tcPr>
          <w:p w:rsidR="004C2CD6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</w:tr>
      <w:tr w:rsidR="00EF5DAB" w:rsidRPr="00F6398E" w:rsidTr="00B5194C">
        <w:trPr>
          <w:trHeight w:val="559"/>
        </w:trPr>
        <w:tc>
          <w:tcPr>
            <w:tcW w:w="9111" w:type="dxa"/>
          </w:tcPr>
          <w:p w:rsidR="00EF5DAB" w:rsidRPr="00B5194C" w:rsidRDefault="00EF5DAB" w:rsidP="00EF5DAB">
            <w:pPr>
              <w:ind w:firstLine="209"/>
              <w:rPr>
                <w:sz w:val="28"/>
                <w:szCs w:val="28"/>
              </w:rPr>
            </w:pPr>
            <w:r w:rsidRPr="00B5194C">
              <w:rPr>
                <w:sz w:val="28"/>
                <w:szCs w:val="28"/>
              </w:rPr>
              <w:t>3.3. Блок «Человек: здоровье, безопасность, семья, творчество, развитие».</w:t>
            </w:r>
          </w:p>
        </w:tc>
        <w:tc>
          <w:tcPr>
            <w:tcW w:w="825" w:type="dxa"/>
          </w:tcPr>
          <w:p w:rsidR="00EF5DAB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</w:tr>
      <w:tr w:rsidR="004C2CD6" w:rsidRPr="00F6398E" w:rsidTr="00B5194C">
        <w:trPr>
          <w:trHeight w:val="559"/>
        </w:trPr>
        <w:tc>
          <w:tcPr>
            <w:tcW w:w="9111" w:type="dxa"/>
          </w:tcPr>
          <w:p w:rsidR="004C2CD6" w:rsidRPr="00B5194C" w:rsidRDefault="00EF5DAB" w:rsidP="00EF5DAB">
            <w:pPr>
              <w:rPr>
                <w:sz w:val="28"/>
                <w:szCs w:val="28"/>
              </w:rPr>
            </w:pPr>
            <w:r w:rsidRPr="00B5194C">
              <w:rPr>
                <w:sz w:val="28"/>
                <w:szCs w:val="28"/>
              </w:rPr>
              <w:t>4. СОДЕРЖАНИЕ, ВИДЫ И ФОРМЫ ВОСПИТАТЕЛЬНОЙ РАБОТЫ:</w:t>
            </w:r>
          </w:p>
        </w:tc>
        <w:tc>
          <w:tcPr>
            <w:tcW w:w="825" w:type="dxa"/>
          </w:tcPr>
          <w:p w:rsidR="004C2CD6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</w:tr>
      <w:tr w:rsidR="004C2CD6" w:rsidRPr="00F6398E" w:rsidTr="00B5194C">
        <w:trPr>
          <w:trHeight w:val="559"/>
        </w:trPr>
        <w:tc>
          <w:tcPr>
            <w:tcW w:w="9111" w:type="dxa"/>
          </w:tcPr>
          <w:p w:rsidR="004C2CD6" w:rsidRPr="00EF5DAB" w:rsidRDefault="005D2485" w:rsidP="00EF5DAB">
            <w:pPr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4.1. ИНВАРИАНТ</w:t>
            </w:r>
            <w:r w:rsidR="00EF5DAB">
              <w:rPr>
                <w:b/>
                <w:bCs/>
                <w:sz w:val="28"/>
                <w:szCs w:val="32"/>
              </w:rPr>
              <w:t>НЫЕ МОДУЛИ:</w:t>
            </w:r>
          </w:p>
        </w:tc>
        <w:tc>
          <w:tcPr>
            <w:tcW w:w="825" w:type="dxa"/>
          </w:tcPr>
          <w:p w:rsidR="004C2CD6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</w:tr>
      <w:tr w:rsidR="004C2CD6" w:rsidRPr="00F6398E" w:rsidTr="00B5194C">
        <w:trPr>
          <w:trHeight w:val="559"/>
        </w:trPr>
        <w:tc>
          <w:tcPr>
            <w:tcW w:w="9111" w:type="dxa"/>
          </w:tcPr>
          <w:p w:rsidR="004C2CD6" w:rsidRPr="00B5194C" w:rsidRDefault="00EF5DAB" w:rsidP="00EF5DAB">
            <w:pPr>
              <w:ind w:firstLine="209"/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4.1.1. Модуль «Спортивно-оздоровительная работа»</w:t>
            </w:r>
          </w:p>
        </w:tc>
        <w:tc>
          <w:tcPr>
            <w:tcW w:w="825" w:type="dxa"/>
          </w:tcPr>
          <w:p w:rsidR="004C2CD6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</w:tr>
      <w:tr w:rsidR="00372152" w:rsidRPr="00F6398E" w:rsidTr="00B5194C">
        <w:trPr>
          <w:trHeight w:val="559"/>
        </w:trPr>
        <w:tc>
          <w:tcPr>
            <w:tcW w:w="9111" w:type="dxa"/>
          </w:tcPr>
          <w:p w:rsidR="00372152" w:rsidRPr="00B5194C" w:rsidRDefault="00372152" w:rsidP="00EF5DAB">
            <w:pPr>
              <w:ind w:firstLine="209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4.1.2. Модуль «Культура России»</w:t>
            </w:r>
          </w:p>
        </w:tc>
        <w:tc>
          <w:tcPr>
            <w:tcW w:w="825" w:type="dxa"/>
          </w:tcPr>
          <w:p w:rsidR="00372152" w:rsidRDefault="00372152" w:rsidP="00F6398E">
            <w:pPr>
              <w:jc w:val="center"/>
              <w:rPr>
                <w:sz w:val="28"/>
                <w:szCs w:val="32"/>
              </w:rPr>
            </w:pPr>
          </w:p>
        </w:tc>
      </w:tr>
      <w:tr w:rsidR="00EF5DAB" w:rsidRPr="00F6398E" w:rsidTr="00B5194C">
        <w:trPr>
          <w:trHeight w:val="559"/>
        </w:trPr>
        <w:tc>
          <w:tcPr>
            <w:tcW w:w="9111" w:type="dxa"/>
          </w:tcPr>
          <w:p w:rsidR="00EF5DAB" w:rsidRPr="00B5194C" w:rsidRDefault="00EF5DAB" w:rsidP="00372152">
            <w:pPr>
              <w:ind w:firstLine="209"/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4.1.</w:t>
            </w:r>
            <w:r w:rsidR="00372152">
              <w:rPr>
                <w:sz w:val="28"/>
                <w:szCs w:val="32"/>
              </w:rPr>
              <w:t>3</w:t>
            </w:r>
            <w:r w:rsidRPr="00B5194C">
              <w:rPr>
                <w:sz w:val="28"/>
                <w:szCs w:val="32"/>
              </w:rPr>
              <w:t>. Модуль «Психолого-педагогическое сопровождение»</w:t>
            </w:r>
          </w:p>
        </w:tc>
        <w:tc>
          <w:tcPr>
            <w:tcW w:w="825" w:type="dxa"/>
          </w:tcPr>
          <w:p w:rsidR="00EF5DAB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</w:tr>
      <w:tr w:rsidR="00EF5DAB" w:rsidRPr="00F6398E" w:rsidTr="00B5194C">
        <w:trPr>
          <w:trHeight w:val="559"/>
        </w:trPr>
        <w:tc>
          <w:tcPr>
            <w:tcW w:w="9111" w:type="dxa"/>
          </w:tcPr>
          <w:p w:rsidR="00EF5DAB" w:rsidRPr="00B5194C" w:rsidRDefault="00EF5DAB" w:rsidP="00372152">
            <w:pPr>
              <w:ind w:firstLine="209"/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4.1.</w:t>
            </w:r>
            <w:r w:rsidR="00372152">
              <w:rPr>
                <w:sz w:val="28"/>
                <w:szCs w:val="32"/>
              </w:rPr>
              <w:t>4</w:t>
            </w:r>
            <w:r w:rsidRPr="00B5194C">
              <w:rPr>
                <w:sz w:val="28"/>
                <w:szCs w:val="32"/>
              </w:rPr>
              <w:t>. Модуль «Детское самоуправление»</w:t>
            </w:r>
          </w:p>
        </w:tc>
        <w:tc>
          <w:tcPr>
            <w:tcW w:w="825" w:type="dxa"/>
          </w:tcPr>
          <w:p w:rsidR="00EF5DAB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</w:tr>
      <w:tr w:rsidR="00EF5DAB" w:rsidRPr="00F6398E" w:rsidTr="00B5194C">
        <w:trPr>
          <w:trHeight w:val="586"/>
        </w:trPr>
        <w:tc>
          <w:tcPr>
            <w:tcW w:w="9111" w:type="dxa"/>
          </w:tcPr>
          <w:p w:rsidR="00EF5DAB" w:rsidRPr="00B5194C" w:rsidRDefault="00EF5DAB" w:rsidP="00372152">
            <w:pPr>
              <w:ind w:firstLine="209"/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4.1.</w:t>
            </w:r>
            <w:r w:rsidR="00372152">
              <w:rPr>
                <w:sz w:val="28"/>
                <w:szCs w:val="32"/>
              </w:rPr>
              <w:t>5</w:t>
            </w:r>
            <w:r w:rsidRPr="00B5194C">
              <w:rPr>
                <w:sz w:val="28"/>
                <w:szCs w:val="32"/>
              </w:rPr>
              <w:t>. Модуль</w:t>
            </w:r>
            <w:r w:rsidR="00B5194C" w:rsidRPr="00B5194C">
              <w:rPr>
                <w:sz w:val="28"/>
                <w:szCs w:val="32"/>
              </w:rPr>
              <w:t xml:space="preserve"> «Инклюзивное пространство»</w:t>
            </w:r>
          </w:p>
        </w:tc>
        <w:tc>
          <w:tcPr>
            <w:tcW w:w="825" w:type="dxa"/>
          </w:tcPr>
          <w:p w:rsidR="00EF5DAB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</w:tr>
      <w:tr w:rsidR="00EF5DAB" w:rsidRPr="00F6398E" w:rsidTr="00B5194C">
        <w:trPr>
          <w:trHeight w:val="559"/>
        </w:trPr>
        <w:tc>
          <w:tcPr>
            <w:tcW w:w="9111" w:type="dxa"/>
          </w:tcPr>
          <w:p w:rsidR="00EF5DAB" w:rsidRPr="00B5194C" w:rsidRDefault="00EF5DAB" w:rsidP="00372152">
            <w:pPr>
              <w:ind w:firstLine="209"/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4.1.</w:t>
            </w:r>
            <w:r w:rsidR="00372152">
              <w:rPr>
                <w:sz w:val="28"/>
                <w:szCs w:val="32"/>
              </w:rPr>
              <w:t>6</w:t>
            </w:r>
            <w:r w:rsidRPr="00B5194C">
              <w:rPr>
                <w:sz w:val="28"/>
                <w:szCs w:val="32"/>
              </w:rPr>
              <w:t>. Модуль</w:t>
            </w:r>
            <w:r w:rsidR="00B5194C" w:rsidRPr="00B5194C">
              <w:rPr>
                <w:sz w:val="28"/>
                <w:szCs w:val="32"/>
              </w:rPr>
              <w:t xml:space="preserve"> «Профориентация»</w:t>
            </w:r>
          </w:p>
        </w:tc>
        <w:tc>
          <w:tcPr>
            <w:tcW w:w="825" w:type="dxa"/>
          </w:tcPr>
          <w:p w:rsidR="00EF5DAB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</w:tr>
      <w:tr w:rsidR="00EF5DAB" w:rsidRPr="00F6398E" w:rsidTr="00B5194C">
        <w:trPr>
          <w:trHeight w:val="559"/>
        </w:trPr>
        <w:tc>
          <w:tcPr>
            <w:tcW w:w="9111" w:type="dxa"/>
          </w:tcPr>
          <w:p w:rsidR="00EF5DAB" w:rsidRPr="00B5194C" w:rsidRDefault="00EF5DAB" w:rsidP="00372152">
            <w:pPr>
              <w:ind w:firstLine="209"/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4.1.</w:t>
            </w:r>
            <w:r w:rsidR="00372152">
              <w:rPr>
                <w:sz w:val="28"/>
                <w:szCs w:val="32"/>
              </w:rPr>
              <w:t>7</w:t>
            </w:r>
            <w:r w:rsidRPr="00B5194C">
              <w:rPr>
                <w:sz w:val="28"/>
                <w:szCs w:val="32"/>
              </w:rPr>
              <w:t>. Модуль</w:t>
            </w:r>
            <w:r w:rsidR="00B5194C" w:rsidRPr="00B5194C">
              <w:rPr>
                <w:sz w:val="28"/>
                <w:szCs w:val="32"/>
              </w:rPr>
              <w:t xml:space="preserve"> «Социальная активность в Движении Первых»</w:t>
            </w:r>
          </w:p>
        </w:tc>
        <w:tc>
          <w:tcPr>
            <w:tcW w:w="825" w:type="dxa"/>
          </w:tcPr>
          <w:p w:rsidR="00EF5DAB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</w:tr>
      <w:tr w:rsidR="004C2CD6" w:rsidRPr="00F6398E" w:rsidTr="00B5194C">
        <w:trPr>
          <w:trHeight w:val="559"/>
        </w:trPr>
        <w:tc>
          <w:tcPr>
            <w:tcW w:w="9111" w:type="dxa"/>
          </w:tcPr>
          <w:p w:rsidR="004C2CD6" w:rsidRPr="00F6398E" w:rsidRDefault="00B5194C" w:rsidP="00B5194C">
            <w:pPr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4.2. ВАРИАТИВНЫЕ МОДУЛИ:</w:t>
            </w:r>
          </w:p>
        </w:tc>
        <w:tc>
          <w:tcPr>
            <w:tcW w:w="825" w:type="dxa"/>
          </w:tcPr>
          <w:p w:rsidR="004C2CD6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</w:tr>
      <w:tr w:rsidR="00B5194C" w:rsidRPr="00F6398E" w:rsidTr="00B5194C">
        <w:trPr>
          <w:trHeight w:val="559"/>
        </w:trPr>
        <w:tc>
          <w:tcPr>
            <w:tcW w:w="9111" w:type="dxa"/>
          </w:tcPr>
          <w:p w:rsidR="00B5194C" w:rsidRPr="00B5194C" w:rsidRDefault="00B5194C" w:rsidP="00B5194C">
            <w:pPr>
              <w:rPr>
                <w:b/>
                <w:bCs/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4.2.1. Модуль «Экскурсии и походы»</w:t>
            </w:r>
          </w:p>
        </w:tc>
        <w:tc>
          <w:tcPr>
            <w:tcW w:w="825" w:type="dxa"/>
          </w:tcPr>
          <w:p w:rsidR="00B5194C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</w:tr>
      <w:tr w:rsidR="00B5194C" w:rsidRPr="00F6398E" w:rsidTr="00B5194C">
        <w:trPr>
          <w:trHeight w:val="559"/>
        </w:trPr>
        <w:tc>
          <w:tcPr>
            <w:tcW w:w="9111" w:type="dxa"/>
          </w:tcPr>
          <w:p w:rsidR="00B5194C" w:rsidRPr="00B5194C" w:rsidRDefault="00B5194C" w:rsidP="00B5194C">
            <w:pPr>
              <w:rPr>
                <w:b/>
                <w:bCs/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4.2.2. Модуль «Кружки и секции»</w:t>
            </w:r>
          </w:p>
        </w:tc>
        <w:tc>
          <w:tcPr>
            <w:tcW w:w="825" w:type="dxa"/>
          </w:tcPr>
          <w:p w:rsidR="00B5194C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</w:tr>
      <w:tr w:rsidR="00B5194C" w:rsidRPr="00F6398E" w:rsidTr="00B5194C">
        <w:trPr>
          <w:trHeight w:val="559"/>
        </w:trPr>
        <w:tc>
          <w:tcPr>
            <w:tcW w:w="9111" w:type="dxa"/>
          </w:tcPr>
          <w:p w:rsidR="00B5194C" w:rsidRPr="00B5194C" w:rsidRDefault="00B5194C" w:rsidP="00B5194C">
            <w:pPr>
              <w:rPr>
                <w:b/>
                <w:bCs/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4.2.3. Модуль «Цифровая и медиа-среда»</w:t>
            </w:r>
          </w:p>
        </w:tc>
        <w:tc>
          <w:tcPr>
            <w:tcW w:w="825" w:type="dxa"/>
          </w:tcPr>
          <w:p w:rsidR="00B5194C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</w:tr>
      <w:tr w:rsidR="00B5194C" w:rsidRPr="00F6398E" w:rsidTr="00B5194C">
        <w:trPr>
          <w:trHeight w:val="559"/>
        </w:trPr>
        <w:tc>
          <w:tcPr>
            <w:tcW w:w="9111" w:type="dxa"/>
          </w:tcPr>
          <w:p w:rsidR="00B5194C" w:rsidRPr="00B5194C" w:rsidRDefault="00B5194C" w:rsidP="00B5194C">
            <w:pPr>
              <w:rPr>
                <w:b/>
                <w:bCs/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4.2.4. Модуль «Проектная деятельность»</w:t>
            </w:r>
          </w:p>
        </w:tc>
        <w:tc>
          <w:tcPr>
            <w:tcW w:w="825" w:type="dxa"/>
          </w:tcPr>
          <w:p w:rsidR="00B5194C" w:rsidRPr="00F6398E" w:rsidRDefault="003E4584" w:rsidP="00F6398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</w:tr>
      <w:tr w:rsidR="001346A7" w:rsidRPr="00F6398E" w:rsidTr="00B5194C">
        <w:trPr>
          <w:trHeight w:val="559"/>
        </w:trPr>
        <w:tc>
          <w:tcPr>
            <w:tcW w:w="9111" w:type="dxa"/>
          </w:tcPr>
          <w:p w:rsidR="001346A7" w:rsidRPr="00B5194C" w:rsidRDefault="00B5194C" w:rsidP="00372152">
            <w:pPr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 xml:space="preserve">5. </w:t>
            </w:r>
            <w:r w:rsidR="001346A7" w:rsidRPr="00B5194C">
              <w:rPr>
                <w:sz w:val="28"/>
                <w:szCs w:val="32"/>
              </w:rPr>
              <w:t>ОРГАНИЗАЦИЯ ВОСПИТАТЕЛЬНОЙ ДЕЯТЕЛЬНОСТИ</w:t>
            </w:r>
          </w:p>
        </w:tc>
        <w:tc>
          <w:tcPr>
            <w:tcW w:w="825" w:type="dxa"/>
          </w:tcPr>
          <w:p w:rsidR="001346A7" w:rsidRPr="00F6398E" w:rsidRDefault="003E4584" w:rsidP="001346A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</w:tr>
      <w:tr w:rsidR="001346A7" w:rsidRPr="00F6398E" w:rsidTr="00B5194C">
        <w:trPr>
          <w:trHeight w:val="559"/>
        </w:trPr>
        <w:tc>
          <w:tcPr>
            <w:tcW w:w="9111" w:type="dxa"/>
          </w:tcPr>
          <w:p w:rsidR="001346A7" w:rsidRPr="00B5194C" w:rsidRDefault="00B5194C" w:rsidP="001346A7">
            <w:pPr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5</w:t>
            </w:r>
            <w:r w:rsidR="001346A7" w:rsidRPr="00B5194C">
              <w:rPr>
                <w:sz w:val="28"/>
                <w:szCs w:val="32"/>
              </w:rPr>
              <w:t>.1. Особенности организации воспитательной деятельности</w:t>
            </w:r>
          </w:p>
        </w:tc>
        <w:tc>
          <w:tcPr>
            <w:tcW w:w="825" w:type="dxa"/>
          </w:tcPr>
          <w:p w:rsidR="001346A7" w:rsidRPr="00F6398E" w:rsidRDefault="003E4584" w:rsidP="001346A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</w:tr>
      <w:tr w:rsidR="001346A7" w:rsidRPr="00F6398E" w:rsidTr="00B5194C">
        <w:trPr>
          <w:trHeight w:val="559"/>
        </w:trPr>
        <w:tc>
          <w:tcPr>
            <w:tcW w:w="9111" w:type="dxa"/>
          </w:tcPr>
          <w:p w:rsidR="001346A7" w:rsidRPr="00B5194C" w:rsidRDefault="00B5194C" w:rsidP="001346A7">
            <w:pPr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5</w:t>
            </w:r>
            <w:r w:rsidR="001346A7" w:rsidRPr="00B5194C">
              <w:rPr>
                <w:sz w:val="28"/>
                <w:szCs w:val="32"/>
              </w:rPr>
              <w:t xml:space="preserve">.2. Анализ воспитательного процесса и результатов </w:t>
            </w:r>
          </w:p>
        </w:tc>
        <w:tc>
          <w:tcPr>
            <w:tcW w:w="825" w:type="dxa"/>
          </w:tcPr>
          <w:p w:rsidR="001346A7" w:rsidRPr="00F6398E" w:rsidRDefault="003E4584" w:rsidP="001346A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</w:tr>
      <w:tr w:rsidR="001346A7" w:rsidRPr="00F6398E" w:rsidTr="00B5194C">
        <w:trPr>
          <w:trHeight w:val="559"/>
        </w:trPr>
        <w:tc>
          <w:tcPr>
            <w:tcW w:w="9111" w:type="dxa"/>
          </w:tcPr>
          <w:p w:rsidR="001346A7" w:rsidRPr="00B5194C" w:rsidRDefault="00B5194C" w:rsidP="001346A7">
            <w:pPr>
              <w:rPr>
                <w:sz w:val="28"/>
                <w:szCs w:val="32"/>
              </w:rPr>
            </w:pPr>
            <w:r w:rsidRPr="00B5194C">
              <w:rPr>
                <w:sz w:val="28"/>
                <w:szCs w:val="32"/>
              </w:rPr>
              <w:t>6. ПРИЛОЖЕНИЯ</w:t>
            </w:r>
          </w:p>
        </w:tc>
        <w:tc>
          <w:tcPr>
            <w:tcW w:w="825" w:type="dxa"/>
          </w:tcPr>
          <w:p w:rsidR="001346A7" w:rsidRPr="00F6398E" w:rsidRDefault="003E4584" w:rsidP="001346A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</w:tr>
    </w:tbl>
    <w:p w:rsidR="002B6D04" w:rsidRDefault="002B6D04" w:rsidP="00EB5F8E"/>
    <w:p w:rsidR="005D2485" w:rsidRDefault="005D2485" w:rsidP="00EB5F8E"/>
    <w:p w:rsidR="003E4584" w:rsidRDefault="003E4584" w:rsidP="00EB5F8E"/>
    <w:p w:rsidR="003E4584" w:rsidRDefault="003E4584" w:rsidP="00EB5F8E"/>
    <w:p w:rsidR="00AF4510" w:rsidRPr="0075256E" w:rsidRDefault="00AF4510" w:rsidP="00C906F7">
      <w:pPr>
        <w:pStyle w:val="Default"/>
        <w:numPr>
          <w:ilvl w:val="0"/>
          <w:numId w:val="18"/>
        </w:numPr>
        <w:rPr>
          <w:b/>
          <w:bCs/>
        </w:rPr>
      </w:pPr>
      <w:r w:rsidRPr="0075256E">
        <w:rPr>
          <w:b/>
          <w:bCs/>
        </w:rPr>
        <w:t>Пояснительная записка</w:t>
      </w:r>
    </w:p>
    <w:p w:rsidR="002B6D04" w:rsidRPr="003B0174" w:rsidRDefault="002B6D04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Рабочая программа воспитания лагеря с дневным пр</w:t>
      </w:r>
      <w:r w:rsidR="00E20C74">
        <w:rPr>
          <w:rFonts w:ascii="Times New Roman" w:hAnsi="Times New Roman"/>
          <w:sz w:val="24"/>
          <w:szCs w:val="24"/>
        </w:rPr>
        <w:t>ебыванием детей «</w:t>
      </w:r>
      <w:r w:rsidR="00372152">
        <w:rPr>
          <w:rFonts w:ascii="Times New Roman" w:hAnsi="Times New Roman"/>
          <w:sz w:val="24"/>
          <w:szCs w:val="24"/>
        </w:rPr>
        <w:t>Солнышко</w:t>
      </w:r>
      <w:r w:rsidRPr="003B0174">
        <w:rPr>
          <w:rFonts w:ascii="Times New Roman" w:hAnsi="Times New Roman"/>
          <w:sz w:val="24"/>
          <w:szCs w:val="24"/>
        </w:rPr>
        <w:t xml:space="preserve">» (далее – Программа воспитания, Программа) подготовлена на </w:t>
      </w:r>
      <w:r w:rsidR="00DC0C88" w:rsidRPr="003B0174">
        <w:rPr>
          <w:rFonts w:ascii="Times New Roman" w:hAnsi="Times New Roman"/>
          <w:sz w:val="24"/>
          <w:szCs w:val="24"/>
        </w:rPr>
        <w:t xml:space="preserve">основе федеральной программы воспитательной работы для организаций отдыха детей и их оздоровления.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 </w:t>
      </w:r>
      <w:r w:rsidRPr="003B0174">
        <w:rPr>
          <w:rFonts w:ascii="Times New Roman" w:hAnsi="Times New Roman"/>
          <w:sz w:val="24"/>
          <w:szCs w:val="24"/>
        </w:rPr>
        <w:t>в соответствии с нормативно-правовыми документами: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Конституция РФ;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Конвенция о правах ребенка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Федеральный закон от 29.12.2012 № 273-ФЗ "Об образовании в РФ"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Федеральный закон от 31.07.2020 № 304-ФЗ "О внесении изменений в</w:t>
      </w:r>
      <w:r w:rsidRPr="003B0174">
        <w:rPr>
          <w:rFonts w:ascii="Times New Roman" w:hAnsi="Times New Roman"/>
          <w:sz w:val="24"/>
          <w:szCs w:val="24"/>
        </w:rPr>
        <w:br/>
        <w:t>Федеральный закон "Об образовании в РФ" по вопросам воспитания</w:t>
      </w:r>
      <w:r w:rsidRPr="003B0174">
        <w:rPr>
          <w:rFonts w:ascii="Times New Roman" w:hAnsi="Times New Roman"/>
          <w:sz w:val="24"/>
          <w:szCs w:val="24"/>
        </w:rPr>
        <w:br/>
        <w:t>обучающихся";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Федеральный закон от 24.07.1998 № 124-ФЗ "Об основных гарантиях прав</w:t>
      </w:r>
      <w:r w:rsidRPr="003B0174">
        <w:rPr>
          <w:rFonts w:ascii="Times New Roman" w:hAnsi="Times New Roman"/>
          <w:sz w:val="24"/>
          <w:szCs w:val="24"/>
        </w:rPr>
        <w:br/>
        <w:t>ребенка в РФ";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Федеральный закон от 30.12.2020 № 489-ФЗ "О молодежной политике в РФ";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Приказы № 286 и № 287 Министерства просвещения РФ об утверждении ФГОС</w:t>
      </w:r>
      <w:r w:rsidRPr="003B0174">
        <w:rPr>
          <w:rFonts w:ascii="Times New Roman" w:hAnsi="Times New Roman"/>
          <w:sz w:val="24"/>
          <w:szCs w:val="24"/>
        </w:rPr>
        <w:br/>
        <w:t>начального общего образования и ФГОС основного общего образования от 31.05.2021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Стратегия развития воспитания в РФ на период до 2025 года</w:t>
      </w:r>
      <w:r w:rsidR="00DC0C88" w:rsidRPr="003B0174">
        <w:rPr>
          <w:rFonts w:ascii="Times New Roman" w:hAnsi="Times New Roman"/>
          <w:sz w:val="24"/>
          <w:szCs w:val="24"/>
        </w:rPr>
        <w:t>;</w:t>
      </w:r>
    </w:p>
    <w:p w:rsidR="00DC0C8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 xml:space="preserve">Указ Президента РФ от </w:t>
      </w:r>
      <w:r w:rsidR="00DC0C88" w:rsidRPr="003B0174">
        <w:rPr>
          <w:rFonts w:ascii="Times New Roman" w:hAnsi="Times New Roman"/>
          <w:sz w:val="24"/>
          <w:szCs w:val="24"/>
        </w:rPr>
        <w:t>7 мая 2024 г. № 309 «О национальных целях развития Российской Федерации на период до 2030 года и на перспективу до 2036 года»;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План основных мероприятий, проводимых в рамках Десятилетия детства, на период до 2027 года;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Государственная программа РФ "Развитие образования";</w:t>
      </w:r>
    </w:p>
    <w:p w:rsidR="00145078" w:rsidRPr="003B0174" w:rsidRDefault="00145078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Федеральный проект "Успех каждого ребенка",</w:t>
      </w:r>
    </w:p>
    <w:p w:rsidR="002B6D04" w:rsidRPr="003B0174" w:rsidRDefault="00A44333" w:rsidP="003B0174">
      <w:pPr>
        <w:pStyle w:val="ad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 xml:space="preserve">Приказом по школе </w:t>
      </w:r>
      <w:r w:rsidR="00052EE5">
        <w:rPr>
          <w:rFonts w:ascii="Times New Roman" w:hAnsi="Times New Roman"/>
          <w:sz w:val="24"/>
          <w:szCs w:val="24"/>
        </w:rPr>
        <w:t xml:space="preserve">№ 17 от 21.02.2025 г. </w:t>
      </w:r>
      <w:r w:rsidR="00145078" w:rsidRPr="003B0174">
        <w:rPr>
          <w:rFonts w:ascii="Times New Roman" w:hAnsi="Times New Roman"/>
          <w:sz w:val="24"/>
          <w:szCs w:val="24"/>
        </w:rPr>
        <w:t>«Об открытии</w:t>
      </w:r>
      <w:r w:rsidR="00E20C74">
        <w:rPr>
          <w:rFonts w:ascii="Times New Roman" w:hAnsi="Times New Roman"/>
          <w:sz w:val="24"/>
          <w:szCs w:val="24"/>
        </w:rPr>
        <w:t xml:space="preserve"> </w:t>
      </w:r>
      <w:r w:rsidR="00145078" w:rsidRPr="003B0174">
        <w:rPr>
          <w:rFonts w:ascii="Times New Roman" w:hAnsi="Times New Roman"/>
          <w:sz w:val="24"/>
          <w:szCs w:val="24"/>
        </w:rPr>
        <w:t>лагеря</w:t>
      </w:r>
      <w:r w:rsidR="00052EE5">
        <w:rPr>
          <w:rFonts w:ascii="Times New Roman" w:hAnsi="Times New Roman"/>
          <w:sz w:val="24"/>
          <w:szCs w:val="24"/>
        </w:rPr>
        <w:t xml:space="preserve"> с дневным пребыванием</w:t>
      </w:r>
      <w:r w:rsidR="00145078" w:rsidRPr="003B0174">
        <w:rPr>
          <w:rFonts w:ascii="Times New Roman" w:hAnsi="Times New Roman"/>
          <w:sz w:val="24"/>
          <w:szCs w:val="24"/>
        </w:rPr>
        <w:t>».</w:t>
      </w:r>
    </w:p>
    <w:p w:rsidR="00002F74" w:rsidRPr="003B0174" w:rsidRDefault="00002F74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</w:t>
      </w:r>
      <w:r w:rsidR="00E20C74">
        <w:rPr>
          <w:rFonts w:ascii="Times New Roman" w:hAnsi="Times New Roman"/>
          <w:sz w:val="24"/>
          <w:szCs w:val="24"/>
        </w:rPr>
        <w:t xml:space="preserve">оотносится с примерной рабочей </w:t>
      </w:r>
      <w:r w:rsidRPr="003B0174">
        <w:rPr>
          <w:rFonts w:ascii="Times New Roman" w:hAnsi="Times New Roman"/>
          <w:sz w:val="24"/>
          <w:szCs w:val="24"/>
        </w:rPr>
        <w:t xml:space="preserve">программой воспитания для образовательных организаций, реализующих образовательные программы общего образования. </w:t>
      </w:r>
    </w:p>
    <w:p w:rsidR="00002F74" w:rsidRPr="003B0174" w:rsidRDefault="00002F74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lastRenderedPageBreak/>
        <w:t>Метод</w:t>
      </w:r>
      <w:r w:rsidR="005219EF">
        <w:rPr>
          <w:rFonts w:ascii="Times New Roman" w:hAnsi="Times New Roman"/>
          <w:sz w:val="24"/>
          <w:szCs w:val="24"/>
        </w:rPr>
        <w:t>ологической основой</w:t>
      </w:r>
      <w:r w:rsidRPr="003B0174">
        <w:rPr>
          <w:rFonts w:ascii="Times New Roman" w:hAnsi="Times New Roman"/>
          <w:sz w:val="24"/>
          <w:szCs w:val="24"/>
        </w:rPr>
        <w:t xml:space="preserve"> реализации Программы воспитательной работы являются два основных подхода: системно-деятельностный и аксиологический.</w:t>
      </w:r>
    </w:p>
    <w:p w:rsidR="00002F74" w:rsidRPr="003B0174" w:rsidRDefault="00002F74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02F74" w:rsidRPr="003B0174" w:rsidRDefault="00002F74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B0174">
        <w:rPr>
          <w:rFonts w:ascii="Times New Roman" w:hAnsi="Times New Roman"/>
          <w:sz w:val="24"/>
          <w:szCs w:val="24"/>
          <w:u w:val="single"/>
        </w:rPr>
        <w:t>Принципы реализации Программы: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принцип единого целевого начала воспитательной деятельности;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принцип приоритета конструктивных интересов и потребностей детей;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принцип реальности и измеримости итогов воспитательной деятельности.</w:t>
      </w:r>
    </w:p>
    <w:p w:rsidR="00080228" w:rsidRDefault="003102F4" w:rsidP="00002F74">
      <w:pPr>
        <w:pStyle w:val="Default"/>
        <w:numPr>
          <w:ilvl w:val="0"/>
          <w:numId w:val="18"/>
        </w:numPr>
        <w:jc w:val="both"/>
        <w:rPr>
          <w:b/>
        </w:rPr>
      </w:pPr>
      <w:r w:rsidRPr="003B15C1">
        <w:rPr>
          <w:b/>
        </w:rPr>
        <w:t>Цель и задачи воспитания</w:t>
      </w:r>
    </w:p>
    <w:p w:rsidR="00372152" w:rsidRPr="003B0174" w:rsidRDefault="00372152" w:rsidP="00372152">
      <w:pPr>
        <w:pStyle w:val="Default"/>
        <w:ind w:left="720"/>
        <w:jc w:val="both"/>
        <w:rPr>
          <w:b/>
        </w:rPr>
      </w:pPr>
    </w:p>
    <w:p w:rsidR="00002F74" w:rsidRPr="003B0174" w:rsidRDefault="00002F74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0174">
        <w:rPr>
          <w:rFonts w:ascii="Times New Roman" w:hAnsi="Times New Roman"/>
          <w:sz w:val="24"/>
          <w:szCs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02F74" w:rsidRPr="003B0174" w:rsidRDefault="00002F74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Задачами Программы являются: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 xml:space="preserve">- внедрение единых принципов, методов и форм организации воспитательной деятельности </w:t>
      </w:r>
      <w:r w:rsidR="005219EF">
        <w:rPr>
          <w:rFonts w:ascii="Times New Roman" w:hAnsi="Times New Roman"/>
          <w:sz w:val="24"/>
          <w:szCs w:val="24"/>
        </w:rPr>
        <w:t xml:space="preserve">и </w:t>
      </w:r>
      <w:r w:rsidRPr="003B0174">
        <w:rPr>
          <w:rFonts w:ascii="Times New Roman" w:hAnsi="Times New Roman"/>
          <w:sz w:val="24"/>
          <w:szCs w:val="24"/>
        </w:rPr>
        <w:t>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-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</w:t>
      </w:r>
      <w:r w:rsidR="005219EF">
        <w:rPr>
          <w:rFonts w:ascii="Times New Roman" w:hAnsi="Times New Roman"/>
          <w:sz w:val="24"/>
          <w:szCs w:val="24"/>
        </w:rPr>
        <w:t>.</w:t>
      </w:r>
      <w:r w:rsidRPr="003B0174">
        <w:rPr>
          <w:rFonts w:ascii="Times New Roman" w:hAnsi="Times New Roman"/>
          <w:sz w:val="24"/>
          <w:szCs w:val="24"/>
        </w:rPr>
        <w:t xml:space="preserve"> 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 xml:space="preserve"> </w:t>
      </w:r>
      <w:r w:rsidR="003B0174">
        <w:rPr>
          <w:rFonts w:ascii="Times New Roman" w:hAnsi="Times New Roman"/>
          <w:sz w:val="24"/>
          <w:szCs w:val="24"/>
        </w:rPr>
        <w:tab/>
      </w:r>
      <w:r w:rsidRPr="003B0174">
        <w:rPr>
          <w:rFonts w:ascii="Times New Roman" w:hAnsi="Times New Roman"/>
          <w:sz w:val="24"/>
          <w:szCs w:val="24"/>
        </w:rPr>
        <w:t>При реализации цели Программы следует учитывать возрастные группы детей:</w:t>
      </w:r>
    </w:p>
    <w:p w:rsidR="00002F74" w:rsidRPr="003B0174" w:rsidRDefault="00002F74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7 - 10 лет - дети младшего школьного возраста;</w:t>
      </w:r>
    </w:p>
    <w:p w:rsidR="00002F74" w:rsidRPr="003B0174" w:rsidRDefault="005219EF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11 - 15</w:t>
      </w:r>
      <w:r w:rsidR="00002F74" w:rsidRPr="003B0174">
        <w:rPr>
          <w:rFonts w:ascii="Times New Roman" w:hAnsi="Times New Roman"/>
          <w:sz w:val="24"/>
          <w:szCs w:val="24"/>
        </w:rPr>
        <w:t xml:space="preserve"> лет - дети среднего школьного возраста;</w:t>
      </w:r>
    </w:p>
    <w:p w:rsidR="00080228" w:rsidRPr="003B0174" w:rsidRDefault="00080228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080228" w:rsidRPr="003B0174" w:rsidRDefault="00080228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lastRenderedPageBreak/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080228" w:rsidRPr="003B0174" w:rsidRDefault="00080228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3B0174" w:rsidRDefault="008A152B" w:rsidP="003B0174">
      <w:pPr>
        <w:pStyle w:val="ac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4036FE">
        <w:rPr>
          <w:rFonts w:ascii="Times New Roman" w:hAnsi="Times New Roman"/>
          <w:b/>
          <w:sz w:val="24"/>
          <w:szCs w:val="24"/>
        </w:rPr>
        <w:t xml:space="preserve">Раздел </w:t>
      </w:r>
      <w:r w:rsidRPr="004036F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036FE">
        <w:rPr>
          <w:rFonts w:ascii="Times New Roman" w:hAnsi="Times New Roman"/>
          <w:b/>
          <w:sz w:val="24"/>
          <w:szCs w:val="24"/>
        </w:rPr>
        <w:t>. Ценностно-целевые основы воспитания</w:t>
      </w:r>
    </w:p>
    <w:p w:rsidR="00053A1C" w:rsidRPr="003B0174" w:rsidRDefault="00053A1C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B0174">
        <w:rPr>
          <w:rFonts w:ascii="Times New Roman" w:hAnsi="Times New Roman"/>
          <w:sz w:val="24"/>
          <w:szCs w:val="24"/>
        </w:rPr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</w:p>
    <w:p w:rsidR="00053A1C" w:rsidRPr="003B0174" w:rsidRDefault="00053A1C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 xml:space="preserve">Ценностно-целевые ориентиры воспитательной работы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</w:t>
      </w:r>
    </w:p>
    <w:p w:rsidR="00053A1C" w:rsidRPr="003B0174" w:rsidRDefault="00053A1C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 xml:space="preserve">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053A1C" w:rsidRPr="003B0174" w:rsidRDefault="00053A1C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Программа во</w:t>
      </w:r>
      <w:r w:rsidR="005219EF">
        <w:rPr>
          <w:rFonts w:ascii="Times New Roman" w:hAnsi="Times New Roman"/>
          <w:sz w:val="24"/>
          <w:szCs w:val="24"/>
        </w:rPr>
        <w:t>спитательной работы  разработана</w:t>
      </w:r>
      <w:r w:rsidRPr="003B0174">
        <w:rPr>
          <w:rFonts w:ascii="Times New Roman" w:hAnsi="Times New Roman"/>
          <w:sz w:val="24"/>
          <w:szCs w:val="24"/>
        </w:rPr>
        <w:t xml:space="preserve">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</w:t>
      </w:r>
      <w:r w:rsidRPr="003B0174">
        <w:rPr>
          <w:rFonts w:ascii="Times New Roman" w:hAnsi="Times New Roman"/>
          <w:sz w:val="24"/>
          <w:szCs w:val="24"/>
        </w:rPr>
        <w:lastRenderedPageBreak/>
        <w:t>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8A152B" w:rsidRPr="003B0174" w:rsidRDefault="00DC0C88" w:rsidP="003B0174">
      <w:pPr>
        <w:pStyle w:val="ad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Разделы Программы раскрывают особенности формирования содержания воспитательной работы, а блоки </w:t>
      </w:r>
      <w:hyperlink r:id="rId8" w:anchor="1013" w:history="1">
        <w:r w:rsidRPr="005219E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"Мир"</w:t>
        </w:r>
      </w:hyperlink>
      <w:r w:rsidRPr="005219EF">
        <w:rPr>
          <w:rFonts w:ascii="Times New Roman" w:hAnsi="Times New Roman"/>
          <w:sz w:val="24"/>
          <w:szCs w:val="24"/>
        </w:rPr>
        <w:t>, </w:t>
      </w:r>
      <w:hyperlink r:id="rId9" w:anchor="1014" w:history="1">
        <w:r w:rsidRPr="005219E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"Россия"</w:t>
        </w:r>
      </w:hyperlink>
      <w:r w:rsidRPr="005219EF">
        <w:rPr>
          <w:rFonts w:ascii="Times New Roman" w:hAnsi="Times New Roman"/>
          <w:sz w:val="24"/>
          <w:szCs w:val="24"/>
        </w:rPr>
        <w:t>, </w:t>
      </w:r>
      <w:hyperlink r:id="rId10" w:anchor="1015" w:history="1">
        <w:r w:rsidRPr="005219E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"Человек"</w:t>
        </w:r>
      </w:hyperlink>
      <w:r w:rsidRPr="003B0174">
        <w:rPr>
          <w:rFonts w:ascii="Times New Roman" w:hAnsi="Times New Roman"/>
          <w:sz w:val="24"/>
          <w:szCs w:val="24"/>
        </w:rPr>
        <w:t> определяют ключевые сквозные векторы содержания инвариантных и вариативных модулей.</w:t>
      </w:r>
    </w:p>
    <w:p w:rsidR="00C0606E" w:rsidRPr="00AD7E21" w:rsidRDefault="00C0606E" w:rsidP="00C0606E">
      <w:pPr>
        <w:pStyle w:val="Default"/>
        <w:jc w:val="both"/>
        <w:rPr>
          <w:b/>
          <w:bCs/>
        </w:rPr>
      </w:pPr>
      <w:r w:rsidRPr="00AD7E21">
        <w:rPr>
          <w:b/>
          <w:bCs/>
        </w:rPr>
        <w:t>3.1. Блок «Мир: наука, культура, мораль»</w:t>
      </w:r>
    </w:p>
    <w:p w:rsidR="00AD7E21" w:rsidRPr="00AD7E21" w:rsidRDefault="00AD7E21" w:rsidP="003B0174">
      <w:pPr>
        <w:spacing w:line="360" w:lineRule="auto"/>
        <w:ind w:right="-1" w:firstLine="851"/>
        <w:jc w:val="both"/>
        <w:rPr>
          <w:sz w:val="20"/>
          <w:szCs w:val="20"/>
          <w:lang w:eastAsia="ru-RU"/>
        </w:rPr>
      </w:pPr>
      <w:r w:rsidRPr="00AD7E21"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C0606E" w:rsidRPr="00AD7E21" w:rsidRDefault="00C0606E" w:rsidP="00C0606E">
      <w:pPr>
        <w:pStyle w:val="Default"/>
        <w:ind w:left="1080"/>
        <w:jc w:val="both"/>
        <w:rPr>
          <w:b/>
          <w:sz w:val="22"/>
          <w:szCs w:val="22"/>
        </w:rPr>
      </w:pPr>
    </w:p>
    <w:p w:rsidR="00C0606E" w:rsidRPr="00EE4952" w:rsidRDefault="00C0606E" w:rsidP="00C0606E">
      <w:pPr>
        <w:pStyle w:val="Default"/>
        <w:ind w:left="1080" w:hanging="1080"/>
        <w:jc w:val="both"/>
        <w:rPr>
          <w:b/>
          <w:bCs/>
          <w:sz w:val="22"/>
          <w:szCs w:val="22"/>
        </w:rPr>
      </w:pPr>
      <w:r w:rsidRPr="00EE4952">
        <w:rPr>
          <w:b/>
          <w:bCs/>
        </w:rPr>
        <w:t>3.2. Блок «Россия: прошлое, настоящее, будущее»</w:t>
      </w:r>
    </w:p>
    <w:p w:rsidR="00644130" w:rsidRDefault="00644130" w:rsidP="003B0174">
      <w:pPr>
        <w:spacing w:line="360" w:lineRule="auto"/>
        <w:ind w:right="-1" w:firstLine="708"/>
        <w:jc w:val="both"/>
      </w:pPr>
      <w:r>
        <w:t>Содержание блока отражает комплекс мероприятий, который основан на общероссийских ценностях. Форматы мероприятий:</w:t>
      </w:r>
    </w:p>
    <w:p w:rsidR="00644130" w:rsidRDefault="00644130" w:rsidP="003B0174">
      <w:pPr>
        <w:spacing w:line="360" w:lineRule="auto"/>
        <w:ind w:right="-1"/>
        <w:jc w:val="both"/>
      </w:pPr>
      <w:r>
        <w:t>1.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644130" w:rsidRDefault="00644130" w:rsidP="003B0174">
      <w:pPr>
        <w:spacing w:line="360" w:lineRule="auto"/>
        <w:ind w:right="-1"/>
        <w:jc w:val="both"/>
      </w:pPr>
      <w:r>
        <w:t>2. Проведение Дней единых действий, государственных праздников и событий, Дней воинской славы России.</w:t>
      </w:r>
    </w:p>
    <w:p w:rsidR="00644130" w:rsidRDefault="00644130" w:rsidP="003B0174">
      <w:pPr>
        <w:spacing w:line="360" w:lineRule="auto"/>
        <w:ind w:right="-1"/>
        <w:jc w:val="both"/>
      </w:pPr>
      <w:r>
        <w:t>3. Организация выставок книг, посвященных русскому языку, литературе и культуре, способствует погружению участников в мир словесного искусства.</w:t>
      </w:r>
    </w:p>
    <w:p w:rsidR="00AD7E21" w:rsidRPr="00644130" w:rsidRDefault="00644130" w:rsidP="003B0174">
      <w:pPr>
        <w:spacing w:line="360" w:lineRule="auto"/>
        <w:ind w:right="-1"/>
        <w:jc w:val="both"/>
      </w:pPr>
      <w:r>
        <w:t>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память защитников Отечества и подвигов героев Отечества, сохранения исторической правды.</w:t>
      </w:r>
    </w:p>
    <w:p w:rsidR="00C0606E" w:rsidRPr="00EE4952" w:rsidRDefault="00C0606E" w:rsidP="00AD7E21">
      <w:pPr>
        <w:pStyle w:val="Default"/>
        <w:ind w:left="1080" w:right="-1" w:hanging="1080"/>
        <w:jc w:val="both"/>
        <w:rPr>
          <w:b/>
          <w:bCs/>
        </w:rPr>
      </w:pPr>
      <w:r w:rsidRPr="00EE4952">
        <w:rPr>
          <w:b/>
          <w:bCs/>
        </w:rPr>
        <w:t>3.3. Блок «Человек: здоровье, безопасность, семья, творчество, развитие».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t xml:space="preserve">- жизнь, здоровье, охрана здоровья, право на медицинскую помощь, благоприятную окружающую среду; 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lastRenderedPageBreak/>
        <w:t>- честь, доброе имя, достоинство личности, личная свобода, безопасность, неприкосновенность личности, жилища, личная тайна;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t xml:space="preserve"> - свобода слова, убеждений, творчества, совести, вероисповедания, языка, передвижения и выбора места проживания, охрана интеллектуальной собственности; 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t xml:space="preserve">- родители, любовь и уважение детьми своих родителей; 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t xml:space="preserve">- дети, любовь и забота родителей о детях. Создание условий для достойного воспитания детей в семье; 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t xml:space="preserve">- родной дом, традиционные семейные ценности, их сохранение и зашита, традиции своей семьи, рода, родственники; 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t xml:space="preserve">- защита государством семьи, материнства, отцовства и детства. </w:t>
      </w:r>
    </w:p>
    <w:p w:rsidR="00644130" w:rsidRDefault="00644130" w:rsidP="003B0174">
      <w:pPr>
        <w:pStyle w:val="Default"/>
        <w:spacing w:line="360" w:lineRule="auto"/>
        <w:ind w:firstLine="360"/>
        <w:jc w:val="both"/>
      </w:pPr>
      <w:r>
        <w:t xml:space="preserve">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оздоровления. </w:t>
      </w:r>
    </w:p>
    <w:p w:rsidR="00644130" w:rsidRPr="00644130" w:rsidRDefault="00644130" w:rsidP="003B0174">
      <w:pPr>
        <w:pStyle w:val="Default"/>
        <w:spacing w:line="360" w:lineRule="auto"/>
        <w:ind w:firstLine="360"/>
        <w:jc w:val="both"/>
        <w:rPr>
          <w:b/>
        </w:rPr>
      </w:pPr>
      <w:r>
        <w:t xml:space="preserve">Форматы мероприятий: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 </w:t>
      </w:r>
    </w:p>
    <w:p w:rsidR="000C6CE8" w:rsidRDefault="000C6CE8" w:rsidP="00C906F7">
      <w:pPr>
        <w:pStyle w:val="Default"/>
        <w:numPr>
          <w:ilvl w:val="0"/>
          <w:numId w:val="20"/>
        </w:numPr>
        <w:jc w:val="both"/>
        <w:rPr>
          <w:b/>
        </w:rPr>
      </w:pPr>
      <w:r w:rsidRPr="003B15C1">
        <w:rPr>
          <w:b/>
        </w:rPr>
        <w:t>Раздел II. СОДЕРЖАНИЕ, ВИДЫ И ФОРМЫ</w:t>
      </w:r>
      <w:r w:rsidR="001255DE">
        <w:rPr>
          <w:b/>
        </w:rPr>
        <w:t xml:space="preserve"> </w:t>
      </w:r>
      <w:r w:rsidRPr="003B15C1">
        <w:rPr>
          <w:b/>
        </w:rPr>
        <w:t xml:space="preserve">ВОСПИТАТЕЛЬНОЙ </w:t>
      </w:r>
      <w:r w:rsidR="001255DE">
        <w:rPr>
          <w:b/>
        </w:rPr>
        <w:t>РАБОТЫ:</w:t>
      </w:r>
    </w:p>
    <w:p w:rsidR="001255DE" w:rsidRPr="003C6F05" w:rsidRDefault="001255DE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1255DE">
        <w:rPr>
          <w:lang w:eastAsia="en-US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</w:t>
      </w:r>
      <w:r w:rsidR="009B091B">
        <w:rPr>
          <w:lang w:eastAsia="en-US"/>
        </w:rPr>
        <w:t>тей составляют педагоги</w:t>
      </w:r>
      <w:r w:rsidRPr="001255DE">
        <w:rPr>
          <w:lang w:eastAsia="en-US"/>
        </w:rPr>
        <w:t xml:space="preserve"> образовательного учреждения, в связи с этим в календарном плане воспитательной работы преобладают привычные для образовательной организации форматы</w:t>
      </w:r>
      <w:r w:rsidR="009B091B">
        <w:rPr>
          <w:lang w:eastAsia="en-US"/>
        </w:rPr>
        <w:t xml:space="preserve">. </w:t>
      </w:r>
    </w:p>
    <w:p w:rsidR="000C6CE8" w:rsidRPr="003B15C1" w:rsidRDefault="000C6CE8" w:rsidP="003B0174">
      <w:pPr>
        <w:pStyle w:val="Default"/>
        <w:spacing w:line="360" w:lineRule="auto"/>
        <w:ind w:firstLine="708"/>
        <w:jc w:val="both"/>
      </w:pPr>
      <w:r w:rsidRPr="003B15C1">
        <w:t>Достижение цели и решение задач воспитания осуществляется в рамках всех н</w:t>
      </w:r>
      <w:r w:rsidR="009B091B">
        <w:t>аправлений деятельности пришкольного</w:t>
      </w:r>
      <w:r w:rsidRPr="003B15C1">
        <w:t xml:space="preserve"> лагеря. Содержание, виды и формы воспитательной деятельности представлены в соответствующих модулях. </w:t>
      </w:r>
    </w:p>
    <w:p w:rsidR="003C6F05" w:rsidRPr="003B0174" w:rsidRDefault="000C6CE8" w:rsidP="003B0174">
      <w:pPr>
        <w:pStyle w:val="Default"/>
        <w:spacing w:line="360" w:lineRule="auto"/>
        <w:ind w:firstLine="708"/>
        <w:jc w:val="both"/>
      </w:pPr>
      <w:r w:rsidRPr="003B15C1"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с учетом направлений воспитательной работы, установленных в настоящей Программе воспитания. </w:t>
      </w:r>
    </w:p>
    <w:p w:rsidR="000C6CE8" w:rsidRDefault="000C6CE8" w:rsidP="00C906F7">
      <w:pPr>
        <w:pStyle w:val="Default"/>
        <w:numPr>
          <w:ilvl w:val="1"/>
          <w:numId w:val="20"/>
        </w:numPr>
        <w:ind w:left="567" w:hanging="425"/>
        <w:jc w:val="both"/>
        <w:rPr>
          <w:b/>
        </w:rPr>
      </w:pPr>
      <w:r w:rsidRPr="003B15C1">
        <w:rPr>
          <w:b/>
        </w:rPr>
        <w:t>ИНВАРИАНТНЫЕ МОДУЛИ</w:t>
      </w:r>
    </w:p>
    <w:p w:rsidR="003C6F05" w:rsidRPr="003C6F05" w:rsidRDefault="003C6F05" w:rsidP="00C906F7">
      <w:pPr>
        <w:pStyle w:val="Default"/>
        <w:numPr>
          <w:ilvl w:val="2"/>
          <w:numId w:val="20"/>
        </w:numPr>
        <w:ind w:left="567" w:hanging="567"/>
        <w:rPr>
          <w:b/>
          <w:bCs/>
        </w:rPr>
      </w:pPr>
      <w:r w:rsidRPr="003B15C1">
        <w:rPr>
          <w:b/>
        </w:rPr>
        <w:t>Модуль</w:t>
      </w:r>
      <w:r>
        <w:rPr>
          <w:b/>
        </w:rPr>
        <w:t xml:space="preserve"> «</w:t>
      </w:r>
      <w:r w:rsidRPr="003C6F05">
        <w:rPr>
          <w:b/>
          <w:bCs/>
          <w:color w:val="auto"/>
          <w:lang w:eastAsia="ru-RU"/>
        </w:rPr>
        <w:t>Спортивно-оздоровительная работа»</w:t>
      </w:r>
    </w:p>
    <w:p w:rsidR="003C6F05" w:rsidRPr="003C6F05" w:rsidRDefault="003C6F05" w:rsidP="003B0174">
      <w:pPr>
        <w:pStyle w:val="Default"/>
        <w:spacing w:line="360" w:lineRule="auto"/>
        <w:ind w:firstLine="426"/>
        <w:jc w:val="both"/>
        <w:rPr>
          <w:color w:val="auto"/>
          <w:lang w:eastAsia="ru-RU"/>
        </w:rPr>
      </w:pPr>
      <w:r w:rsidRPr="003C6F05">
        <w:rPr>
          <w:color w:val="auto"/>
          <w:lang w:eastAsia="ru-RU"/>
        </w:rPr>
        <w:t>Спортивно-озд</w:t>
      </w:r>
      <w:r w:rsidR="009B091B">
        <w:rPr>
          <w:color w:val="auto"/>
          <w:lang w:eastAsia="ru-RU"/>
        </w:rPr>
        <w:t>оровительная работа в пришкольном лагере</w:t>
      </w:r>
      <w:r w:rsidRPr="003C6F05">
        <w:rPr>
          <w:color w:val="auto"/>
          <w:lang w:eastAsia="ru-RU"/>
        </w:rPr>
        <w:t xml:space="preserve"> включает в себя: </w:t>
      </w:r>
    </w:p>
    <w:p w:rsidR="003C6F05" w:rsidRPr="003C6F05" w:rsidRDefault="003C6F05" w:rsidP="003B0174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lang w:eastAsia="ru-RU"/>
        </w:rPr>
      </w:pPr>
      <w:r w:rsidRPr="003C6F05">
        <w:rPr>
          <w:color w:val="auto"/>
          <w:lang w:eastAsia="ru-RU"/>
        </w:rPr>
        <w:lastRenderedPageBreak/>
        <w:t xml:space="preserve">организацию оптимального режима дня; </w:t>
      </w:r>
    </w:p>
    <w:p w:rsidR="003C6F05" w:rsidRPr="003C6F05" w:rsidRDefault="003C6F05" w:rsidP="003B0174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lang w:eastAsia="ru-RU"/>
        </w:rPr>
      </w:pPr>
      <w:r w:rsidRPr="003C6F05">
        <w:rPr>
          <w:color w:val="auto"/>
          <w:lang w:eastAsia="ru-RU"/>
        </w:rPr>
        <w:t xml:space="preserve">расчет двигательной активности; </w:t>
      </w:r>
    </w:p>
    <w:p w:rsidR="003C6F05" w:rsidRPr="003C6F05" w:rsidRDefault="003C6F05" w:rsidP="003B0174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lang w:eastAsia="ru-RU"/>
        </w:rPr>
      </w:pPr>
      <w:r w:rsidRPr="003C6F05">
        <w:rPr>
          <w:color w:val="auto"/>
          <w:lang w:eastAsia="ru-RU"/>
        </w:rPr>
        <w:t xml:space="preserve">обеспечение рационального питания; </w:t>
      </w:r>
    </w:p>
    <w:p w:rsidR="003C6F05" w:rsidRPr="003C6F05" w:rsidRDefault="003C6F05" w:rsidP="003B0174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lang w:eastAsia="ru-RU"/>
        </w:rPr>
      </w:pPr>
      <w:r w:rsidRPr="003C6F05">
        <w:rPr>
          <w:color w:val="auto"/>
          <w:lang w:eastAsia="ru-RU"/>
        </w:rPr>
        <w:t xml:space="preserve">физическое воспитание. </w:t>
      </w:r>
    </w:p>
    <w:p w:rsidR="003C6F05" w:rsidRPr="003C6F05" w:rsidRDefault="003C6F05" w:rsidP="003B0174">
      <w:pPr>
        <w:pStyle w:val="Default"/>
        <w:spacing w:line="360" w:lineRule="auto"/>
        <w:ind w:firstLine="360"/>
        <w:jc w:val="both"/>
        <w:rPr>
          <w:color w:val="auto"/>
          <w:lang w:eastAsia="ru-RU"/>
        </w:rPr>
      </w:pPr>
      <w:r w:rsidRPr="003C6F05">
        <w:rPr>
          <w:color w:val="auto"/>
          <w:lang w:eastAsia="ru-RU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C56BC5" w:rsidRDefault="003C6F05" w:rsidP="003B0174">
      <w:pPr>
        <w:pStyle w:val="Default"/>
        <w:spacing w:line="360" w:lineRule="auto"/>
        <w:ind w:firstLine="709"/>
        <w:jc w:val="both"/>
        <w:rPr>
          <w:color w:val="auto"/>
          <w:lang w:eastAsia="ru-RU"/>
        </w:rPr>
      </w:pPr>
      <w:r w:rsidRPr="003C6F05">
        <w:rPr>
          <w:color w:val="auto"/>
          <w:lang w:eastAsia="ru-RU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  <w:bookmarkStart w:id="0" w:name="_Hlk195463884"/>
    </w:p>
    <w:p w:rsidR="00372152" w:rsidRPr="003B0174" w:rsidRDefault="00372152" w:rsidP="00372152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372152">
        <w:rPr>
          <w:b/>
        </w:rPr>
        <w:t xml:space="preserve">4.1.2. </w:t>
      </w:r>
      <w:proofErr w:type="gramStart"/>
      <w:r w:rsidRPr="00372152">
        <w:rPr>
          <w:b/>
        </w:rPr>
        <w:t>Модуль «Культура России»</w:t>
      </w:r>
      <w:r>
        <w:rPr>
          <w:b/>
          <w:color w:val="auto"/>
          <w:sz w:val="28"/>
          <w:szCs w:val="28"/>
        </w:rPr>
        <w:t xml:space="preserve"> </w:t>
      </w:r>
      <w:r w:rsidRPr="00372152">
        <w:rPr>
          <w:color w:val="auto"/>
          <w:lang w:eastAsia="ru-RU"/>
        </w:rPr>
        <w:t>Данный модуль</w:t>
      </w:r>
      <w:r>
        <w:rPr>
          <w:color w:val="auto"/>
          <w:lang w:eastAsia="ru-RU"/>
        </w:rPr>
        <w:t xml:space="preserve">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организации отдыха детей и из оздоровления. </w:t>
      </w:r>
      <w:proofErr w:type="gramEnd"/>
      <w:r w:rsidR="00FD2772">
        <w:rPr>
          <w:color w:val="auto"/>
          <w:lang w:eastAsia="ru-RU"/>
        </w:rPr>
        <w:t xml:space="preserve">Воспитательная работа предполагает просмотр отечественных кинофильмов, мультфильмов, спектаклей, концертов и литературно-музыкальных композиций; участие в виртуальных экскурсиях и выставках, проведении «громких» чтений, чтений по ролям, постановки спектаклей и др. </w:t>
      </w:r>
    </w:p>
    <w:p w:rsidR="003F4C8E" w:rsidRPr="003B15C1" w:rsidRDefault="003C6F05" w:rsidP="003C6F05">
      <w:pPr>
        <w:pStyle w:val="Default"/>
        <w:jc w:val="both"/>
        <w:rPr>
          <w:b/>
        </w:rPr>
      </w:pPr>
      <w:r>
        <w:rPr>
          <w:b/>
        </w:rPr>
        <w:t>4.1.</w:t>
      </w:r>
      <w:r w:rsidR="00FD2772">
        <w:rPr>
          <w:b/>
        </w:rPr>
        <w:t>3</w:t>
      </w:r>
      <w:r w:rsidR="000C6CE8" w:rsidRPr="003B15C1">
        <w:rPr>
          <w:b/>
        </w:rPr>
        <w:t xml:space="preserve">. </w:t>
      </w:r>
      <w:bookmarkEnd w:id="0"/>
      <w:r w:rsidR="000C6CE8" w:rsidRPr="003B15C1">
        <w:rPr>
          <w:b/>
        </w:rPr>
        <w:t xml:space="preserve">Модуль </w:t>
      </w:r>
      <w:r w:rsidR="008554F3" w:rsidRPr="008554F3">
        <w:rPr>
          <w:b/>
        </w:rPr>
        <w:t>«Психолого-педагогическое сопровождение»</w:t>
      </w:r>
    </w:p>
    <w:p w:rsidR="008554F3" w:rsidRDefault="008554F3" w:rsidP="003B0174">
      <w:pPr>
        <w:pStyle w:val="Default"/>
        <w:spacing w:line="360" w:lineRule="auto"/>
        <w:ind w:firstLine="708"/>
        <w:jc w:val="both"/>
      </w:pPr>
      <w: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3B0174" w:rsidRDefault="0097657E" w:rsidP="00FD2772">
      <w:pPr>
        <w:pStyle w:val="af3"/>
        <w:numPr>
          <w:ilvl w:val="2"/>
          <w:numId w:val="33"/>
        </w:numPr>
        <w:shd w:val="clear" w:color="auto" w:fill="FFFFFF"/>
        <w:spacing w:before="0" w:beforeAutospacing="0" w:after="255" w:afterAutospacing="0" w:line="270" w:lineRule="atLeast"/>
        <w:rPr>
          <w:b/>
          <w:bCs/>
        </w:rPr>
      </w:pPr>
      <w:r w:rsidRPr="00644130">
        <w:rPr>
          <w:b/>
          <w:bCs/>
        </w:rPr>
        <w:t>Модуль "Детское самоуправление".</w:t>
      </w:r>
    </w:p>
    <w:p w:rsidR="0097657E" w:rsidRPr="003B0174" w:rsidRDefault="009B091B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97657E" w:rsidRPr="003B0174">
        <w:rPr>
          <w:rFonts w:ascii="Times New Roman" w:hAnsi="Times New Roman"/>
          <w:sz w:val="24"/>
          <w:szCs w:val="24"/>
        </w:rPr>
        <w:t>амоуправление</w:t>
      </w:r>
      <w:r>
        <w:rPr>
          <w:rFonts w:ascii="Times New Roman" w:hAnsi="Times New Roman"/>
          <w:sz w:val="24"/>
          <w:szCs w:val="24"/>
        </w:rPr>
        <w:t xml:space="preserve"> в пришкольном лагере</w:t>
      </w:r>
      <w:r w:rsidR="00601BFC">
        <w:rPr>
          <w:rFonts w:ascii="Times New Roman" w:hAnsi="Times New Roman"/>
          <w:sz w:val="24"/>
          <w:szCs w:val="24"/>
        </w:rPr>
        <w:t xml:space="preserve"> с дневным пребыванием детей складывает</w:t>
      </w:r>
      <w:r w:rsidR="0097657E" w:rsidRPr="003B0174">
        <w:rPr>
          <w:rFonts w:ascii="Times New Roman" w:hAnsi="Times New Roman"/>
          <w:sz w:val="24"/>
          <w:szCs w:val="24"/>
        </w:rPr>
        <w:t>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97657E" w:rsidRPr="003B0174" w:rsidRDefault="0097657E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</w:t>
      </w:r>
      <w:r w:rsidR="00601BFC">
        <w:rPr>
          <w:rFonts w:ascii="Times New Roman" w:hAnsi="Times New Roman"/>
          <w:sz w:val="24"/>
          <w:szCs w:val="24"/>
        </w:rPr>
        <w:t>ии с вожатыми и педагогами</w:t>
      </w:r>
      <w:r w:rsidRPr="003B0174">
        <w:rPr>
          <w:rFonts w:ascii="Times New Roman" w:hAnsi="Times New Roman"/>
          <w:sz w:val="24"/>
          <w:szCs w:val="24"/>
        </w:rPr>
        <w:t>.</w:t>
      </w:r>
    </w:p>
    <w:p w:rsidR="0097657E" w:rsidRPr="003B0174" w:rsidRDefault="0097657E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Структура самоуправления стро</w:t>
      </w:r>
      <w:r w:rsidR="00601BFC">
        <w:rPr>
          <w:rFonts w:ascii="Times New Roman" w:hAnsi="Times New Roman"/>
          <w:sz w:val="24"/>
          <w:szCs w:val="24"/>
        </w:rPr>
        <w:t>ится с учетом</w:t>
      </w:r>
      <w:r w:rsidRPr="003B0174">
        <w:rPr>
          <w:rFonts w:ascii="Times New Roman" w:hAnsi="Times New Roman"/>
          <w:sz w:val="24"/>
          <w:szCs w:val="24"/>
        </w:rPr>
        <w:t xml:space="preserve"> тематической и игровой модели смены, с определением необходимости создания органов для координации</w:t>
      </w:r>
      <w:r w:rsidR="00601BFC">
        <w:rPr>
          <w:rFonts w:ascii="Times New Roman" w:hAnsi="Times New Roman"/>
          <w:sz w:val="24"/>
          <w:szCs w:val="24"/>
        </w:rPr>
        <w:t xml:space="preserve"> всех сторон жизни в отряде, в пришкольном лагере</w:t>
      </w:r>
      <w:r w:rsidRPr="003B0174">
        <w:rPr>
          <w:rFonts w:ascii="Times New Roman" w:hAnsi="Times New Roman"/>
          <w:sz w:val="24"/>
          <w:szCs w:val="24"/>
        </w:rPr>
        <w:t>, выбора их названия (советы, штабы, клубы) и возложения поручений на них.</w:t>
      </w:r>
    </w:p>
    <w:p w:rsidR="0097657E" w:rsidRPr="003B0174" w:rsidRDefault="0097657E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7657E" w:rsidRPr="003B0174" w:rsidRDefault="00601BFC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поощрения</w:t>
      </w:r>
      <w:r w:rsidR="0097657E" w:rsidRPr="003B0174">
        <w:rPr>
          <w:rFonts w:ascii="Times New Roman" w:hAnsi="Times New Roman"/>
          <w:sz w:val="24"/>
          <w:szCs w:val="24"/>
        </w:rPr>
        <w:t xml:space="preserve">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C56BC5" w:rsidRPr="003B0174" w:rsidRDefault="0097657E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</w:t>
      </w:r>
      <w:r w:rsidR="00601BFC">
        <w:rPr>
          <w:rFonts w:ascii="Times New Roman" w:hAnsi="Times New Roman"/>
          <w:sz w:val="24"/>
          <w:szCs w:val="24"/>
        </w:rPr>
        <w:t>в делах отряда и всего лагеря</w:t>
      </w:r>
      <w:r w:rsidRPr="003B0174">
        <w:rPr>
          <w:rFonts w:ascii="Times New Roman" w:hAnsi="Times New Roman"/>
          <w:sz w:val="24"/>
          <w:szCs w:val="24"/>
        </w:rPr>
        <w:t>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</w:t>
      </w:r>
      <w:r w:rsidR="00601BFC">
        <w:rPr>
          <w:rFonts w:ascii="Times New Roman" w:hAnsi="Times New Roman"/>
          <w:sz w:val="24"/>
          <w:szCs w:val="24"/>
        </w:rPr>
        <w:t>ьных социальных сетях на странице школы</w:t>
      </w:r>
      <w:r w:rsidRPr="003B0174">
        <w:rPr>
          <w:rFonts w:ascii="Times New Roman" w:hAnsi="Times New Roman"/>
          <w:sz w:val="24"/>
          <w:szCs w:val="24"/>
        </w:rPr>
        <w:t>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97657E" w:rsidRPr="008554F3" w:rsidRDefault="00FD2772" w:rsidP="0097657E">
      <w:pPr>
        <w:pStyle w:val="af3"/>
        <w:shd w:val="clear" w:color="auto" w:fill="FFFFFF"/>
        <w:spacing w:before="0" w:beforeAutospacing="0" w:after="255" w:afterAutospacing="0" w:line="270" w:lineRule="atLeast"/>
      </w:pPr>
      <w:r>
        <w:rPr>
          <w:b/>
        </w:rPr>
        <w:t>4.1.6</w:t>
      </w:r>
      <w:r w:rsidR="008554F3" w:rsidRPr="003B15C1">
        <w:rPr>
          <w:b/>
        </w:rPr>
        <w:t xml:space="preserve">. </w:t>
      </w:r>
      <w:r w:rsidR="0097657E" w:rsidRPr="008554F3">
        <w:rPr>
          <w:b/>
          <w:bCs/>
        </w:rPr>
        <w:t>Модуль "Инклюзивное пространство".</w:t>
      </w:r>
    </w:p>
    <w:p w:rsidR="008554F3" w:rsidRPr="003B0174" w:rsidRDefault="008554F3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lang w:eastAsia="ru-RU"/>
        </w:rPr>
      </w:pPr>
      <w:r w:rsidRPr="003B0174">
        <w:rPr>
          <w:rFonts w:ascii="Times New Roman" w:hAnsi="Times New Roman"/>
          <w:sz w:val="24"/>
          <w:szCs w:val="24"/>
          <w:lang w:eastAsia="en-US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</w:t>
      </w:r>
    </w:p>
    <w:p w:rsidR="008554F3" w:rsidRPr="003B0174" w:rsidRDefault="008554F3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  <w:lang w:eastAsia="en-US"/>
        </w:rPr>
        <w:lastRenderedPageBreak/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</w:t>
      </w:r>
    </w:p>
    <w:p w:rsidR="0097657E" w:rsidRPr="00644130" w:rsidRDefault="008554F3" w:rsidP="0097657E">
      <w:pPr>
        <w:pStyle w:val="af3"/>
        <w:shd w:val="clear" w:color="auto" w:fill="FFFFFF"/>
        <w:spacing w:before="0" w:beforeAutospacing="0" w:after="255" w:afterAutospacing="0" w:line="270" w:lineRule="atLeast"/>
        <w:rPr>
          <w:b/>
          <w:bCs/>
        </w:rPr>
      </w:pPr>
      <w:r>
        <w:rPr>
          <w:b/>
        </w:rPr>
        <w:t>4.1.</w:t>
      </w:r>
      <w:r w:rsidR="00AC0EDA">
        <w:rPr>
          <w:b/>
        </w:rPr>
        <w:t>5</w:t>
      </w:r>
      <w:r w:rsidRPr="003B15C1">
        <w:rPr>
          <w:b/>
        </w:rPr>
        <w:t xml:space="preserve">. </w:t>
      </w:r>
      <w:r w:rsidR="0097657E" w:rsidRPr="00644130">
        <w:rPr>
          <w:b/>
          <w:bCs/>
        </w:rPr>
        <w:t>Модуль "Профориентация".</w:t>
      </w:r>
    </w:p>
    <w:p w:rsidR="00AC0EDA" w:rsidRPr="003B0174" w:rsidRDefault="00AC0EDA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  <w:lang w:eastAsia="en-US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B0174">
        <w:rPr>
          <w:rFonts w:ascii="Times New Roman" w:hAnsi="Times New Roman"/>
          <w:sz w:val="24"/>
          <w:szCs w:val="24"/>
          <w:lang w:eastAsia="en-US"/>
        </w:rPr>
        <w:t>профориентационно</w:t>
      </w:r>
      <w:proofErr w:type="spellEnd"/>
      <w:r w:rsidRPr="003B0174">
        <w:rPr>
          <w:rFonts w:ascii="Times New Roman" w:hAnsi="Times New Roman"/>
          <w:sz w:val="24"/>
          <w:szCs w:val="24"/>
          <w:lang w:eastAsia="en-US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B0174">
        <w:rPr>
          <w:rFonts w:ascii="Times New Roman" w:hAnsi="Times New Roman"/>
          <w:sz w:val="24"/>
          <w:szCs w:val="24"/>
          <w:lang w:eastAsia="en-US"/>
        </w:rPr>
        <w:t>внепрофессиональную</w:t>
      </w:r>
      <w:proofErr w:type="spellEnd"/>
      <w:r w:rsidRPr="003B0174">
        <w:rPr>
          <w:rFonts w:ascii="Times New Roman" w:hAnsi="Times New Roman"/>
          <w:sz w:val="24"/>
          <w:szCs w:val="24"/>
          <w:lang w:eastAsia="en-US"/>
        </w:rPr>
        <w:t xml:space="preserve"> составляющие такой деятельности. </w:t>
      </w:r>
    </w:p>
    <w:p w:rsidR="00AC0EDA" w:rsidRPr="003B0174" w:rsidRDefault="00AC0EDA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0174">
        <w:rPr>
          <w:rFonts w:ascii="Times New Roman" w:hAnsi="Times New Roman"/>
          <w:sz w:val="24"/>
          <w:szCs w:val="24"/>
          <w:lang w:eastAsia="en-US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</w:t>
      </w:r>
    </w:p>
    <w:p w:rsidR="0097657E" w:rsidRPr="00AC0EDA" w:rsidRDefault="00AC0EDA" w:rsidP="00AC0EDA">
      <w:pPr>
        <w:pStyle w:val="af3"/>
        <w:shd w:val="clear" w:color="auto" w:fill="FFFFFF"/>
        <w:spacing w:before="0" w:beforeAutospacing="0" w:after="255" w:afterAutospacing="0" w:line="270" w:lineRule="atLeast"/>
        <w:rPr>
          <w:b/>
          <w:bCs/>
        </w:rPr>
      </w:pPr>
      <w:r>
        <w:rPr>
          <w:b/>
        </w:rPr>
        <w:t>4.1.</w:t>
      </w:r>
      <w:r w:rsidR="00FD2772">
        <w:rPr>
          <w:b/>
        </w:rPr>
        <w:t>7</w:t>
      </w:r>
      <w:r w:rsidRPr="003B15C1">
        <w:rPr>
          <w:b/>
        </w:rPr>
        <w:t xml:space="preserve">. </w:t>
      </w:r>
      <w:r w:rsidR="0097657E" w:rsidRPr="00AC0EDA">
        <w:rPr>
          <w:b/>
          <w:bCs/>
        </w:rPr>
        <w:t xml:space="preserve">Модуль " </w:t>
      </w:r>
      <w:r>
        <w:rPr>
          <w:b/>
          <w:bCs/>
        </w:rPr>
        <w:t>С</w:t>
      </w:r>
      <w:r w:rsidR="0097657E" w:rsidRPr="00AC0EDA">
        <w:rPr>
          <w:b/>
          <w:bCs/>
        </w:rPr>
        <w:t>оциальн</w:t>
      </w:r>
      <w:r>
        <w:rPr>
          <w:b/>
          <w:bCs/>
        </w:rPr>
        <w:t>ая</w:t>
      </w:r>
      <w:r w:rsidR="0097657E" w:rsidRPr="00AC0EDA">
        <w:rPr>
          <w:b/>
          <w:bCs/>
        </w:rPr>
        <w:t xml:space="preserve"> </w:t>
      </w:r>
      <w:r>
        <w:rPr>
          <w:b/>
          <w:bCs/>
        </w:rPr>
        <w:t>активность</w:t>
      </w:r>
      <w:r w:rsidR="0097657E" w:rsidRPr="00AC0EDA">
        <w:rPr>
          <w:b/>
          <w:bCs/>
        </w:rPr>
        <w:t xml:space="preserve"> в Движении Первых".</w:t>
      </w:r>
    </w:p>
    <w:p w:rsidR="00AC0EDA" w:rsidRPr="003B0174" w:rsidRDefault="00AC0EDA" w:rsidP="003B0174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  <w:lang w:eastAsia="en-US"/>
        </w:rP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</w:t>
      </w:r>
      <w:r w:rsidR="00601BFC">
        <w:rPr>
          <w:rFonts w:ascii="Times New Roman" w:hAnsi="Times New Roman"/>
          <w:sz w:val="24"/>
          <w:szCs w:val="24"/>
          <w:lang w:eastAsia="en-US"/>
        </w:rPr>
        <w:t>предусмотрены следующие форматы</w:t>
      </w:r>
      <w:r w:rsidRPr="003B0174">
        <w:rPr>
          <w:rFonts w:ascii="Times New Roman" w:hAnsi="Times New Roman"/>
          <w:sz w:val="24"/>
          <w:szCs w:val="24"/>
          <w:lang w:eastAsia="en-US"/>
        </w:rPr>
        <w:t>:</w:t>
      </w:r>
    </w:p>
    <w:p w:rsidR="00AC0EDA" w:rsidRPr="003B0174" w:rsidRDefault="00AC0EDA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  <w:lang w:eastAsia="en-US"/>
        </w:rPr>
        <w:t>- 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AC0EDA" w:rsidRPr="003B0174" w:rsidRDefault="00AC0EDA" w:rsidP="003B017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174">
        <w:rPr>
          <w:rFonts w:ascii="Times New Roman" w:hAnsi="Times New Roman"/>
          <w:sz w:val="24"/>
          <w:szCs w:val="24"/>
          <w:lang w:eastAsia="en-US"/>
        </w:rPr>
        <w:t xml:space="preserve">- 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AA2BA6" w:rsidRDefault="00AA2BA6" w:rsidP="00601BFC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4951" w:rsidRPr="00AA2BA6" w:rsidRDefault="00AC0EDA" w:rsidP="00AA2BA6">
      <w:pPr>
        <w:pStyle w:val="ad"/>
        <w:numPr>
          <w:ilvl w:val="1"/>
          <w:numId w:val="3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2BA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A4951" w:rsidRPr="00AA2BA6">
        <w:rPr>
          <w:rFonts w:ascii="Times New Roman" w:hAnsi="Times New Roman"/>
          <w:b/>
          <w:sz w:val="24"/>
          <w:szCs w:val="24"/>
        </w:rPr>
        <w:t>ВАРИАТИВНЫЕ МОДУЛИ</w:t>
      </w:r>
    </w:p>
    <w:p w:rsidR="00865B09" w:rsidRPr="003B15C1" w:rsidRDefault="00865B09" w:rsidP="003B15C1">
      <w:pPr>
        <w:pStyle w:val="Default"/>
        <w:ind w:left="426" w:firstLine="282"/>
        <w:jc w:val="both"/>
        <w:rPr>
          <w:b/>
        </w:rPr>
      </w:pPr>
    </w:p>
    <w:p w:rsidR="0097657E" w:rsidRPr="00AC0EDA" w:rsidRDefault="0097657E" w:rsidP="00AA2BA6">
      <w:pPr>
        <w:pStyle w:val="af3"/>
        <w:numPr>
          <w:ilvl w:val="2"/>
          <w:numId w:val="32"/>
        </w:numPr>
        <w:shd w:val="clear" w:color="auto" w:fill="FFFFFF"/>
        <w:spacing w:before="0" w:beforeAutospacing="0" w:after="255" w:afterAutospacing="0" w:line="270" w:lineRule="atLeast"/>
        <w:rPr>
          <w:b/>
          <w:bCs/>
        </w:rPr>
      </w:pPr>
      <w:r w:rsidRPr="00AC0EDA">
        <w:rPr>
          <w:b/>
          <w:bCs/>
        </w:rPr>
        <w:t>Модуль "Экскурсии и походы".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</w:t>
      </w:r>
      <w:r w:rsidR="00AA2BA6">
        <w:rPr>
          <w:lang w:eastAsia="en-US"/>
        </w:rPr>
        <w:t xml:space="preserve">за пределами </w:t>
      </w:r>
      <w:r w:rsidR="00AA2BA6">
        <w:rPr>
          <w:lang w:eastAsia="en-US"/>
        </w:rPr>
        <w:lastRenderedPageBreak/>
        <w:t>школьного лагеря</w:t>
      </w:r>
      <w:r w:rsidRPr="00AC0EDA">
        <w:rPr>
          <w:lang w:eastAsia="en-US"/>
        </w:rPr>
        <w:t>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</w:t>
      </w:r>
      <w:r w:rsidR="00AA2BA6">
        <w:rPr>
          <w:lang w:eastAsia="en-US"/>
        </w:rPr>
        <w:t>ей</w:t>
      </w:r>
      <w:r w:rsidRPr="00AC0EDA">
        <w:rPr>
          <w:lang w:eastAsia="en-US"/>
        </w:rPr>
        <w:t xml:space="preserve"> и др. </w:t>
      </w:r>
    </w:p>
    <w:p w:rsidR="005D2485" w:rsidRDefault="00AC0EDA" w:rsidP="00FD2772">
      <w:pPr>
        <w:spacing w:line="360" w:lineRule="auto"/>
        <w:ind w:firstLine="709"/>
        <w:jc w:val="both"/>
        <w:rPr>
          <w:lang w:eastAsia="en-US"/>
        </w:rPr>
      </w:pPr>
      <w:r w:rsidRPr="00AC0EDA">
        <w:rPr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:rsidR="00C56BC5" w:rsidRPr="00C56BC5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97657E" w:rsidRPr="00AC0EDA" w:rsidRDefault="00AC0EDA" w:rsidP="0097657E">
      <w:pPr>
        <w:pStyle w:val="af3"/>
        <w:shd w:val="clear" w:color="auto" w:fill="FFFFFF"/>
        <w:spacing w:before="0" w:beforeAutospacing="0" w:after="255" w:afterAutospacing="0" w:line="270" w:lineRule="atLeast"/>
        <w:rPr>
          <w:b/>
          <w:bCs/>
        </w:rPr>
      </w:pPr>
      <w:r w:rsidRPr="00AC0EDA">
        <w:rPr>
          <w:b/>
          <w:bCs/>
        </w:rPr>
        <w:t>4.2.2.</w:t>
      </w:r>
      <w:r w:rsidR="0097657E" w:rsidRPr="00AC0EDA">
        <w:rPr>
          <w:b/>
          <w:bCs/>
        </w:rPr>
        <w:t xml:space="preserve"> Модуль "Кружки и секции".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Дополнительно</w:t>
      </w:r>
      <w:r w:rsidR="00AA2BA6">
        <w:rPr>
          <w:lang w:eastAsia="en-US"/>
        </w:rPr>
        <w:t>е образование детей в пришкольном лагере</w:t>
      </w:r>
      <w:r w:rsidRPr="00AC0EDA">
        <w:rPr>
          <w:lang w:eastAsia="en-US"/>
        </w:rPr>
        <w:t xml:space="preserve"> является одним из основных видов деятельности и реализуется через: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программы профильных (специализированных, тематических) смен;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приобретение новых знаний, умений, навыков в привлекательной, отличной от учебной деятельности, форме;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организацию занятий в детских объединениях как сверстников, так и разновозрастных детей и подростков, которые создают «условия социальной ситуации развития»;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lastRenderedPageBreak/>
        <w:t>вовлечение детей в интересную и полезную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C0EDA" w:rsidRPr="00AC0EDA" w:rsidRDefault="00AC0EDA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AC0EDA">
        <w:rPr>
          <w:lang w:eastAsia="en-US"/>
        </w:rPr>
        <w:t>формирование и развитие творческих способностей детей и подростков.</w:t>
      </w:r>
    </w:p>
    <w:p w:rsidR="00AA2BA6" w:rsidRPr="00FD2772" w:rsidRDefault="00AC0EDA" w:rsidP="00FD2772">
      <w:pPr>
        <w:spacing w:line="360" w:lineRule="auto"/>
        <w:ind w:firstLine="709"/>
        <w:jc w:val="both"/>
        <w:rPr>
          <w:lang w:eastAsia="en-US"/>
        </w:rPr>
      </w:pPr>
      <w:r w:rsidRPr="00AC0EDA">
        <w:rPr>
          <w:lang w:eastAsia="en-US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97657E" w:rsidRPr="00990C36" w:rsidRDefault="00990C36" w:rsidP="0097657E">
      <w:pPr>
        <w:pStyle w:val="af3"/>
        <w:shd w:val="clear" w:color="auto" w:fill="FFFFFF"/>
        <w:spacing w:before="0" w:beforeAutospacing="0" w:after="255" w:afterAutospacing="0" w:line="270" w:lineRule="atLeast"/>
        <w:rPr>
          <w:b/>
          <w:bCs/>
        </w:rPr>
      </w:pPr>
      <w:r w:rsidRPr="00990C36">
        <w:rPr>
          <w:b/>
          <w:bCs/>
        </w:rPr>
        <w:t>4.2.</w:t>
      </w:r>
      <w:r w:rsidR="0052448A">
        <w:rPr>
          <w:b/>
          <w:bCs/>
        </w:rPr>
        <w:t>3</w:t>
      </w:r>
      <w:r w:rsidR="0097657E" w:rsidRPr="00990C36">
        <w:rPr>
          <w:b/>
          <w:bCs/>
        </w:rPr>
        <w:t xml:space="preserve"> Модуль "Проектная деятельность".</w:t>
      </w:r>
    </w:p>
    <w:p w:rsidR="005D2485" w:rsidRDefault="00990C36" w:rsidP="003B0174">
      <w:pPr>
        <w:spacing w:line="360" w:lineRule="auto"/>
        <w:ind w:firstLine="709"/>
        <w:jc w:val="both"/>
        <w:rPr>
          <w:lang w:eastAsia="en-US"/>
        </w:rPr>
      </w:pPr>
      <w:r w:rsidRPr="00990C36">
        <w:rPr>
          <w:lang w:eastAsia="en-US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чаще всего </w:t>
      </w:r>
    </w:p>
    <w:p w:rsidR="00990C36" w:rsidRPr="00990C36" w:rsidRDefault="00990C36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990C36">
        <w:rPr>
          <w:lang w:eastAsia="en-US"/>
        </w:rPr>
        <w:t xml:space="preserve">реализуется в формах: конкурс детских проектов; проектный образовательный интенсив; профильная смена.  </w:t>
      </w:r>
    </w:p>
    <w:p w:rsidR="00990C36" w:rsidRPr="00990C36" w:rsidRDefault="00990C36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990C36">
        <w:rPr>
          <w:lang w:eastAsia="en-US"/>
        </w:rPr>
        <w:t xml:space="preserve">Целью вовлечения детей в проектную деятельность в условиях </w:t>
      </w:r>
      <w:r w:rsidR="00AA2BA6">
        <w:rPr>
          <w:lang w:eastAsia="en-US"/>
        </w:rPr>
        <w:t xml:space="preserve">пришкольного лагеря является </w:t>
      </w:r>
      <w:r w:rsidRPr="00990C36">
        <w:rPr>
          <w:lang w:eastAsia="en-US"/>
        </w:rPr>
        <w:t xml:space="preserve">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990C36" w:rsidRPr="00990C36" w:rsidRDefault="00990C36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990C36">
        <w:rPr>
          <w:lang w:eastAsia="en-US"/>
        </w:rPr>
        <w:t>Задачи:</w:t>
      </w:r>
    </w:p>
    <w:p w:rsidR="00990C36" w:rsidRPr="00990C36" w:rsidRDefault="00990C36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990C36">
        <w:rPr>
          <w:lang w:eastAsia="en-US"/>
        </w:rPr>
        <w:t>формирование у детей интереса к решению социальных (и иных) проблем через проектную деятельность;</w:t>
      </w:r>
    </w:p>
    <w:p w:rsidR="00990C36" w:rsidRPr="00990C36" w:rsidRDefault="00AA2BA6" w:rsidP="003B0174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lang w:eastAsia="en-US"/>
        </w:rPr>
        <w:t>развитие у участников смены четырех</w:t>
      </w:r>
      <w:r w:rsidR="00990C36" w:rsidRPr="00990C36">
        <w:rPr>
          <w:lang w:eastAsia="en-US"/>
        </w:rPr>
        <w:t xml:space="preserve"> компетенций: креативность, коммуникация, умение работать в команде, критическое мышление;</w:t>
      </w:r>
    </w:p>
    <w:p w:rsidR="00990C36" w:rsidRPr="00990C36" w:rsidRDefault="00990C36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990C36">
        <w:rPr>
          <w:lang w:eastAsia="en-US"/>
        </w:rPr>
        <w:t>самоактуализация личностного потенциала участника программы.</w:t>
      </w:r>
    </w:p>
    <w:p w:rsidR="00990C36" w:rsidRPr="00990C36" w:rsidRDefault="00990C36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990C36">
        <w:rPr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D73FD5" w:rsidRPr="003B0174" w:rsidRDefault="00990C36" w:rsidP="003B0174">
      <w:pPr>
        <w:spacing w:line="360" w:lineRule="auto"/>
        <w:ind w:firstLine="709"/>
        <w:jc w:val="both"/>
        <w:rPr>
          <w:sz w:val="22"/>
          <w:szCs w:val="22"/>
        </w:rPr>
      </w:pPr>
      <w:r w:rsidRPr="00990C36">
        <w:rPr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D73FD5" w:rsidRPr="003B15C1" w:rsidRDefault="00D73FD5" w:rsidP="00AA2BA6">
      <w:pPr>
        <w:pStyle w:val="Default"/>
        <w:numPr>
          <w:ilvl w:val="0"/>
          <w:numId w:val="32"/>
        </w:numPr>
        <w:jc w:val="both"/>
        <w:rPr>
          <w:b/>
        </w:rPr>
      </w:pPr>
      <w:r w:rsidRPr="003B15C1">
        <w:rPr>
          <w:b/>
        </w:rPr>
        <w:t>Раздел III. ОРГАНИЗАЦИЯ ВОСПИТАТЕЛЬНОЙ ДЕЯТЕЛЬНОСТИ</w:t>
      </w:r>
    </w:p>
    <w:p w:rsidR="00D73FD5" w:rsidRPr="003B15C1" w:rsidRDefault="00D73FD5" w:rsidP="003B15C1">
      <w:pPr>
        <w:pStyle w:val="Default"/>
        <w:ind w:left="426" w:firstLine="282"/>
        <w:jc w:val="both"/>
      </w:pPr>
    </w:p>
    <w:p w:rsidR="009A3B75" w:rsidRPr="003B15C1" w:rsidRDefault="00644130" w:rsidP="00644130">
      <w:pPr>
        <w:pStyle w:val="Default"/>
        <w:jc w:val="both"/>
        <w:rPr>
          <w:b/>
        </w:rPr>
      </w:pPr>
      <w:r>
        <w:rPr>
          <w:b/>
        </w:rPr>
        <w:t>5</w:t>
      </w:r>
      <w:r w:rsidR="00D73FD5" w:rsidRPr="003B15C1">
        <w:rPr>
          <w:b/>
        </w:rPr>
        <w:t>.1. Особенности организации воспитательной деятельности</w:t>
      </w:r>
    </w:p>
    <w:p w:rsidR="009A3B75" w:rsidRPr="003B15C1" w:rsidRDefault="009A3B75" w:rsidP="003B0174">
      <w:pPr>
        <w:pStyle w:val="Default"/>
        <w:spacing w:line="360" w:lineRule="auto"/>
        <w:ind w:left="426" w:firstLine="282"/>
        <w:jc w:val="both"/>
      </w:pPr>
    </w:p>
    <w:p w:rsidR="009A3B75" w:rsidRPr="003B15C1" w:rsidRDefault="00D73FD5" w:rsidP="003B0174">
      <w:pPr>
        <w:pStyle w:val="Default"/>
        <w:spacing w:line="360" w:lineRule="auto"/>
        <w:ind w:firstLine="567"/>
        <w:jc w:val="both"/>
      </w:pPr>
      <w:r w:rsidRPr="003B15C1">
        <w:lastRenderedPageBreak/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9A3B75" w:rsidRPr="003B15C1" w:rsidRDefault="00CE2269" w:rsidP="003B0174">
      <w:pPr>
        <w:pStyle w:val="Default"/>
        <w:spacing w:line="360" w:lineRule="auto"/>
        <w:ind w:firstLine="567"/>
        <w:jc w:val="both"/>
      </w:pPr>
      <w:r>
        <w:t>Пришкольный</w:t>
      </w:r>
      <w:r w:rsidR="00D73FD5" w:rsidRPr="003B15C1">
        <w:t xml:space="preserve"> лагерь – особое образовательно</w:t>
      </w:r>
      <w:r>
        <w:t>е пространство</w:t>
      </w:r>
      <w:r w:rsidR="00D73FD5" w:rsidRPr="003B15C1">
        <w:t>, в котором создаются условия для обеспечения воспитывающей, эмоционально</w:t>
      </w:r>
      <w:r w:rsidR="009A3B75" w:rsidRPr="003B15C1">
        <w:t xml:space="preserve"> </w:t>
      </w:r>
      <w:r w:rsidR="00D73FD5" w:rsidRPr="003B15C1"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</w:t>
      </w:r>
      <w:r>
        <w:t>ами, постоянное</w:t>
      </w:r>
      <w:r w:rsidR="00D73FD5" w:rsidRPr="003B15C1"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5D2485" w:rsidRDefault="00D73FD5" w:rsidP="00FD2772">
      <w:pPr>
        <w:pStyle w:val="Default"/>
        <w:spacing w:line="360" w:lineRule="auto"/>
        <w:ind w:firstLine="567"/>
        <w:jc w:val="both"/>
      </w:pPr>
      <w:r w:rsidRPr="003B15C1">
        <w:t>В</w:t>
      </w:r>
      <w:r w:rsidR="00CE2269">
        <w:t>оспитательный потенциал пришкольного</w:t>
      </w:r>
      <w:r w:rsidRPr="003B15C1">
        <w:t xml:space="preserve"> лагеря обладает рядом преимуществ по сравнению с другими образовательными организациями: </w:t>
      </w:r>
    </w:p>
    <w:p w:rsidR="009A3B75" w:rsidRPr="003B15C1" w:rsidRDefault="00D73FD5" w:rsidP="003B0174">
      <w:pPr>
        <w:pStyle w:val="Default"/>
        <w:spacing w:line="360" w:lineRule="auto"/>
        <w:ind w:firstLine="567"/>
        <w:jc w:val="both"/>
      </w:pPr>
      <w:r w:rsidRPr="003B15C1"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9A3B75" w:rsidRPr="003B15C1" w:rsidRDefault="00D73FD5" w:rsidP="003B0174">
      <w:pPr>
        <w:pStyle w:val="Default"/>
        <w:spacing w:line="360" w:lineRule="auto"/>
        <w:ind w:firstLine="567"/>
        <w:jc w:val="both"/>
      </w:pPr>
      <w:r w:rsidRPr="003B15C1">
        <w:t xml:space="preserve">творческий характер деятельности; </w:t>
      </w:r>
    </w:p>
    <w:p w:rsidR="009A3B75" w:rsidRPr="003B15C1" w:rsidRDefault="00D73FD5" w:rsidP="003B0174">
      <w:pPr>
        <w:pStyle w:val="Default"/>
        <w:spacing w:line="360" w:lineRule="auto"/>
        <w:ind w:firstLine="567"/>
        <w:jc w:val="both"/>
      </w:pPr>
      <w:r w:rsidRPr="003B15C1">
        <w:t xml:space="preserve">многопрофильность; </w:t>
      </w:r>
    </w:p>
    <w:p w:rsidR="009A3B75" w:rsidRPr="003B15C1" w:rsidRDefault="00D73FD5" w:rsidP="003B0174">
      <w:pPr>
        <w:pStyle w:val="Default"/>
        <w:spacing w:line="360" w:lineRule="auto"/>
        <w:ind w:firstLine="567"/>
        <w:jc w:val="both"/>
      </w:pPr>
      <w:r w:rsidRPr="003B15C1">
        <w:t xml:space="preserve">отсутствие обязательной оценки результативности деятельности ребенка, официального статуса; </w:t>
      </w:r>
    </w:p>
    <w:p w:rsidR="009A3B75" w:rsidRPr="003B15C1" w:rsidRDefault="00D73FD5" w:rsidP="003B0174">
      <w:pPr>
        <w:pStyle w:val="Default"/>
        <w:spacing w:line="360" w:lineRule="auto"/>
        <w:ind w:firstLine="567"/>
        <w:jc w:val="both"/>
      </w:pPr>
      <w:r w:rsidRPr="003B15C1">
        <w:t xml:space="preserve">опыт неформального общения, взаимодействия, сотрудничества с детьми и взрослыми; </w:t>
      </w:r>
    </w:p>
    <w:p w:rsidR="009A3B75" w:rsidRPr="003B15C1" w:rsidRDefault="00D73FD5" w:rsidP="003B0174">
      <w:pPr>
        <w:pStyle w:val="Default"/>
        <w:spacing w:line="360" w:lineRule="auto"/>
        <w:ind w:firstLine="567"/>
        <w:jc w:val="both"/>
      </w:pPr>
      <w:r w:rsidRPr="003B15C1">
        <w:t xml:space="preserve">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8A4951" w:rsidRPr="003B15C1" w:rsidRDefault="00D73FD5" w:rsidP="003B0174">
      <w:pPr>
        <w:pStyle w:val="Default"/>
        <w:spacing w:line="360" w:lineRule="auto"/>
        <w:ind w:firstLine="567"/>
        <w:jc w:val="both"/>
      </w:pPr>
      <w:r w:rsidRPr="003B15C1">
        <w:t>В</w:t>
      </w:r>
      <w:r w:rsidR="00CE2269">
        <w:t>оспитательный потенциал пришкольного</w:t>
      </w:r>
      <w:r w:rsidRPr="003B15C1">
        <w:t xml:space="preserve">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</w:t>
      </w:r>
      <w:r w:rsidR="009A3B75" w:rsidRPr="003B15C1">
        <w:t>.</w:t>
      </w:r>
    </w:p>
    <w:p w:rsidR="008A4951" w:rsidRPr="003B15C1" w:rsidRDefault="009A3B75" w:rsidP="003B0174">
      <w:pPr>
        <w:pStyle w:val="Default"/>
        <w:spacing w:line="360" w:lineRule="auto"/>
        <w:ind w:firstLine="567"/>
        <w:jc w:val="both"/>
      </w:pPr>
      <w:r w:rsidRPr="003B15C1">
        <w:t>Основны</w:t>
      </w:r>
      <w:r w:rsidR="00CE2269">
        <w:t>е характеристики уклада пришкольного</w:t>
      </w:r>
      <w:r w:rsidRPr="003B15C1">
        <w:t xml:space="preserve"> лагеря:</w:t>
      </w:r>
    </w:p>
    <w:p w:rsidR="00AF4510" w:rsidRPr="0052448A" w:rsidRDefault="00CE2269" w:rsidP="00CE2269">
      <w:pPr>
        <w:pStyle w:val="Default"/>
        <w:spacing w:line="360" w:lineRule="auto"/>
        <w:jc w:val="both"/>
        <w:rPr>
          <w:color w:val="auto"/>
        </w:rPr>
      </w:pPr>
      <w:r>
        <w:t>Пришкольный</w:t>
      </w:r>
      <w:r w:rsidR="00865B09" w:rsidRPr="003B15C1">
        <w:t xml:space="preserve"> лагерь дневного пребывания создан на базе </w:t>
      </w:r>
      <w:r w:rsidR="00FD2772">
        <w:t xml:space="preserve">КОГОБУ СШ с УИОП </w:t>
      </w:r>
      <w:proofErr w:type="spellStart"/>
      <w:r w:rsidR="00FD2772">
        <w:t>пгт</w:t>
      </w:r>
      <w:proofErr w:type="spellEnd"/>
      <w:r w:rsidR="00FD2772">
        <w:t xml:space="preserve"> Мурыгино</w:t>
      </w:r>
      <w:r w:rsidR="00644130" w:rsidRPr="003B15C1">
        <w:t xml:space="preserve">  и взаимодействует с учреждениями</w:t>
      </w:r>
      <w:r w:rsidR="00FD2772">
        <w:t xml:space="preserve"> культуры и  </w:t>
      </w:r>
      <w:r w:rsidR="00644130" w:rsidRPr="003B15C1">
        <w:t xml:space="preserve"> дополнительного образования: </w:t>
      </w:r>
      <w:r w:rsidR="00FD2772">
        <w:rPr>
          <w:color w:val="auto"/>
        </w:rPr>
        <w:t xml:space="preserve">Поселковая </w:t>
      </w:r>
      <w:r>
        <w:rPr>
          <w:color w:val="auto"/>
        </w:rPr>
        <w:t xml:space="preserve"> библиотека, </w:t>
      </w:r>
      <w:r w:rsidR="00FD2772">
        <w:rPr>
          <w:color w:val="auto"/>
        </w:rPr>
        <w:t xml:space="preserve">детская библиотека, </w:t>
      </w:r>
      <w:r>
        <w:rPr>
          <w:color w:val="auto"/>
        </w:rPr>
        <w:t>МКУК «</w:t>
      </w:r>
      <w:proofErr w:type="spellStart"/>
      <w:r w:rsidR="00FD2772">
        <w:rPr>
          <w:color w:val="auto"/>
        </w:rPr>
        <w:t>Мурыгинский</w:t>
      </w:r>
      <w:proofErr w:type="spellEnd"/>
      <w:r w:rsidR="00FD2772">
        <w:rPr>
          <w:color w:val="auto"/>
        </w:rPr>
        <w:t xml:space="preserve"> центр культуры и досуга</w:t>
      </w:r>
      <w:r>
        <w:rPr>
          <w:color w:val="auto"/>
        </w:rPr>
        <w:t>»</w:t>
      </w:r>
      <w:r w:rsidR="00FD2772">
        <w:rPr>
          <w:color w:val="auto"/>
        </w:rPr>
        <w:t xml:space="preserve">, спорткомплекс </w:t>
      </w:r>
      <w:proofErr w:type="spellStart"/>
      <w:r w:rsidR="00FD2772">
        <w:rPr>
          <w:color w:val="auto"/>
        </w:rPr>
        <w:t>пгт</w:t>
      </w:r>
      <w:proofErr w:type="spellEnd"/>
      <w:r w:rsidR="00FD2772">
        <w:rPr>
          <w:color w:val="auto"/>
        </w:rPr>
        <w:t xml:space="preserve"> Мурыгино. </w:t>
      </w:r>
    </w:p>
    <w:p w:rsidR="00AF4510" w:rsidRPr="003B15C1" w:rsidRDefault="005B635B" w:rsidP="003B15C1">
      <w:pPr>
        <w:jc w:val="both"/>
        <w:rPr>
          <w:b/>
        </w:rPr>
      </w:pPr>
      <w:r>
        <w:rPr>
          <w:b/>
        </w:rPr>
        <w:t>5</w:t>
      </w:r>
      <w:r w:rsidR="00865B09" w:rsidRPr="003B15C1">
        <w:rPr>
          <w:b/>
        </w:rPr>
        <w:t>.2. Анализ воспитательного процесса и результатов воспитания</w:t>
      </w:r>
    </w:p>
    <w:p w:rsidR="00147662" w:rsidRDefault="00532519" w:rsidP="003B0174">
      <w:pPr>
        <w:spacing w:line="360" w:lineRule="auto"/>
        <w:ind w:firstLine="567"/>
        <w:jc w:val="both"/>
      </w:pPr>
      <w:r>
        <w:t>Основным методом анализа во</w:t>
      </w:r>
      <w:r w:rsidR="00CE2269">
        <w:t>спитательного процесса в пришкольном</w:t>
      </w:r>
      <w:r>
        <w:t xml:space="preserve"> лагере является самоанализ воспитательной р</w:t>
      </w:r>
      <w:r w:rsidR="00CE2269">
        <w:t>аботы, который проводится в конце смены</w:t>
      </w:r>
      <w:r>
        <w:t xml:space="preserve"> с целью выявления </w:t>
      </w:r>
      <w:r>
        <w:lastRenderedPageBreak/>
        <w:t>основных проблем и последующего их решения, совершенствования</w:t>
      </w:r>
      <w:r w:rsidR="00CE2269">
        <w:t xml:space="preserve"> воспитательной работы в пришкольном</w:t>
      </w:r>
      <w:r>
        <w:t xml:space="preserve"> лагере. </w:t>
      </w:r>
    </w:p>
    <w:p w:rsidR="00147662" w:rsidRDefault="00532519" w:rsidP="003B0174">
      <w:pPr>
        <w:spacing w:line="360" w:lineRule="auto"/>
        <w:ind w:firstLine="567"/>
        <w:jc w:val="both"/>
      </w:pPr>
      <w:r>
        <w:t>Основными принципами, на основе которых осуществляется самоанализ</w:t>
      </w:r>
      <w:r w:rsidR="00CE2269">
        <w:t xml:space="preserve"> воспитательной работы в пришкольном</w:t>
      </w:r>
      <w:r>
        <w:t xml:space="preserve"> лагере, являются: </w:t>
      </w:r>
    </w:p>
    <w:p w:rsidR="00CE2269" w:rsidRDefault="00532519" w:rsidP="003B0174">
      <w:pPr>
        <w:spacing w:line="360" w:lineRule="auto"/>
        <w:ind w:firstLine="567"/>
        <w:jc w:val="both"/>
      </w:pPr>
      <w: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5D2485" w:rsidRDefault="00532519" w:rsidP="00FD2772">
      <w:pPr>
        <w:spacing w:line="360" w:lineRule="auto"/>
        <w:ind w:firstLine="567"/>
        <w:jc w:val="both"/>
      </w:pPr>
      <w: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Основные направления анализа воспитательного процесса: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1. 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47662" w:rsidRDefault="00532519" w:rsidP="003B0174">
      <w:pPr>
        <w:spacing w:line="360" w:lineRule="auto"/>
        <w:ind w:firstLine="567"/>
        <w:jc w:val="both"/>
      </w:pPr>
      <w:r>
        <w:t>Главный инструмент – педагогическое наблюдение. Очень важно фиксировать личностн</w:t>
      </w:r>
      <w:r w:rsidR="00CE2269">
        <w:t>ые изменения</w:t>
      </w:r>
      <w:r>
        <w:t xml:space="preserve">.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2. </w:t>
      </w:r>
      <w:r w:rsidR="00CE2269">
        <w:t>Состояние организуемой в пришкольном</w:t>
      </w:r>
      <w:r>
        <w:t xml:space="preserve"> лагере совместной деятельности детей и взрослых. Критерием, на основе которого осуществляется данный ан</w:t>
      </w:r>
      <w:r w:rsidR="00CE2269">
        <w:t>ализ, является наличие в пришкольном</w:t>
      </w:r>
      <w:r>
        <w:t xml:space="preserve">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147662" w:rsidRDefault="00532519" w:rsidP="003B0174">
      <w:pPr>
        <w:spacing w:line="360" w:lineRule="auto"/>
        <w:ind w:firstLine="567"/>
        <w:jc w:val="both"/>
      </w:pPr>
      <w:r>
        <w:t>Методы анализа, кото</w:t>
      </w:r>
      <w:r w:rsidR="00CE2269">
        <w:t>рые могут использоваться пришкольным</w:t>
      </w:r>
      <w:r>
        <w:t xml:space="preserve"> лагерем при проведении самоанализа организуемой воспитательной работы: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- социологические: опрос участников образовательных отношений,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147662" w:rsidRDefault="00532519" w:rsidP="003B0174">
      <w:pPr>
        <w:spacing w:line="360" w:lineRule="auto"/>
        <w:ind w:firstLine="567"/>
        <w:jc w:val="both"/>
      </w:pPr>
      <w:r>
        <w:lastRenderedPageBreak/>
        <w:t>Основным предметом а</w:t>
      </w:r>
      <w:r w:rsidR="00CE2269">
        <w:t>нализа, организуемого в пришкольном</w:t>
      </w:r>
      <w:r>
        <w:t xml:space="preserve"> лагере воспитательного процесса является воспитательная работа.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Объектом анализа являются воспитательные мероприятия и результаты воспитательной работы. </w:t>
      </w:r>
    </w:p>
    <w:p w:rsidR="00147662" w:rsidRDefault="00532519" w:rsidP="003B0174">
      <w:pPr>
        <w:spacing w:line="360" w:lineRule="auto"/>
        <w:ind w:firstLine="567"/>
        <w:jc w:val="both"/>
      </w:pPr>
      <w:r>
        <w:t>Итогом са</w:t>
      </w:r>
      <w:r w:rsidR="00CE2269">
        <w:t>моанализа организуемой в пришкольном</w:t>
      </w:r>
      <w:r>
        <w:t xml:space="preserve">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147662" w:rsidRDefault="00532519" w:rsidP="003B0174">
      <w:pPr>
        <w:spacing w:line="360" w:lineRule="auto"/>
        <w:ind w:firstLine="567"/>
        <w:jc w:val="both"/>
      </w:pPr>
      <w:r>
        <w:t xml:space="preserve">Реализация воспитательного потенциала социального партнерства предусматривает: </w:t>
      </w:r>
    </w:p>
    <w:p w:rsidR="00147662" w:rsidRDefault="00532519" w:rsidP="003B0174">
      <w:pPr>
        <w:spacing w:line="360" w:lineRule="auto"/>
        <w:ind w:firstLine="567"/>
        <w:jc w:val="both"/>
      </w:pPr>
      <w:r>
        <w:t>- участие предст</w:t>
      </w:r>
      <w:r w:rsidR="00CE2269">
        <w:t xml:space="preserve">авителей организаций-партнеров </w:t>
      </w:r>
      <w:r>
        <w:t xml:space="preserve">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147662" w:rsidRDefault="00532519" w:rsidP="003B0174">
      <w:pPr>
        <w:spacing w:line="360" w:lineRule="auto"/>
        <w:ind w:firstLine="567"/>
        <w:jc w:val="both"/>
      </w:pPr>
      <w: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E2269" w:rsidRDefault="00532519" w:rsidP="003B0174">
      <w:pPr>
        <w:spacing w:line="360" w:lineRule="auto"/>
        <w:ind w:firstLine="567"/>
        <w:jc w:val="both"/>
        <w:sectPr w:rsidR="00CE2269" w:rsidSect="00372152">
          <w:footerReference w:type="default" r:id="rId11"/>
          <w:pgSz w:w="11906" w:h="16838"/>
          <w:pgMar w:top="709" w:right="991" w:bottom="567" w:left="993" w:header="709" w:footer="709" w:gutter="0"/>
          <w:cols w:space="720"/>
          <w:docGrid w:linePitch="600" w:charSpace="32768"/>
        </w:sectPr>
      </w:pPr>
      <w:r>
        <w:t xml:space="preserve"> 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</w:t>
      </w:r>
      <w:r w:rsidR="005D2485">
        <w:t xml:space="preserve"> </w:t>
      </w:r>
      <w:r>
        <w:t xml:space="preserve">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6B0268" w:rsidRPr="003B0174" w:rsidRDefault="006B0268" w:rsidP="003B0174">
      <w:pPr>
        <w:spacing w:line="360" w:lineRule="auto"/>
        <w:ind w:firstLine="567"/>
        <w:jc w:val="both"/>
      </w:pPr>
    </w:p>
    <w:p w:rsidR="00CE2269" w:rsidRDefault="00FD2772" w:rsidP="00FD2772">
      <w:pPr>
        <w:ind w:firstLine="567"/>
        <w:jc w:val="right"/>
        <w:rPr>
          <w:b/>
        </w:rPr>
      </w:pPr>
      <w:r>
        <w:rPr>
          <w:b/>
        </w:rPr>
        <w:t>Приложения</w:t>
      </w:r>
    </w:p>
    <w:p w:rsidR="00CE2269" w:rsidRDefault="00CE2269" w:rsidP="00CE2269">
      <w:pPr>
        <w:suppressAutoHyphens w:val="0"/>
        <w:jc w:val="center"/>
        <w:rPr>
          <w:b/>
        </w:rPr>
      </w:pPr>
    </w:p>
    <w:p w:rsidR="005D4CBF" w:rsidRPr="003B15C1" w:rsidRDefault="005D4CBF" w:rsidP="00CE2269">
      <w:pPr>
        <w:suppressAutoHyphens w:val="0"/>
        <w:jc w:val="center"/>
        <w:rPr>
          <w:b/>
        </w:rPr>
      </w:pPr>
      <w:r w:rsidRPr="003B15C1">
        <w:rPr>
          <w:b/>
        </w:rPr>
        <w:t>Календарный пла</w:t>
      </w:r>
      <w:r w:rsidR="00CE2269">
        <w:rPr>
          <w:b/>
        </w:rPr>
        <w:t>н воспитательной работы пришкольного</w:t>
      </w:r>
      <w:r w:rsidRPr="003B15C1">
        <w:rPr>
          <w:b/>
        </w:rPr>
        <w:t xml:space="preserve"> лагеря.</w:t>
      </w:r>
    </w:p>
    <w:p w:rsidR="00AF4510" w:rsidRPr="003B15C1" w:rsidRDefault="00AF4510" w:rsidP="003B15C1">
      <w:pPr>
        <w:jc w:val="both"/>
      </w:pPr>
    </w:p>
    <w:p w:rsidR="005D4CBF" w:rsidRPr="003B15C1" w:rsidRDefault="005D4CBF" w:rsidP="00C6197C">
      <w:pPr>
        <w:spacing w:line="360" w:lineRule="auto"/>
        <w:ind w:firstLine="360"/>
        <w:jc w:val="both"/>
      </w:pPr>
      <w:r w:rsidRPr="003B15C1">
        <w:t>Календарный пла</w:t>
      </w:r>
      <w:r w:rsidR="00CE2269">
        <w:t>н воспитательной работы пришкольного</w:t>
      </w:r>
      <w:r w:rsidRPr="003B15C1">
        <w:t xml:space="preserve"> лагеря составлен с целью конкретизации форм, видов воспитательной деятельности и организации единого пространства воспитательной работы</w:t>
      </w:r>
      <w:r w:rsidR="00CE2269">
        <w:t xml:space="preserve"> пришкольного</w:t>
      </w:r>
      <w:r w:rsidRPr="003B15C1">
        <w:t xml:space="preserve"> лагеря. </w:t>
      </w:r>
    </w:p>
    <w:p w:rsidR="001507DC" w:rsidRDefault="005D4CBF" w:rsidP="00C6197C">
      <w:pPr>
        <w:spacing w:line="360" w:lineRule="auto"/>
        <w:ind w:firstLine="360"/>
        <w:jc w:val="both"/>
      </w:pPr>
      <w:r w:rsidRPr="003B15C1">
        <w:t>План разделен на модули, которые отражают направлени</w:t>
      </w:r>
      <w:r w:rsidR="00CE2269">
        <w:t>я воспитательной работы пришкольного</w:t>
      </w:r>
      <w:r w:rsidRPr="003B15C1">
        <w:t xml:space="preserve"> лагеря в соответствии с Программой воспитания, и определяет уровни проведения мероприятий.</w:t>
      </w:r>
    </w:p>
    <w:p w:rsidR="001507DC" w:rsidRPr="00147662" w:rsidRDefault="001507DC" w:rsidP="00C6197C">
      <w:pPr>
        <w:spacing w:line="360" w:lineRule="auto"/>
        <w:ind w:firstLine="360"/>
        <w:jc w:val="both"/>
      </w:pPr>
      <w:r w:rsidRPr="00147662">
        <w:rPr>
          <w:b/>
          <w:bCs/>
          <w:color w:val="000000"/>
          <w:lang w:eastAsia="ru-RU"/>
        </w:rPr>
        <w:t>Президент Российской Федерации В.В. Путин объявил 2025 год - Годом защитника Отечества и 80-летия Победы в Великой Отечественной войне 1941-1945 годов.</w:t>
      </w:r>
    </w:p>
    <w:p w:rsidR="005D4CBF" w:rsidRPr="003B15C1" w:rsidRDefault="00147662" w:rsidP="00C6197C">
      <w:pPr>
        <w:spacing w:line="360" w:lineRule="auto"/>
        <w:ind w:firstLine="708"/>
        <w:jc w:val="both"/>
      </w:pPr>
      <w:r w:rsidRPr="00147662">
        <w:t>План</w:t>
      </w:r>
      <w:r w:rsidR="001507DC" w:rsidRPr="00147662">
        <w:t xml:space="preserve"> включа</w:t>
      </w:r>
      <w:r w:rsidRPr="00147662">
        <w:t>е</w:t>
      </w:r>
      <w:r w:rsidR="001507DC" w:rsidRPr="00147662">
        <w:t>т в себя разноплановую деятельность и объединя</w:t>
      </w:r>
      <w:r w:rsidRPr="00147662">
        <w:t>е</w:t>
      </w:r>
      <w:r w:rsidR="001507DC" w:rsidRPr="00147662">
        <w:t>т различные направления отдыха и воспитания детей в условиях временного детского коллектива.</w:t>
      </w:r>
    </w:p>
    <w:p w:rsidR="00AF4510" w:rsidRPr="003B15C1" w:rsidRDefault="00AF4510" w:rsidP="003B15C1">
      <w:pPr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559"/>
        <w:gridCol w:w="1559"/>
        <w:gridCol w:w="1560"/>
        <w:gridCol w:w="992"/>
      </w:tblGrid>
      <w:tr w:rsidR="00A20D31" w:rsidRPr="003B15C1" w:rsidTr="003927A6">
        <w:tc>
          <w:tcPr>
            <w:tcW w:w="675" w:type="dxa"/>
            <w:vMerge w:val="restart"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  <w:r w:rsidRPr="003B15C1">
              <w:rPr>
                <w:b/>
              </w:rPr>
              <w:t>№ п/п</w:t>
            </w:r>
          </w:p>
        </w:tc>
        <w:tc>
          <w:tcPr>
            <w:tcW w:w="3573" w:type="dxa"/>
            <w:vMerge w:val="restart"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  <w:r w:rsidRPr="003B15C1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  <w:r w:rsidRPr="003B15C1">
              <w:rPr>
                <w:b/>
              </w:rPr>
              <w:t>Срок проведения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  <w:r w:rsidRPr="003B15C1">
              <w:rPr>
                <w:b/>
              </w:rPr>
              <w:t>Уровень проведения</w:t>
            </w:r>
          </w:p>
        </w:tc>
      </w:tr>
      <w:tr w:rsidR="00A20D31" w:rsidRPr="003B15C1" w:rsidTr="003927A6">
        <w:tc>
          <w:tcPr>
            <w:tcW w:w="675" w:type="dxa"/>
            <w:vMerge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</w:p>
        </w:tc>
        <w:tc>
          <w:tcPr>
            <w:tcW w:w="3573" w:type="dxa"/>
            <w:vMerge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  <w:r w:rsidRPr="003B15C1">
              <w:rPr>
                <w:b/>
              </w:rPr>
              <w:t>Всероссийский/региональный</w:t>
            </w:r>
          </w:p>
        </w:tc>
        <w:tc>
          <w:tcPr>
            <w:tcW w:w="1560" w:type="dxa"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  <w:r w:rsidRPr="003B15C1">
              <w:rPr>
                <w:b/>
              </w:rPr>
              <w:t>Детский лагерь</w:t>
            </w:r>
          </w:p>
        </w:tc>
        <w:tc>
          <w:tcPr>
            <w:tcW w:w="992" w:type="dxa"/>
            <w:shd w:val="clear" w:color="auto" w:fill="auto"/>
          </w:tcPr>
          <w:p w:rsidR="00A20D31" w:rsidRPr="003B15C1" w:rsidRDefault="00A20D31" w:rsidP="003B15C1">
            <w:pPr>
              <w:jc w:val="both"/>
              <w:rPr>
                <w:b/>
              </w:rPr>
            </w:pPr>
            <w:r w:rsidRPr="003B15C1">
              <w:rPr>
                <w:b/>
              </w:rPr>
              <w:t>Отряд</w:t>
            </w:r>
          </w:p>
        </w:tc>
      </w:tr>
      <w:tr w:rsidR="00A20D31" w:rsidRPr="003B15C1" w:rsidTr="0075256E">
        <w:tc>
          <w:tcPr>
            <w:tcW w:w="9918" w:type="dxa"/>
            <w:gridSpan w:val="6"/>
            <w:shd w:val="clear" w:color="auto" w:fill="auto"/>
          </w:tcPr>
          <w:p w:rsidR="005D2485" w:rsidRDefault="005D2485" w:rsidP="003B15C1">
            <w:pPr>
              <w:jc w:val="both"/>
              <w:rPr>
                <w:b/>
              </w:rPr>
            </w:pPr>
          </w:p>
          <w:p w:rsidR="00A20D31" w:rsidRPr="003B15C1" w:rsidRDefault="00A20D31" w:rsidP="003B15C1">
            <w:pPr>
              <w:jc w:val="both"/>
              <w:rPr>
                <w:b/>
              </w:rPr>
            </w:pPr>
            <w:r w:rsidRPr="003B15C1">
              <w:rPr>
                <w:b/>
              </w:rPr>
              <w:t>Модуль "</w:t>
            </w:r>
            <w:r w:rsidR="00C56BC5">
              <w:rPr>
                <w:b/>
              </w:rPr>
              <w:t>Спортивно-оздоровительная работа</w:t>
            </w:r>
            <w:r w:rsidRPr="003B15C1">
              <w:rPr>
                <w:b/>
              </w:rPr>
              <w:t>"</w:t>
            </w:r>
          </w:p>
        </w:tc>
      </w:tr>
      <w:tr w:rsidR="00A20D31" w:rsidRPr="003B15C1" w:rsidTr="003927A6">
        <w:tc>
          <w:tcPr>
            <w:tcW w:w="675" w:type="dxa"/>
            <w:shd w:val="clear" w:color="auto" w:fill="auto"/>
          </w:tcPr>
          <w:p w:rsidR="00A20D31" w:rsidRPr="003B15C1" w:rsidRDefault="00A20D31" w:rsidP="00C906F7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A20D31" w:rsidRPr="005B635B" w:rsidRDefault="00A20D31" w:rsidP="003B15C1">
            <w:pPr>
              <w:jc w:val="both"/>
            </w:pPr>
            <w:r w:rsidRPr="005B635B">
              <w:t>Торжественная церемония поднятия Государственного флага РФ</w:t>
            </w:r>
          </w:p>
        </w:tc>
        <w:tc>
          <w:tcPr>
            <w:tcW w:w="1559" w:type="dxa"/>
            <w:shd w:val="clear" w:color="auto" w:fill="auto"/>
          </w:tcPr>
          <w:p w:rsidR="00A20D31" w:rsidRPr="005B635B" w:rsidRDefault="00A20D31" w:rsidP="003B15C1">
            <w:pPr>
              <w:jc w:val="both"/>
            </w:pPr>
            <w:r w:rsidRPr="005B635B">
              <w:t>Ежедневно в течение смены</w:t>
            </w:r>
          </w:p>
        </w:tc>
        <w:tc>
          <w:tcPr>
            <w:tcW w:w="1559" w:type="dxa"/>
            <w:shd w:val="clear" w:color="auto" w:fill="auto"/>
          </w:tcPr>
          <w:p w:rsidR="00A20D31" w:rsidRPr="005B635B" w:rsidRDefault="00A20D31" w:rsidP="003B15C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A20D31" w:rsidRPr="005B635B" w:rsidRDefault="00A20D31" w:rsidP="003B15C1">
            <w:pPr>
              <w:jc w:val="both"/>
            </w:pPr>
            <w:r w:rsidRPr="005B635B">
              <w:t>+</w:t>
            </w:r>
          </w:p>
        </w:tc>
        <w:tc>
          <w:tcPr>
            <w:tcW w:w="992" w:type="dxa"/>
            <w:shd w:val="clear" w:color="auto" w:fill="auto"/>
          </w:tcPr>
          <w:p w:rsidR="00A20D31" w:rsidRPr="005B635B" w:rsidRDefault="00A20D31" w:rsidP="003B15C1">
            <w:pPr>
              <w:jc w:val="both"/>
            </w:pP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 w:rsidRPr="003927A6">
              <w:t>Минутка здоровья</w:t>
            </w:r>
            <w:r w:rsidR="00934330">
              <w:t>, утренняя зарядка</w:t>
            </w:r>
          </w:p>
        </w:tc>
        <w:tc>
          <w:tcPr>
            <w:tcW w:w="1559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 w:rsidRPr="003927A6">
              <w:t xml:space="preserve">ежедневно </w:t>
            </w:r>
          </w:p>
        </w:tc>
        <w:tc>
          <w:tcPr>
            <w:tcW w:w="1559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 w:rsidRPr="003927A6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 w:rsidRPr="003927A6"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2E5192" w:rsidRDefault="00F7776B" w:rsidP="00F7776B">
            <w:pPr>
              <w:jc w:val="both"/>
            </w:pPr>
            <w:r w:rsidRPr="002E5192">
              <w:t xml:space="preserve">Тематическая игра «Играю я – играют мои друзья» </w:t>
            </w:r>
          </w:p>
        </w:tc>
        <w:tc>
          <w:tcPr>
            <w:tcW w:w="1559" w:type="dxa"/>
            <w:shd w:val="clear" w:color="auto" w:fill="auto"/>
          </w:tcPr>
          <w:p w:rsidR="00F7776B" w:rsidRPr="002E5192" w:rsidRDefault="00F7776B" w:rsidP="00F7776B">
            <w:pPr>
              <w:jc w:val="both"/>
            </w:pPr>
            <w:r w:rsidRPr="002E5192">
              <w:t>28.05.2025</w:t>
            </w:r>
          </w:p>
        </w:tc>
        <w:tc>
          <w:tcPr>
            <w:tcW w:w="1559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934330" w:rsidRDefault="00F7776B" w:rsidP="00934330">
            <w:pPr>
              <w:jc w:val="both"/>
            </w:pPr>
            <w:r>
              <w:t>1</w:t>
            </w:r>
            <w:r w:rsidRPr="005B635B">
              <w:t xml:space="preserve"> июня - День защиты детей </w:t>
            </w:r>
            <w:r w:rsidR="00934330">
              <w:t>Игровая программа</w:t>
            </w:r>
          </w:p>
          <w:p w:rsidR="00F7776B" w:rsidRPr="005B635B" w:rsidRDefault="00934330" w:rsidP="00934330">
            <w:pPr>
              <w:jc w:val="both"/>
            </w:pPr>
            <w:r>
              <w:t xml:space="preserve">«Мы – одна команда!» </w:t>
            </w:r>
          </w:p>
        </w:tc>
        <w:tc>
          <w:tcPr>
            <w:tcW w:w="1559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>
              <w:t>2.06.2025</w:t>
            </w:r>
          </w:p>
        </w:tc>
        <w:tc>
          <w:tcPr>
            <w:tcW w:w="1559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 w:rsidRPr="005B635B">
              <w:t>+</w:t>
            </w:r>
          </w:p>
        </w:tc>
        <w:tc>
          <w:tcPr>
            <w:tcW w:w="1560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 w:rsidRPr="005B635B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5B635B" w:rsidRDefault="00F7776B" w:rsidP="00F7776B">
            <w:pPr>
              <w:jc w:val="both"/>
            </w:pPr>
            <w:r w:rsidRPr="005B635B">
              <w:t>+</w:t>
            </w:r>
          </w:p>
        </w:tc>
      </w:tr>
      <w:tr w:rsidR="00EB7804" w:rsidRPr="003B15C1" w:rsidTr="003927A6">
        <w:tc>
          <w:tcPr>
            <w:tcW w:w="675" w:type="dxa"/>
            <w:shd w:val="clear" w:color="auto" w:fill="auto"/>
          </w:tcPr>
          <w:p w:rsidR="00EB7804" w:rsidRPr="003B15C1" w:rsidRDefault="00EB7804" w:rsidP="00F7776B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EB7804" w:rsidRDefault="00EB7804" w:rsidP="00F7776B">
            <w:pPr>
              <w:jc w:val="both"/>
            </w:pPr>
            <w:r>
              <w:t>Театрализация «Сражение с вредными привычками»</w:t>
            </w:r>
          </w:p>
        </w:tc>
        <w:tc>
          <w:tcPr>
            <w:tcW w:w="1559" w:type="dxa"/>
            <w:shd w:val="clear" w:color="auto" w:fill="auto"/>
          </w:tcPr>
          <w:p w:rsidR="00EB7804" w:rsidRDefault="00934330" w:rsidP="00F7776B">
            <w:pPr>
              <w:jc w:val="both"/>
            </w:pPr>
            <w:r>
              <w:t>16</w:t>
            </w:r>
            <w:r w:rsidR="00EB7804">
              <w:t>.06.2025</w:t>
            </w:r>
          </w:p>
        </w:tc>
        <w:tc>
          <w:tcPr>
            <w:tcW w:w="1559" w:type="dxa"/>
            <w:shd w:val="clear" w:color="auto" w:fill="auto"/>
          </w:tcPr>
          <w:p w:rsidR="00EB7804" w:rsidRPr="005B635B" w:rsidRDefault="00EB7804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EB7804" w:rsidRPr="005B635B" w:rsidRDefault="00EB7804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EB7804" w:rsidRPr="005B635B" w:rsidRDefault="00EB7804" w:rsidP="00F7776B">
            <w:pPr>
              <w:jc w:val="both"/>
            </w:pPr>
            <w:r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EB7804" w:rsidRDefault="00F7776B" w:rsidP="00F7776B">
            <w:pPr>
              <w:jc w:val="both"/>
            </w:pPr>
            <w:r w:rsidRPr="00EB7804">
              <w:t>Мастер-класс по первой помощи</w:t>
            </w:r>
          </w:p>
        </w:tc>
        <w:tc>
          <w:tcPr>
            <w:tcW w:w="1559" w:type="dxa"/>
            <w:shd w:val="clear" w:color="auto" w:fill="auto"/>
          </w:tcPr>
          <w:p w:rsidR="00F7776B" w:rsidRPr="00EB7804" w:rsidRDefault="00EB7804" w:rsidP="00934330">
            <w:pPr>
              <w:jc w:val="both"/>
            </w:pPr>
            <w:r w:rsidRPr="00EB7804">
              <w:t>0</w:t>
            </w:r>
            <w:r w:rsidR="00934330">
              <w:t>9</w:t>
            </w:r>
            <w:r w:rsidRPr="00EB7804">
              <w:t>.06.2025</w:t>
            </w:r>
          </w:p>
        </w:tc>
        <w:tc>
          <w:tcPr>
            <w:tcW w:w="1559" w:type="dxa"/>
            <w:shd w:val="clear" w:color="auto" w:fill="auto"/>
          </w:tcPr>
          <w:p w:rsidR="00F7776B" w:rsidRPr="003927A6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3927A6" w:rsidRDefault="00F7776B" w:rsidP="00F7776B">
            <w:pPr>
              <w:jc w:val="both"/>
            </w:pPr>
            <w:r w:rsidRPr="003927A6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3927A6" w:rsidRDefault="00F7776B" w:rsidP="00F7776B">
            <w:pPr>
              <w:jc w:val="both"/>
            </w:pPr>
            <w:r w:rsidRPr="003927A6"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E140BF" w:rsidRDefault="00934330" w:rsidP="00F7776B">
            <w:pPr>
              <w:jc w:val="both"/>
              <w:rPr>
                <w:color w:val="FF0000"/>
              </w:rPr>
            </w:pPr>
            <w:r>
              <w:t>Игротека «Игры разных народов»</w:t>
            </w:r>
          </w:p>
        </w:tc>
        <w:tc>
          <w:tcPr>
            <w:tcW w:w="1559" w:type="dxa"/>
            <w:shd w:val="clear" w:color="auto" w:fill="auto"/>
          </w:tcPr>
          <w:p w:rsidR="00F7776B" w:rsidRPr="003927A6" w:rsidRDefault="00835790" w:rsidP="00F7776B">
            <w:pPr>
              <w:jc w:val="both"/>
            </w:pPr>
            <w:r>
              <w:t>11</w:t>
            </w:r>
            <w:r w:rsidR="00F7776B">
              <w:t>.06.2025</w:t>
            </w:r>
          </w:p>
        </w:tc>
        <w:tc>
          <w:tcPr>
            <w:tcW w:w="1559" w:type="dxa"/>
            <w:shd w:val="clear" w:color="auto" w:fill="auto"/>
          </w:tcPr>
          <w:p w:rsidR="00F7776B" w:rsidRPr="003927A6" w:rsidRDefault="00835790" w:rsidP="00F7776B">
            <w:pPr>
              <w:jc w:val="both"/>
            </w:pPr>
            <w:r>
              <w:t>+</w:t>
            </w:r>
          </w:p>
        </w:tc>
        <w:tc>
          <w:tcPr>
            <w:tcW w:w="1560" w:type="dxa"/>
            <w:shd w:val="clear" w:color="auto" w:fill="auto"/>
          </w:tcPr>
          <w:p w:rsidR="00F7776B" w:rsidRPr="003927A6" w:rsidRDefault="00F7776B" w:rsidP="00F7776B">
            <w:pPr>
              <w:jc w:val="both"/>
            </w:pPr>
            <w:r w:rsidRPr="003927A6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3927A6" w:rsidRDefault="00F7776B" w:rsidP="00F7776B">
            <w:pPr>
              <w:jc w:val="both"/>
            </w:pPr>
            <w:r w:rsidRPr="003927A6"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835790" w:rsidRDefault="00934330" w:rsidP="00F7776B">
            <w:pPr>
              <w:jc w:val="both"/>
            </w:pPr>
            <w:r w:rsidRPr="00934330">
              <w:t>Большая командная игра «</w:t>
            </w:r>
            <w:proofErr w:type="spellStart"/>
            <w:r w:rsidRPr="00934330">
              <w:t>Физкульт-УРА</w:t>
            </w:r>
            <w:proofErr w:type="spellEnd"/>
            <w:r w:rsidRPr="00934330">
              <w:t>!»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835790" w:rsidP="00F7776B">
            <w:pPr>
              <w:jc w:val="both"/>
            </w:pPr>
            <w:r>
              <w:t>1</w:t>
            </w:r>
            <w:r w:rsidR="00F7776B" w:rsidRPr="00EB26DF">
              <w:t>9.06.2025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DF" w:rsidRDefault="00835790" w:rsidP="00F7776B">
            <w:pPr>
              <w:jc w:val="both"/>
            </w:pPr>
            <w:r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numPr>
                <w:ilvl w:val="0"/>
                <w:numId w:val="6"/>
              </w:numPr>
              <w:suppressAutoHyphens w:val="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835790" w:rsidRDefault="00934330" w:rsidP="00F7776B">
            <w:pPr>
              <w:jc w:val="both"/>
            </w:pPr>
            <w:r w:rsidRPr="00934330">
              <w:t xml:space="preserve">Фестиваль достижений «Навстречу ГТО!»  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835790" w:rsidP="00F7776B">
            <w:pPr>
              <w:jc w:val="both"/>
            </w:pPr>
            <w:r>
              <w:t>19</w:t>
            </w:r>
            <w:r w:rsidR="00F7776B">
              <w:t>.06.2025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+</w:t>
            </w:r>
          </w:p>
        </w:tc>
      </w:tr>
      <w:tr w:rsidR="00F7776B" w:rsidRPr="003B15C1" w:rsidTr="0075256E">
        <w:tc>
          <w:tcPr>
            <w:tcW w:w="9918" w:type="dxa"/>
            <w:gridSpan w:val="6"/>
            <w:shd w:val="clear" w:color="auto" w:fill="auto"/>
          </w:tcPr>
          <w:p w:rsidR="00F7776B" w:rsidRPr="00E953B4" w:rsidRDefault="00F7776B" w:rsidP="006F7758">
            <w:pPr>
              <w:jc w:val="both"/>
              <w:rPr>
                <w:bCs/>
              </w:rPr>
            </w:pPr>
          </w:p>
        </w:tc>
      </w:tr>
      <w:tr w:rsidR="00F7776B" w:rsidRPr="003B15C1" w:rsidTr="0075256E">
        <w:tc>
          <w:tcPr>
            <w:tcW w:w="9918" w:type="dxa"/>
            <w:gridSpan w:val="6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b/>
                <w:color w:val="FF0000"/>
              </w:rPr>
            </w:pPr>
            <w:r w:rsidRPr="00C56BC5">
              <w:rPr>
                <w:b/>
              </w:rPr>
              <w:t>Модуль «</w:t>
            </w:r>
            <w:r>
              <w:rPr>
                <w:b/>
              </w:rPr>
              <w:t>Детское самоуправление</w:t>
            </w:r>
            <w:r w:rsidRPr="00C56BC5">
              <w:rPr>
                <w:b/>
              </w:rPr>
              <w:t>»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left="360" w:hanging="360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 xml:space="preserve">Участие в </w:t>
            </w:r>
            <w:proofErr w:type="spellStart"/>
            <w:r w:rsidRPr="00EB26DF">
              <w:t>общелагерных</w:t>
            </w:r>
            <w:proofErr w:type="spellEnd"/>
            <w:r w:rsidRPr="00EB26DF">
              <w:t xml:space="preserve"> мероприятиях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В течение смены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 xml:space="preserve">Формирование и сплочение </w:t>
            </w:r>
            <w:r w:rsidRPr="00EB26DF">
              <w:lastRenderedPageBreak/>
              <w:t>через игры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lastRenderedPageBreak/>
              <w:t xml:space="preserve">В течение </w:t>
            </w:r>
            <w:r w:rsidRPr="00EB26DF">
              <w:lastRenderedPageBreak/>
              <w:t>смены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EB26DF" w:rsidRDefault="00835790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+</w:t>
            </w:r>
          </w:p>
        </w:tc>
      </w:tr>
      <w:tr w:rsidR="006F7758" w:rsidRPr="003B15C1" w:rsidTr="003927A6">
        <w:tc>
          <w:tcPr>
            <w:tcW w:w="675" w:type="dxa"/>
            <w:shd w:val="clear" w:color="auto" w:fill="auto"/>
          </w:tcPr>
          <w:p w:rsidR="006F7758" w:rsidRPr="003B15C1" w:rsidRDefault="006F7758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6F7758" w:rsidRPr="00EB26DF" w:rsidRDefault="00934330" w:rsidP="00F7776B">
            <w:pPr>
              <w:jc w:val="both"/>
            </w:pPr>
            <w:r w:rsidRPr="00934330">
              <w:t>Экологический парад «Изумрудное Мурыгино»</w:t>
            </w:r>
          </w:p>
        </w:tc>
        <w:tc>
          <w:tcPr>
            <w:tcW w:w="1559" w:type="dxa"/>
            <w:shd w:val="clear" w:color="auto" w:fill="auto"/>
          </w:tcPr>
          <w:p w:rsidR="006F7758" w:rsidRPr="00EB26DF" w:rsidRDefault="00835790" w:rsidP="00F7776B">
            <w:pPr>
              <w:jc w:val="both"/>
            </w:pPr>
            <w:r>
              <w:t>05.06.2025</w:t>
            </w:r>
          </w:p>
        </w:tc>
        <w:tc>
          <w:tcPr>
            <w:tcW w:w="1559" w:type="dxa"/>
            <w:shd w:val="clear" w:color="auto" w:fill="auto"/>
          </w:tcPr>
          <w:p w:rsidR="006F7758" w:rsidRPr="00EB26DF" w:rsidRDefault="006F7758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6F7758" w:rsidRPr="00EB26DF" w:rsidRDefault="00835790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6F7758" w:rsidRPr="00EB26DF" w:rsidRDefault="00835790" w:rsidP="00F7776B">
            <w:pPr>
              <w:jc w:val="both"/>
            </w:pPr>
            <w:r>
              <w:t>+</w:t>
            </w:r>
          </w:p>
        </w:tc>
      </w:tr>
      <w:tr w:rsidR="00835790" w:rsidRPr="003B15C1" w:rsidTr="003927A6">
        <w:tc>
          <w:tcPr>
            <w:tcW w:w="675" w:type="dxa"/>
            <w:shd w:val="clear" w:color="auto" w:fill="auto"/>
          </w:tcPr>
          <w:p w:rsidR="00835790" w:rsidRPr="003B15C1" w:rsidRDefault="00835790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Пушкинский день</w:t>
            </w:r>
          </w:p>
        </w:tc>
        <w:tc>
          <w:tcPr>
            <w:tcW w:w="1559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06.06.2025</w:t>
            </w:r>
          </w:p>
        </w:tc>
        <w:tc>
          <w:tcPr>
            <w:tcW w:w="1559" w:type="dxa"/>
            <w:shd w:val="clear" w:color="auto" w:fill="auto"/>
          </w:tcPr>
          <w:p w:rsidR="00835790" w:rsidRPr="00EB26DF" w:rsidRDefault="00835790" w:rsidP="00F7776B">
            <w:pPr>
              <w:jc w:val="both"/>
            </w:pPr>
            <w:r>
              <w:t>+</w:t>
            </w:r>
          </w:p>
        </w:tc>
        <w:tc>
          <w:tcPr>
            <w:tcW w:w="1560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+</w:t>
            </w:r>
          </w:p>
        </w:tc>
      </w:tr>
      <w:tr w:rsidR="00835790" w:rsidRPr="003B15C1" w:rsidTr="003927A6">
        <w:tc>
          <w:tcPr>
            <w:tcW w:w="675" w:type="dxa"/>
            <w:shd w:val="clear" w:color="auto" w:fill="auto"/>
          </w:tcPr>
          <w:p w:rsidR="00835790" w:rsidRPr="003B15C1" w:rsidRDefault="00835790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Мастер-классы от «Орлят России»</w:t>
            </w:r>
          </w:p>
        </w:tc>
        <w:tc>
          <w:tcPr>
            <w:tcW w:w="1559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10.06.2025</w:t>
            </w:r>
          </w:p>
        </w:tc>
        <w:tc>
          <w:tcPr>
            <w:tcW w:w="1559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+</w:t>
            </w:r>
          </w:p>
        </w:tc>
        <w:tc>
          <w:tcPr>
            <w:tcW w:w="1560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+</w:t>
            </w:r>
          </w:p>
        </w:tc>
      </w:tr>
      <w:tr w:rsidR="00835790" w:rsidRPr="003B15C1" w:rsidTr="003927A6">
        <w:tc>
          <w:tcPr>
            <w:tcW w:w="675" w:type="dxa"/>
            <w:shd w:val="clear" w:color="auto" w:fill="auto"/>
          </w:tcPr>
          <w:p w:rsidR="00835790" w:rsidRPr="003B15C1" w:rsidRDefault="00835790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Мастерская добрых дел</w:t>
            </w:r>
          </w:p>
        </w:tc>
        <w:tc>
          <w:tcPr>
            <w:tcW w:w="1559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10.06.2025</w:t>
            </w:r>
          </w:p>
        </w:tc>
        <w:tc>
          <w:tcPr>
            <w:tcW w:w="1559" w:type="dxa"/>
            <w:shd w:val="clear" w:color="auto" w:fill="auto"/>
          </w:tcPr>
          <w:p w:rsidR="00835790" w:rsidRDefault="00835790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835790" w:rsidRDefault="00835790" w:rsidP="00F7776B">
            <w:pPr>
              <w:jc w:val="both"/>
            </w:pPr>
            <w:r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EB26DF" w:rsidRDefault="006F7758" w:rsidP="00F7776B">
            <w:pPr>
              <w:jc w:val="both"/>
            </w:pPr>
            <w:r>
              <w:t>Школа вожатых «Я смогу»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6F7758" w:rsidP="00F7776B">
            <w:pPr>
              <w:jc w:val="both"/>
            </w:pPr>
            <w:r>
              <w:t>18</w:t>
            </w:r>
            <w:r w:rsidR="00F7776B">
              <w:t>.06.2025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>
              <w:t>+</w:t>
            </w:r>
          </w:p>
        </w:tc>
        <w:tc>
          <w:tcPr>
            <w:tcW w:w="1560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EB26DF" w:rsidRDefault="006F7758" w:rsidP="00F7776B">
            <w:pPr>
              <w:jc w:val="both"/>
            </w:pPr>
            <w:r>
              <w:t>Игра по станциям «Умею сам – научу других»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6F7758" w:rsidP="00F7776B">
            <w:pPr>
              <w:jc w:val="both"/>
            </w:pPr>
            <w:r>
              <w:t>18.06</w:t>
            </w:r>
            <w:r w:rsidR="00F7776B">
              <w:t>..2025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EB26DF" w:rsidRDefault="00835790" w:rsidP="00F7776B">
            <w:pPr>
              <w:jc w:val="both"/>
            </w:pPr>
            <w:r>
              <w:t>Социальные акции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835790" w:rsidP="00F7776B">
            <w:pPr>
              <w:jc w:val="both"/>
            </w:pPr>
            <w:r w:rsidRPr="001873B9">
              <w:t>В течение смены</w:t>
            </w: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+</w:t>
            </w:r>
          </w:p>
        </w:tc>
      </w:tr>
      <w:tr w:rsidR="00F7776B" w:rsidRPr="00EB26DF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</w:p>
        </w:tc>
        <w:tc>
          <w:tcPr>
            <w:tcW w:w="3573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DF" w:rsidRDefault="00F7776B" w:rsidP="00F7776B">
            <w:pPr>
              <w:jc w:val="both"/>
            </w:pPr>
            <w:r w:rsidRPr="00EB26DF">
              <w:t>+</w:t>
            </w:r>
          </w:p>
        </w:tc>
      </w:tr>
      <w:tr w:rsidR="00F7776B" w:rsidRPr="003B15C1" w:rsidTr="0075256E">
        <w:tc>
          <w:tcPr>
            <w:tcW w:w="9918" w:type="dxa"/>
            <w:gridSpan w:val="6"/>
            <w:shd w:val="clear" w:color="auto" w:fill="auto"/>
          </w:tcPr>
          <w:p w:rsidR="00F7776B" w:rsidRPr="00C56BC5" w:rsidRDefault="00F7776B" w:rsidP="00F7776B">
            <w:pPr>
              <w:jc w:val="both"/>
              <w:rPr>
                <w:b/>
              </w:rPr>
            </w:pPr>
            <w:r w:rsidRPr="00C56BC5">
              <w:rPr>
                <w:b/>
              </w:rPr>
              <w:t>Модуль «</w:t>
            </w:r>
            <w:r>
              <w:rPr>
                <w:b/>
              </w:rPr>
              <w:t>Инклюзивное пространство»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  <w:r>
              <w:t>1</w:t>
            </w:r>
            <w:r w:rsidRPr="003B15C1">
              <w:t>.</w:t>
            </w:r>
          </w:p>
        </w:tc>
        <w:tc>
          <w:tcPr>
            <w:tcW w:w="3573" w:type="dxa"/>
            <w:shd w:val="clear" w:color="auto" w:fill="auto"/>
          </w:tcPr>
          <w:p w:rsidR="00F7776B" w:rsidRPr="005D2485" w:rsidRDefault="006F7758" w:rsidP="00F7776B">
            <w:pPr>
              <w:jc w:val="both"/>
            </w:pPr>
            <w:r>
              <w:t>Интенсив «Я смогу</w:t>
            </w:r>
            <w:r w:rsidR="00F7776B" w:rsidRPr="005D2485">
              <w:t>»</w:t>
            </w:r>
          </w:p>
        </w:tc>
        <w:tc>
          <w:tcPr>
            <w:tcW w:w="1559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  <w:r w:rsidRPr="001873B9">
              <w:t>18.06.2025</w:t>
            </w:r>
          </w:p>
        </w:tc>
        <w:tc>
          <w:tcPr>
            <w:tcW w:w="1559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  <w:r w:rsidRPr="001873B9">
              <w:t>+</w:t>
            </w:r>
          </w:p>
        </w:tc>
      </w:tr>
      <w:tr w:rsidR="00F7776B" w:rsidRPr="003B15C1" w:rsidTr="0075256E">
        <w:tc>
          <w:tcPr>
            <w:tcW w:w="9918" w:type="dxa"/>
            <w:gridSpan w:val="6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b/>
                <w:color w:val="FF0000"/>
              </w:rPr>
            </w:pPr>
            <w:r w:rsidRPr="00C56BC5">
              <w:rPr>
                <w:b/>
              </w:rPr>
              <w:t>Модуль «</w:t>
            </w:r>
            <w:r>
              <w:rPr>
                <w:b/>
              </w:rPr>
              <w:t>Профориентация</w:t>
            </w:r>
            <w:r w:rsidRPr="00C56BC5">
              <w:rPr>
                <w:b/>
              </w:rPr>
              <w:t>»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  <w:r w:rsidRPr="003B15C1">
              <w:t>1.</w:t>
            </w:r>
          </w:p>
        </w:tc>
        <w:tc>
          <w:tcPr>
            <w:tcW w:w="3573" w:type="dxa"/>
            <w:shd w:val="clear" w:color="auto" w:fill="auto"/>
          </w:tcPr>
          <w:p w:rsidR="00F7776B" w:rsidRPr="001873B9" w:rsidRDefault="00E140BF" w:rsidP="00F7776B">
            <w:pPr>
              <w:jc w:val="both"/>
            </w:pPr>
            <w:r>
              <w:t>День профессий</w:t>
            </w:r>
          </w:p>
        </w:tc>
        <w:tc>
          <w:tcPr>
            <w:tcW w:w="1559" w:type="dxa"/>
            <w:shd w:val="clear" w:color="auto" w:fill="auto"/>
          </w:tcPr>
          <w:p w:rsidR="00F7776B" w:rsidRPr="001873B9" w:rsidRDefault="00E140BF" w:rsidP="00F7776B">
            <w:pPr>
              <w:jc w:val="both"/>
            </w:pPr>
            <w:r>
              <w:t>17.06.2025</w:t>
            </w:r>
          </w:p>
        </w:tc>
        <w:tc>
          <w:tcPr>
            <w:tcW w:w="1559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  <w:r w:rsidRPr="001873B9">
              <w:t>+</w:t>
            </w:r>
          </w:p>
        </w:tc>
      </w:tr>
      <w:tr w:rsidR="00F7776B" w:rsidRPr="003B15C1" w:rsidTr="0075256E">
        <w:tc>
          <w:tcPr>
            <w:tcW w:w="9918" w:type="dxa"/>
            <w:gridSpan w:val="6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b/>
                <w:color w:val="FF0000"/>
              </w:rPr>
            </w:pPr>
            <w:r w:rsidRPr="00C56BC5">
              <w:rPr>
                <w:b/>
              </w:rPr>
              <w:t>Модуль «</w:t>
            </w:r>
            <w:r>
              <w:rPr>
                <w:b/>
              </w:rPr>
              <w:t>Социальная активность в Движении Первых</w:t>
            </w:r>
            <w:r w:rsidRPr="00C56BC5">
              <w:rPr>
                <w:b/>
              </w:rPr>
              <w:t>»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  <w:r w:rsidRPr="003B15C1">
              <w:t>1.</w:t>
            </w:r>
          </w:p>
        </w:tc>
        <w:tc>
          <w:tcPr>
            <w:tcW w:w="3573" w:type="dxa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color w:val="FF0000"/>
              </w:rPr>
            </w:pPr>
            <w:r w:rsidRPr="001873B9">
              <w:t>Деятельность кружковых объединений</w:t>
            </w:r>
          </w:p>
        </w:tc>
        <w:tc>
          <w:tcPr>
            <w:tcW w:w="1559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  <w:r w:rsidRPr="001873B9">
              <w:t>В течение смены</w:t>
            </w:r>
          </w:p>
        </w:tc>
        <w:tc>
          <w:tcPr>
            <w:tcW w:w="1559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  <w:r w:rsidRPr="001873B9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  <w:r w:rsidRPr="003B15C1">
              <w:t>2.</w:t>
            </w:r>
          </w:p>
        </w:tc>
        <w:tc>
          <w:tcPr>
            <w:tcW w:w="3573" w:type="dxa"/>
            <w:shd w:val="clear" w:color="auto" w:fill="auto"/>
          </w:tcPr>
          <w:p w:rsidR="00F7776B" w:rsidRPr="001873B9" w:rsidRDefault="00934330" w:rsidP="00F7776B">
            <w:pPr>
              <w:jc w:val="both"/>
              <w:rPr>
                <w:color w:val="FF0000"/>
              </w:rPr>
            </w:pPr>
            <w:r w:rsidRPr="00934330">
              <w:t>Волонтерский КВЕСТ «Включайся!»</w:t>
            </w:r>
          </w:p>
        </w:tc>
        <w:tc>
          <w:tcPr>
            <w:tcW w:w="1559" w:type="dxa"/>
            <w:shd w:val="clear" w:color="auto" w:fill="auto"/>
          </w:tcPr>
          <w:p w:rsidR="00F7776B" w:rsidRPr="001873B9" w:rsidRDefault="00934330" w:rsidP="00F7776B">
            <w:pPr>
              <w:jc w:val="both"/>
            </w:pPr>
            <w:r>
              <w:t>17</w:t>
            </w:r>
            <w:r w:rsidR="00F7776B" w:rsidRPr="001873B9">
              <w:t>.06. 2025</w:t>
            </w:r>
          </w:p>
        </w:tc>
        <w:tc>
          <w:tcPr>
            <w:tcW w:w="1559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1873B9" w:rsidRDefault="00F7776B" w:rsidP="00F7776B">
            <w:pPr>
              <w:jc w:val="both"/>
            </w:pPr>
            <w:r w:rsidRPr="001873B9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color w:val="FF0000"/>
              </w:rPr>
            </w:pPr>
          </w:p>
        </w:tc>
      </w:tr>
      <w:tr w:rsidR="006F7758" w:rsidRPr="003B15C1" w:rsidTr="003927A6">
        <w:tc>
          <w:tcPr>
            <w:tcW w:w="675" w:type="dxa"/>
            <w:shd w:val="clear" w:color="auto" w:fill="auto"/>
          </w:tcPr>
          <w:p w:rsidR="006F7758" w:rsidRPr="003B15C1" w:rsidRDefault="006F7758" w:rsidP="00F7776B">
            <w:pPr>
              <w:suppressAutoHyphens w:val="0"/>
              <w:ind w:firstLine="142"/>
              <w:jc w:val="both"/>
            </w:pPr>
            <w:r>
              <w:t>3</w:t>
            </w:r>
          </w:p>
        </w:tc>
        <w:tc>
          <w:tcPr>
            <w:tcW w:w="3573" w:type="dxa"/>
            <w:shd w:val="clear" w:color="auto" w:fill="auto"/>
          </w:tcPr>
          <w:p w:rsidR="006F7758" w:rsidRDefault="00934330" w:rsidP="00F7776B">
            <w:pPr>
              <w:jc w:val="both"/>
            </w:pPr>
            <w:r w:rsidRPr="00934330">
              <w:t>Игра «ГВАРДЕЕЦ»</w:t>
            </w:r>
          </w:p>
        </w:tc>
        <w:tc>
          <w:tcPr>
            <w:tcW w:w="1559" w:type="dxa"/>
            <w:shd w:val="clear" w:color="auto" w:fill="auto"/>
          </w:tcPr>
          <w:p w:rsidR="006F7758" w:rsidRDefault="006F7758" w:rsidP="00934330">
            <w:pPr>
              <w:jc w:val="both"/>
            </w:pPr>
            <w:r>
              <w:t>0</w:t>
            </w:r>
            <w:r w:rsidR="00934330">
              <w:t>9</w:t>
            </w:r>
            <w:r>
              <w:t>.06.2025</w:t>
            </w:r>
          </w:p>
        </w:tc>
        <w:tc>
          <w:tcPr>
            <w:tcW w:w="1559" w:type="dxa"/>
            <w:shd w:val="clear" w:color="auto" w:fill="auto"/>
          </w:tcPr>
          <w:p w:rsidR="006F7758" w:rsidRPr="001873B9" w:rsidRDefault="006F7758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6F7758" w:rsidRPr="001873B9" w:rsidRDefault="006F7758" w:rsidP="00F7776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F7758" w:rsidRPr="00EB26A8" w:rsidRDefault="006F7758" w:rsidP="00F7776B">
            <w:pPr>
              <w:jc w:val="both"/>
              <w:rPr>
                <w:color w:val="FF0000"/>
              </w:rPr>
            </w:pPr>
          </w:p>
        </w:tc>
      </w:tr>
      <w:tr w:rsidR="00F7776B" w:rsidRPr="003B15C1" w:rsidTr="0075256E">
        <w:tc>
          <w:tcPr>
            <w:tcW w:w="9918" w:type="dxa"/>
            <w:gridSpan w:val="6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b/>
                <w:color w:val="FF0000"/>
              </w:rPr>
            </w:pPr>
            <w:r w:rsidRPr="00E953B4">
              <w:rPr>
                <w:b/>
              </w:rPr>
              <w:t>Модуль «</w:t>
            </w:r>
            <w:r>
              <w:rPr>
                <w:b/>
              </w:rPr>
              <w:t>Экскурсии и походы</w:t>
            </w:r>
            <w:r w:rsidRPr="00E953B4">
              <w:rPr>
                <w:b/>
              </w:rPr>
              <w:t>»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  <w:r w:rsidRPr="003B15C1">
              <w:t>1.</w:t>
            </w:r>
          </w:p>
        </w:tc>
        <w:tc>
          <w:tcPr>
            <w:tcW w:w="3573" w:type="dxa"/>
            <w:shd w:val="clear" w:color="auto" w:fill="auto"/>
          </w:tcPr>
          <w:p w:rsidR="00F7776B" w:rsidRPr="005D2485" w:rsidRDefault="00DE7455" w:rsidP="00F7776B">
            <w:pPr>
              <w:jc w:val="both"/>
            </w:pPr>
            <w:r w:rsidRPr="00DE7455">
              <w:t>Экспресс-игра «В гармонии с природой»</w:t>
            </w:r>
          </w:p>
        </w:tc>
        <w:tc>
          <w:tcPr>
            <w:tcW w:w="1559" w:type="dxa"/>
            <w:shd w:val="clear" w:color="auto" w:fill="auto"/>
          </w:tcPr>
          <w:p w:rsidR="00F7776B" w:rsidRPr="00B87306" w:rsidRDefault="006F7758" w:rsidP="00F7776B">
            <w:pPr>
              <w:jc w:val="both"/>
            </w:pPr>
            <w:r>
              <w:t>05</w:t>
            </w:r>
            <w:r w:rsidR="00F7776B">
              <w:t>.06.2025</w:t>
            </w:r>
          </w:p>
        </w:tc>
        <w:tc>
          <w:tcPr>
            <w:tcW w:w="1559" w:type="dxa"/>
            <w:shd w:val="clear" w:color="auto" w:fill="auto"/>
          </w:tcPr>
          <w:p w:rsidR="00F7776B" w:rsidRPr="00B87306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B87306" w:rsidRDefault="00F7776B" w:rsidP="00F7776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7776B" w:rsidRPr="00B87306" w:rsidRDefault="00F7776B" w:rsidP="00F7776B">
            <w:pPr>
              <w:jc w:val="both"/>
            </w:pPr>
            <w:r w:rsidRPr="00B87306">
              <w:t>+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  <w:r w:rsidRPr="003B15C1">
              <w:t>2.</w:t>
            </w:r>
          </w:p>
        </w:tc>
        <w:tc>
          <w:tcPr>
            <w:tcW w:w="3573" w:type="dxa"/>
            <w:shd w:val="clear" w:color="auto" w:fill="auto"/>
          </w:tcPr>
          <w:p w:rsidR="00F7776B" w:rsidRPr="005D2485" w:rsidRDefault="006F7758" w:rsidP="00F7776B">
            <w:pPr>
              <w:jc w:val="both"/>
            </w:pPr>
            <w:r>
              <w:t>Экскурсии в комнату боевой славы</w:t>
            </w:r>
          </w:p>
        </w:tc>
        <w:tc>
          <w:tcPr>
            <w:tcW w:w="1559" w:type="dxa"/>
            <w:shd w:val="clear" w:color="auto" w:fill="auto"/>
          </w:tcPr>
          <w:p w:rsidR="00F7776B" w:rsidRPr="00B87306" w:rsidRDefault="006F7758" w:rsidP="00F7776B">
            <w:pPr>
              <w:jc w:val="both"/>
            </w:pPr>
            <w:r>
              <w:t>23</w:t>
            </w:r>
            <w:r w:rsidR="00F7776B" w:rsidRPr="00B87306">
              <w:t>.06.2025</w:t>
            </w:r>
          </w:p>
        </w:tc>
        <w:tc>
          <w:tcPr>
            <w:tcW w:w="1559" w:type="dxa"/>
            <w:shd w:val="clear" w:color="auto" w:fill="auto"/>
          </w:tcPr>
          <w:p w:rsidR="00F7776B" w:rsidRPr="00B87306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B87306" w:rsidRDefault="00F7776B" w:rsidP="00F7776B">
            <w:pPr>
              <w:jc w:val="both"/>
            </w:pPr>
            <w:r w:rsidRPr="00B87306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B87306" w:rsidRDefault="00F7776B" w:rsidP="00F7776B">
            <w:pPr>
              <w:jc w:val="both"/>
            </w:pPr>
            <w:r w:rsidRPr="00B87306">
              <w:t>+</w:t>
            </w:r>
          </w:p>
        </w:tc>
      </w:tr>
      <w:tr w:rsidR="00F7776B" w:rsidRPr="003B15C1" w:rsidTr="0075256E">
        <w:tc>
          <w:tcPr>
            <w:tcW w:w="9918" w:type="dxa"/>
            <w:gridSpan w:val="6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b/>
                <w:color w:val="FF0000"/>
              </w:rPr>
            </w:pPr>
            <w:r w:rsidRPr="00E953B4">
              <w:rPr>
                <w:b/>
              </w:rPr>
              <w:t>Модуль «</w:t>
            </w:r>
            <w:r>
              <w:rPr>
                <w:b/>
              </w:rPr>
              <w:t>Кружки и секции</w:t>
            </w:r>
            <w:r w:rsidRPr="00E953B4">
              <w:rPr>
                <w:b/>
              </w:rPr>
              <w:t>»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  <w:r w:rsidRPr="003B15C1">
              <w:t>1.</w:t>
            </w:r>
          </w:p>
        </w:tc>
        <w:tc>
          <w:tcPr>
            <w:tcW w:w="3573" w:type="dxa"/>
            <w:shd w:val="clear" w:color="auto" w:fill="auto"/>
          </w:tcPr>
          <w:p w:rsidR="00F7776B" w:rsidRPr="00BF180F" w:rsidRDefault="00E140BF" w:rsidP="00F7776B">
            <w:pPr>
              <w:jc w:val="both"/>
            </w:pPr>
            <w:r>
              <w:t>Работа творческих мастерских</w:t>
            </w:r>
          </w:p>
        </w:tc>
        <w:tc>
          <w:tcPr>
            <w:tcW w:w="1559" w:type="dxa"/>
            <w:shd w:val="clear" w:color="auto" w:fill="auto"/>
          </w:tcPr>
          <w:p w:rsidR="00F7776B" w:rsidRPr="00BF180F" w:rsidRDefault="00F7776B" w:rsidP="00F7776B">
            <w:pPr>
              <w:jc w:val="both"/>
            </w:pPr>
            <w:r w:rsidRPr="00BF180F">
              <w:t>См план-сетка</w:t>
            </w:r>
          </w:p>
        </w:tc>
        <w:tc>
          <w:tcPr>
            <w:tcW w:w="1559" w:type="dxa"/>
            <w:shd w:val="clear" w:color="auto" w:fill="auto"/>
          </w:tcPr>
          <w:p w:rsidR="00F7776B" w:rsidRPr="00BF180F" w:rsidRDefault="00F7776B" w:rsidP="00F7776B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7776B" w:rsidRPr="00BF180F" w:rsidRDefault="00F7776B" w:rsidP="00F7776B">
            <w:pPr>
              <w:jc w:val="both"/>
            </w:pPr>
            <w:r w:rsidRPr="00BF180F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BF180F" w:rsidRDefault="00F7776B" w:rsidP="00F7776B">
            <w:pPr>
              <w:jc w:val="both"/>
            </w:pPr>
            <w:r w:rsidRPr="00BF180F">
              <w:t>+</w:t>
            </w:r>
          </w:p>
        </w:tc>
      </w:tr>
      <w:tr w:rsidR="00F7776B" w:rsidRPr="003B15C1" w:rsidTr="0075256E">
        <w:tc>
          <w:tcPr>
            <w:tcW w:w="9918" w:type="dxa"/>
            <w:gridSpan w:val="6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b/>
                <w:color w:val="FF0000"/>
              </w:rPr>
            </w:pPr>
            <w:r w:rsidRPr="00E953B4">
              <w:rPr>
                <w:b/>
              </w:rPr>
              <w:t>Модуль «</w:t>
            </w:r>
            <w:r>
              <w:rPr>
                <w:b/>
              </w:rPr>
              <w:t>Проектная деятельность</w:t>
            </w:r>
            <w:r w:rsidRPr="00E953B4">
              <w:rPr>
                <w:b/>
              </w:rPr>
              <w:t>»</w:t>
            </w:r>
          </w:p>
        </w:tc>
      </w:tr>
      <w:tr w:rsidR="00F7776B" w:rsidRPr="003B15C1" w:rsidTr="003927A6">
        <w:tc>
          <w:tcPr>
            <w:tcW w:w="675" w:type="dxa"/>
            <w:shd w:val="clear" w:color="auto" w:fill="auto"/>
          </w:tcPr>
          <w:p w:rsidR="00F7776B" w:rsidRPr="003B15C1" w:rsidRDefault="00F7776B" w:rsidP="00F7776B">
            <w:pPr>
              <w:suppressAutoHyphens w:val="0"/>
              <w:ind w:firstLine="142"/>
              <w:jc w:val="both"/>
            </w:pPr>
            <w:r w:rsidRPr="003B15C1">
              <w:t>1.</w:t>
            </w:r>
          </w:p>
        </w:tc>
        <w:tc>
          <w:tcPr>
            <w:tcW w:w="3573" w:type="dxa"/>
            <w:shd w:val="clear" w:color="auto" w:fill="auto"/>
          </w:tcPr>
          <w:p w:rsidR="00F7776B" w:rsidRPr="00BF180F" w:rsidRDefault="00F7776B" w:rsidP="00F7776B">
            <w:pPr>
              <w:jc w:val="both"/>
            </w:pPr>
            <w:r w:rsidRPr="00BF180F">
              <w:t>Проект «Книга памяти «Герои России в прошлом и настоящем».</w:t>
            </w:r>
          </w:p>
        </w:tc>
        <w:tc>
          <w:tcPr>
            <w:tcW w:w="1559" w:type="dxa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color w:val="FF0000"/>
              </w:rPr>
            </w:pPr>
            <w:r w:rsidRPr="00BF180F">
              <w:t>В течение смены</w:t>
            </w:r>
          </w:p>
        </w:tc>
        <w:tc>
          <w:tcPr>
            <w:tcW w:w="1559" w:type="dxa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color w:val="FF0000"/>
              </w:rPr>
            </w:pPr>
            <w:r w:rsidRPr="00BF180F">
              <w:t>+</w:t>
            </w:r>
          </w:p>
        </w:tc>
        <w:tc>
          <w:tcPr>
            <w:tcW w:w="992" w:type="dxa"/>
            <w:shd w:val="clear" w:color="auto" w:fill="auto"/>
          </w:tcPr>
          <w:p w:rsidR="00F7776B" w:rsidRPr="00EB26A8" w:rsidRDefault="00F7776B" w:rsidP="00F7776B">
            <w:pPr>
              <w:jc w:val="both"/>
              <w:rPr>
                <w:color w:val="FF0000"/>
              </w:rPr>
            </w:pPr>
          </w:p>
        </w:tc>
      </w:tr>
    </w:tbl>
    <w:p w:rsidR="00AF4510" w:rsidRDefault="00AF4510" w:rsidP="003B15C1">
      <w:pPr>
        <w:jc w:val="both"/>
      </w:pPr>
    </w:p>
    <w:p w:rsidR="006E7965" w:rsidRDefault="006E7965" w:rsidP="003B15C1">
      <w:pPr>
        <w:jc w:val="both"/>
      </w:pPr>
    </w:p>
    <w:p w:rsidR="006E7965" w:rsidRDefault="006E7965" w:rsidP="003B15C1">
      <w:pPr>
        <w:jc w:val="both"/>
      </w:pPr>
    </w:p>
    <w:p w:rsidR="006E7965" w:rsidRDefault="006E7965" w:rsidP="003B15C1">
      <w:pPr>
        <w:jc w:val="both"/>
      </w:pPr>
    </w:p>
    <w:p w:rsidR="006E7965" w:rsidRDefault="006E7965" w:rsidP="003B15C1">
      <w:pPr>
        <w:jc w:val="both"/>
      </w:pPr>
    </w:p>
    <w:p w:rsidR="006E7965" w:rsidRDefault="006E7965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Default="00835790" w:rsidP="003B15C1">
      <w:pPr>
        <w:jc w:val="both"/>
      </w:pPr>
    </w:p>
    <w:p w:rsidR="00835790" w:rsidRPr="003B15C1" w:rsidRDefault="00835790" w:rsidP="003B15C1">
      <w:pPr>
        <w:jc w:val="both"/>
      </w:pPr>
      <w:bookmarkStart w:id="1" w:name="_GoBack"/>
      <w:bookmarkEnd w:id="1"/>
    </w:p>
    <w:p w:rsidR="00FF5064" w:rsidRPr="003B15C1" w:rsidRDefault="00FF5064" w:rsidP="00C906F7">
      <w:pPr>
        <w:pStyle w:val="ad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3B15C1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3441"/>
        <w:gridCol w:w="5333"/>
      </w:tblGrid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C1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EB26A8" w:rsidRDefault="00EB26A8" w:rsidP="00B60D5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A8">
              <w:rPr>
                <w:rFonts w:ascii="Times New Roman" w:hAnsi="Times New Roman"/>
                <w:sz w:val="24"/>
                <w:szCs w:val="24"/>
              </w:rPr>
              <w:t>Пр</w:t>
            </w:r>
            <w:r w:rsidR="006E7965">
              <w:rPr>
                <w:rFonts w:ascii="Times New Roman" w:hAnsi="Times New Roman"/>
                <w:sz w:val="24"/>
                <w:szCs w:val="24"/>
              </w:rPr>
              <w:t>ограмма летнего пришкольного</w:t>
            </w:r>
            <w:r w:rsidRPr="00EB26A8">
              <w:rPr>
                <w:rFonts w:ascii="Times New Roman" w:hAnsi="Times New Roman"/>
                <w:sz w:val="24"/>
                <w:szCs w:val="24"/>
              </w:rPr>
              <w:t xml:space="preserve"> лагеря с дневным пребыванием детей «</w:t>
            </w:r>
            <w:r w:rsidR="00B60D55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EB26A8">
              <w:rPr>
                <w:rFonts w:ascii="Times New Roman" w:hAnsi="Times New Roman"/>
                <w:sz w:val="24"/>
                <w:szCs w:val="24"/>
              </w:rPr>
              <w:t xml:space="preserve">» на базе </w:t>
            </w:r>
            <w:r w:rsidR="00B60D55"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="00B60D5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B60D55">
              <w:rPr>
                <w:rFonts w:ascii="Times New Roman" w:hAnsi="Times New Roman"/>
                <w:sz w:val="24"/>
                <w:szCs w:val="24"/>
              </w:rPr>
              <w:t xml:space="preserve"> Мурыгино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C1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68" w:rsidRPr="003B15C1" w:rsidRDefault="00B60D55" w:rsidP="006B0268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proofErr w:type="spellStart"/>
            <w:r>
              <w:t>Корчёмкина</w:t>
            </w:r>
            <w:proofErr w:type="spellEnd"/>
            <w:r>
              <w:t xml:space="preserve"> Н.А., педагог-организатор</w:t>
            </w:r>
          </w:p>
          <w:p w:rsidR="00EB26A8" w:rsidRPr="003B15C1" w:rsidRDefault="00EB26A8" w:rsidP="00EB26A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6E7965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  <w:r w:rsidR="00EB26A8" w:rsidRPr="003B15C1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3B15C1" w:rsidRDefault="00B60D55" w:rsidP="00EB26A8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КОГОБУ СШ с УИОП </w:t>
            </w:r>
            <w:proofErr w:type="spellStart"/>
            <w:r>
              <w:rPr>
                <w:iCs/>
                <w:lang w:eastAsia="ru-RU"/>
              </w:rPr>
              <w:t>пгт</w:t>
            </w:r>
            <w:proofErr w:type="spellEnd"/>
            <w:r>
              <w:rPr>
                <w:iCs/>
                <w:lang w:eastAsia="ru-RU"/>
              </w:rPr>
              <w:t xml:space="preserve"> Мурыгино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Адрес организации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3B15C1" w:rsidRDefault="006E7965" w:rsidP="00B60D55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613612 Кировская область </w:t>
            </w:r>
            <w:proofErr w:type="spellStart"/>
            <w:r>
              <w:rPr>
                <w:iCs/>
                <w:lang w:eastAsia="ru-RU"/>
              </w:rPr>
              <w:t>Юрьянский</w:t>
            </w:r>
            <w:proofErr w:type="spellEnd"/>
            <w:r>
              <w:rPr>
                <w:iCs/>
                <w:lang w:eastAsia="ru-RU"/>
              </w:rPr>
              <w:t xml:space="preserve"> район</w:t>
            </w:r>
            <w:r w:rsidR="00B60D55">
              <w:rPr>
                <w:iCs/>
                <w:lang w:eastAsia="ru-RU"/>
              </w:rPr>
              <w:t xml:space="preserve"> </w:t>
            </w:r>
            <w:proofErr w:type="spellStart"/>
            <w:r w:rsidR="00B60D55">
              <w:rPr>
                <w:iCs/>
                <w:lang w:eastAsia="ru-RU"/>
              </w:rPr>
              <w:t>пгт</w:t>
            </w:r>
            <w:proofErr w:type="spellEnd"/>
            <w:r w:rsidR="00B60D55">
              <w:rPr>
                <w:iCs/>
                <w:lang w:eastAsia="ru-RU"/>
              </w:rPr>
              <w:t xml:space="preserve"> Мурыгино, ул. Красных Курсантов, 6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DC3BBE" w:rsidRDefault="006E7965" w:rsidP="00B60D55">
            <w:pPr>
              <w:suppressAutoHyphens w:val="0"/>
              <w:jc w:val="both"/>
            </w:pPr>
            <w:r>
              <w:t>(883366)</w:t>
            </w:r>
            <w:r w:rsidR="00B60D55">
              <w:t>27654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suppressAutoHyphens w:val="0"/>
              <w:jc w:val="both"/>
            </w:pPr>
            <w:r w:rsidRPr="00B71288">
              <w:t xml:space="preserve"> Лагерь с дневным пребыванием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suppressAutoHyphens w:val="0"/>
              <w:jc w:val="both"/>
            </w:pPr>
            <w:r>
              <w:t>Обеспечение условий для полноценного отдыха, укрепления физического, психического и эмоционального здоровья, творческого развития и занятости несовершеннолетних в летний период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6C" w:rsidRDefault="00BB436C" w:rsidP="00BB436C">
            <w:pPr>
              <w:suppressAutoHyphens w:val="0"/>
              <w:jc w:val="both"/>
            </w:pPr>
            <w:r>
              <w:t xml:space="preserve">Программа реализует следующие направления: </w:t>
            </w:r>
          </w:p>
          <w:p w:rsidR="00BB436C" w:rsidRDefault="00BB436C" w:rsidP="00BB436C">
            <w:pPr>
              <w:suppressAutoHyphens w:val="0"/>
              <w:jc w:val="both"/>
            </w:pPr>
            <w:r>
              <w:t xml:space="preserve">1.Гражданско-патриотическое направление </w:t>
            </w:r>
          </w:p>
          <w:p w:rsidR="00BB436C" w:rsidRDefault="00BB436C" w:rsidP="00BB436C">
            <w:pPr>
              <w:suppressAutoHyphens w:val="0"/>
              <w:jc w:val="both"/>
            </w:pPr>
            <w:r>
              <w:t xml:space="preserve">2.Спортивно-оздоровительное направление </w:t>
            </w:r>
          </w:p>
          <w:p w:rsidR="00BB436C" w:rsidRDefault="00BB436C" w:rsidP="00BB436C">
            <w:pPr>
              <w:suppressAutoHyphens w:val="0"/>
              <w:jc w:val="both"/>
            </w:pPr>
            <w:r>
              <w:t xml:space="preserve">3.Историческое и литературное краеведение </w:t>
            </w:r>
          </w:p>
          <w:p w:rsidR="00BB436C" w:rsidRDefault="00BB436C" w:rsidP="00BB436C">
            <w:pPr>
              <w:suppressAutoHyphens w:val="0"/>
              <w:jc w:val="both"/>
            </w:pPr>
            <w:r>
              <w:t xml:space="preserve">4.Художественно-творческая деятельность </w:t>
            </w:r>
          </w:p>
          <w:p w:rsidR="00BB436C" w:rsidRDefault="00BB436C" w:rsidP="00BB436C">
            <w:pPr>
              <w:suppressAutoHyphens w:val="0"/>
              <w:jc w:val="both"/>
            </w:pPr>
            <w:r>
              <w:t xml:space="preserve">5.Нравственно-эстетическое направление </w:t>
            </w:r>
          </w:p>
          <w:p w:rsidR="00BB436C" w:rsidRDefault="00BB436C" w:rsidP="00BB436C">
            <w:pPr>
              <w:suppressAutoHyphens w:val="0"/>
              <w:jc w:val="both"/>
            </w:pPr>
            <w:r>
              <w:t xml:space="preserve">6. Трудовое направление </w:t>
            </w:r>
          </w:p>
          <w:p w:rsidR="00BB436C" w:rsidRDefault="00BB436C" w:rsidP="00BB436C">
            <w:pPr>
              <w:suppressAutoHyphens w:val="0"/>
              <w:jc w:val="both"/>
            </w:pPr>
            <w:r>
              <w:t xml:space="preserve">7. Досуговая деятельность </w:t>
            </w:r>
          </w:p>
          <w:p w:rsidR="00BB436C" w:rsidRPr="003B15C1" w:rsidRDefault="00BB436C" w:rsidP="00BB436C">
            <w:pPr>
              <w:suppressAutoHyphens w:val="0"/>
              <w:jc w:val="both"/>
            </w:pPr>
            <w:r>
              <w:t>Основным направлением программы на смену является гражданско-патриотическое воспитание.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BB436C" w:rsidRDefault="006C7D62" w:rsidP="00EB26A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="00BB436C" w:rsidRPr="00BB436C">
              <w:rPr>
                <w:rFonts w:ascii="Times New Roman" w:hAnsi="Times New Roman"/>
                <w:sz w:val="24"/>
                <w:szCs w:val="24"/>
              </w:rPr>
              <w:t>.25-2</w:t>
            </w:r>
            <w:r w:rsidR="00AE16DE">
              <w:rPr>
                <w:rFonts w:ascii="Times New Roman" w:hAnsi="Times New Roman"/>
                <w:sz w:val="24"/>
                <w:szCs w:val="24"/>
              </w:rPr>
              <w:t>4</w:t>
            </w:r>
            <w:r w:rsidR="00BB436C" w:rsidRPr="00BB436C">
              <w:rPr>
                <w:rFonts w:ascii="Times New Roman" w:hAnsi="Times New Roman"/>
                <w:sz w:val="24"/>
                <w:szCs w:val="24"/>
              </w:rPr>
              <w:t>.06.25г.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BB436C" w:rsidRDefault="00B60D55" w:rsidP="00EB26A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Мурыгино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BB436C" w:rsidRDefault="00BB436C" w:rsidP="00EB26A8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436C">
              <w:rPr>
                <w:rFonts w:ascii="Times New Roman" w:hAnsi="Times New Roman"/>
              </w:rPr>
              <w:t>Русский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A8" w:rsidRPr="003B15C1" w:rsidRDefault="00BB436C" w:rsidP="00EB26A8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15C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Дети в возрасте 7-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AE16D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3B15C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B26A8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A8" w:rsidRPr="003B15C1" w:rsidRDefault="00EB26A8" w:rsidP="00EB26A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Общее количество участников (в том числе детей)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55" w:rsidRPr="003B15C1" w:rsidRDefault="00BB436C" w:rsidP="00B60D55">
            <w:pPr>
              <w:jc w:val="both"/>
              <w:rPr>
                <w:iCs/>
                <w:lang w:eastAsia="ru-RU"/>
              </w:rPr>
            </w:pPr>
            <w:r w:rsidRPr="003B15C1">
              <w:t xml:space="preserve">Всего </w:t>
            </w:r>
            <w:r w:rsidRPr="00DC3BBE">
              <w:t xml:space="preserve">– </w:t>
            </w:r>
            <w:r w:rsidR="00B60D55">
              <w:t>163</w:t>
            </w:r>
            <w:r w:rsidRPr="00DC3BBE">
              <w:t xml:space="preserve"> </w:t>
            </w:r>
            <w:r w:rsidRPr="003B15C1">
              <w:t>человек</w:t>
            </w:r>
            <w:r>
              <w:t>а</w:t>
            </w:r>
          </w:p>
          <w:p w:rsidR="00EB26A8" w:rsidRDefault="00B60D55" w:rsidP="00B60D55">
            <w:pPr>
              <w:pStyle w:val="a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Спортивный отряд</w:t>
            </w:r>
          </w:p>
          <w:p w:rsidR="00B60D55" w:rsidRDefault="00B60D55" w:rsidP="00B60D55">
            <w:pPr>
              <w:pStyle w:val="a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Отряд вожатых</w:t>
            </w:r>
          </w:p>
          <w:p w:rsidR="00B60D55" w:rsidRPr="003B15C1" w:rsidRDefault="00B60D55" w:rsidP="00B60D55">
            <w:pPr>
              <w:pStyle w:val="a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Отряды лагеря «Солнышко»</w:t>
            </w:r>
          </w:p>
        </w:tc>
      </w:tr>
      <w:tr w:rsidR="00FF5064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jc w:val="both"/>
            </w:pPr>
            <w:r w:rsidRPr="003B15C1">
              <w:t>Заявление родителя (законного представителя), возраст 7 – 1</w:t>
            </w:r>
            <w:r w:rsidR="00AE16DE">
              <w:t>5</w:t>
            </w:r>
            <w:r w:rsidRPr="003B15C1">
              <w:t xml:space="preserve"> лет</w:t>
            </w:r>
          </w:p>
        </w:tc>
      </w:tr>
      <w:tr w:rsidR="00FF5064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jc w:val="both"/>
            </w:pPr>
            <w:r w:rsidRPr="003B15C1">
      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</w:t>
            </w:r>
          </w:p>
          <w:p w:rsidR="00474FB6" w:rsidRDefault="00FF5064" w:rsidP="003B15C1">
            <w:pPr>
              <w:jc w:val="both"/>
            </w:pPr>
            <w:r w:rsidRPr="003B15C1">
              <w:t>Ключев</w:t>
            </w:r>
            <w:r w:rsidR="00474FB6">
              <w:t>ая</w:t>
            </w:r>
            <w:r w:rsidRPr="003B15C1">
              <w:t xml:space="preserve"> иде</w:t>
            </w:r>
            <w:r w:rsidR="00474FB6">
              <w:t>я</w:t>
            </w:r>
            <w:r w:rsidRPr="003B15C1">
              <w:t xml:space="preserve"> реализации программы</w:t>
            </w:r>
            <w:r w:rsidR="00474FB6">
              <w:t>:</w:t>
            </w:r>
          </w:p>
          <w:p w:rsidR="00FF5064" w:rsidRPr="00B60D55" w:rsidRDefault="00B60D55" w:rsidP="00B60D5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B7515">
              <w:rPr>
                <w:rFonts w:eastAsia="Courier New"/>
                <w:color w:val="000000"/>
              </w:rPr>
              <w:t xml:space="preserve">В основе программы </w:t>
            </w:r>
            <w:r>
              <w:rPr>
                <w:rFonts w:eastAsia="Courier New"/>
                <w:color w:val="000000"/>
              </w:rPr>
              <w:t xml:space="preserve">– игра </w:t>
            </w:r>
            <w:r w:rsidRPr="00AB7515">
              <w:rPr>
                <w:rFonts w:eastAsia="Courier New"/>
                <w:color w:val="000000"/>
              </w:rPr>
              <w:t>«</w:t>
            </w:r>
            <w:r>
              <w:rPr>
                <w:rFonts w:eastAsia="Courier New"/>
                <w:color w:val="000000"/>
              </w:rPr>
              <w:t>Большое путешествие</w:t>
            </w:r>
            <w:r w:rsidRPr="00AB7515">
              <w:rPr>
                <w:rFonts w:eastAsia="Courier New"/>
                <w:color w:val="000000"/>
              </w:rPr>
              <w:t xml:space="preserve">» – </w:t>
            </w:r>
            <w:r w:rsidRPr="00AB7515">
              <w:rPr>
                <w:color w:val="000000"/>
                <w:shd w:val="clear" w:color="auto" w:fill="FFFFFF"/>
              </w:rPr>
              <w:t>ежедневные игровые путешествия</w:t>
            </w:r>
            <w:r>
              <w:rPr>
                <w:color w:val="000000"/>
                <w:shd w:val="clear" w:color="auto" w:fill="FFFFFF"/>
              </w:rPr>
              <w:t xml:space="preserve"> по нашей родине – России. </w:t>
            </w:r>
            <w:r w:rsidRPr="00AB7515">
              <w:rPr>
                <w:rFonts w:eastAsia="Courier New"/>
                <w:color w:val="000000"/>
              </w:rPr>
              <w:t xml:space="preserve">Участники программы делятся на </w:t>
            </w:r>
            <w:r>
              <w:rPr>
                <w:rFonts w:eastAsia="Courier New"/>
                <w:color w:val="000000"/>
              </w:rPr>
              <w:t>6</w:t>
            </w:r>
            <w:r w:rsidRPr="00AB7515">
              <w:rPr>
                <w:rFonts w:eastAsia="Courier New"/>
                <w:color w:val="000000"/>
              </w:rPr>
              <w:t xml:space="preserve"> отрядов: каждый отряд становится командой искателей, поисковой группой  со своим названием, символикой, атрибутами (см. Положение по комплексной игре - Приложение 1</w:t>
            </w:r>
            <w:r>
              <w:rPr>
                <w:rFonts w:eastAsia="Courier New"/>
                <w:color w:val="000000"/>
              </w:rPr>
              <w:t xml:space="preserve">) </w:t>
            </w:r>
            <w:r w:rsidR="006E7965">
              <w:t>Задача ребят – создать команду</w:t>
            </w:r>
            <w:r w:rsidR="00474FB6" w:rsidRPr="00474FB6">
              <w:t xml:space="preserve">, успешно пройти все </w:t>
            </w:r>
            <w:r w:rsidR="00474FB6" w:rsidRPr="00474FB6">
              <w:lastRenderedPageBreak/>
              <w:t>испытания</w:t>
            </w:r>
            <w:r w:rsidR="00474FB6">
              <w:t xml:space="preserve">. </w:t>
            </w:r>
          </w:p>
          <w:p w:rsidR="00474FB6" w:rsidRPr="003B15C1" w:rsidRDefault="00474FB6" w:rsidP="009556E4">
            <w:pPr>
              <w:shd w:val="clear" w:color="auto" w:fill="FFFFFF"/>
              <w:spacing w:before="264" w:after="264"/>
              <w:contextualSpacing/>
              <w:jc w:val="both"/>
            </w:pPr>
            <w:r w:rsidRPr="00474FB6">
      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</w:t>
            </w:r>
            <w:r>
              <w:t xml:space="preserve"> </w:t>
            </w:r>
            <w:r w:rsidRPr="00474FB6">
              <w:t xml:space="preserve">богатств </w:t>
            </w:r>
            <w:r>
              <w:t>с</w:t>
            </w:r>
            <w:r w:rsidRPr="00474FB6">
              <w:t>траны.</w:t>
            </w:r>
            <w:r>
              <w:t xml:space="preserve"> Основным механизмом реализации программы являются тематические </w:t>
            </w:r>
            <w:r w:rsidR="009556E4">
              <w:t>дни</w:t>
            </w:r>
            <w:r>
              <w:t xml:space="preserve">, приуроченные к 80-летию Великой Отечественной войны и Году защитника Отечества </w:t>
            </w:r>
          </w:p>
        </w:tc>
      </w:tr>
      <w:tr w:rsidR="00FF5064" w:rsidRPr="003B15C1" w:rsidTr="00BB43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C1">
              <w:rPr>
                <w:rFonts w:ascii="Times New Roman" w:hAnsi="Times New Roman"/>
                <w:bCs/>
                <w:sz w:val="24"/>
                <w:szCs w:val="24"/>
              </w:rPr>
              <w:t>История осуществления программы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64" w:rsidRPr="003B15C1" w:rsidRDefault="00FF5064" w:rsidP="003B15C1">
            <w:pPr>
              <w:jc w:val="both"/>
            </w:pPr>
            <w:r w:rsidRPr="003B15C1">
              <w:t>Программа осуществляется впервые</w:t>
            </w:r>
          </w:p>
        </w:tc>
      </w:tr>
    </w:tbl>
    <w:p w:rsidR="00FF5064" w:rsidRPr="003B15C1" w:rsidRDefault="00FF5064" w:rsidP="003B15C1">
      <w:pPr>
        <w:pStyle w:val="Default"/>
        <w:jc w:val="both"/>
      </w:pPr>
    </w:p>
    <w:p w:rsidR="00F11523" w:rsidRPr="003B15C1" w:rsidRDefault="00F11523" w:rsidP="00C906F7">
      <w:pPr>
        <w:numPr>
          <w:ilvl w:val="0"/>
          <w:numId w:val="17"/>
        </w:numPr>
        <w:suppressAutoHyphens w:val="0"/>
        <w:jc w:val="both"/>
        <w:rPr>
          <w:b/>
        </w:rPr>
      </w:pPr>
      <w:r w:rsidRPr="003B15C1">
        <w:rPr>
          <w:b/>
        </w:rPr>
        <w:t>Цель, задачи, ожидаемые результаты</w:t>
      </w:r>
    </w:p>
    <w:p w:rsidR="00FF5064" w:rsidRPr="003B15C1" w:rsidRDefault="00FF5064" w:rsidP="003B15C1">
      <w:pPr>
        <w:pStyle w:val="Default"/>
        <w:jc w:val="both"/>
      </w:pP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t xml:space="preserve">Целью организации лагеря с дневным пребыванием детей является создание условий для организованного отдыха детей, обеспечивающих взаимодействие всех участников лагерной смены, способствующих приобретению детьми знаний и опыта социально значимого действия; личностному развитию и сознательному стремлению к ведению здорового образа жизни.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rPr>
          <w:b/>
        </w:rPr>
        <w:t>Цель</w:t>
      </w:r>
      <w:r w:rsidRPr="003B15C1">
        <w:t xml:space="preserve"> программы «</w:t>
      </w:r>
      <w:r w:rsidR="00B60D55">
        <w:t>Большое путешествие</w:t>
      </w:r>
      <w:r w:rsidRPr="003B15C1">
        <w:t>» - создание благоприятных условий для формирования духовно-нравственной</w:t>
      </w:r>
      <w:r w:rsidR="002E5E7D">
        <w:t xml:space="preserve"> и гражданско-патриотической</w:t>
      </w:r>
      <w:r w:rsidRPr="003B15C1">
        <w:t xml:space="preserve"> личности, для изучения истории родного города и страны. </w:t>
      </w:r>
    </w:p>
    <w:p w:rsidR="00C96C7D" w:rsidRPr="003B15C1" w:rsidRDefault="00C96C7D" w:rsidP="00C6197C">
      <w:pPr>
        <w:spacing w:line="360" w:lineRule="auto"/>
        <w:ind w:firstLine="708"/>
        <w:jc w:val="both"/>
        <w:rPr>
          <w:b/>
        </w:rPr>
      </w:pPr>
      <w:r w:rsidRPr="003B15C1">
        <w:rPr>
          <w:b/>
        </w:rPr>
        <w:t xml:space="preserve"> Задачи программы.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t xml:space="preserve">Для достижения цели необходимо решение ряда задач: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организовать разнообразную общественно значимую досуговую деятельность детей;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продолжить формировать потребность изучения культурного и исторического прошлого родного города, родной страны, навыки культуры поведения, санитарно-гигиенической культуры, навыки общения и толерантности, сохранения и поддержания здоровья;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сформировать умение социально-востребовано и продуктивно организовывать свою деятельность в свободное время;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sym w:font="Symbol" w:char="F02D"/>
      </w:r>
      <w:r w:rsidR="002E5E7D">
        <w:t xml:space="preserve"> </w:t>
      </w:r>
      <w:r w:rsidRPr="003B15C1">
        <w:t xml:space="preserve">сформировать стиль отношений сотрудничества, содружества, сотворчества всех участников;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продолжить развитие у детей навыков работы в группе, коллективе;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повысить интерес к изучению истории страны</w:t>
      </w:r>
      <w:r w:rsidR="002E5E7D">
        <w:t xml:space="preserve"> во время ВОВ</w:t>
      </w:r>
      <w:r w:rsidRPr="003B15C1">
        <w:t>, традиций и обычаев через различные виды деятельности (игры, экскурсии, викторины и т.д.).</w:t>
      </w:r>
    </w:p>
    <w:p w:rsidR="00C96C7D" w:rsidRPr="003B15C1" w:rsidRDefault="00C96C7D" w:rsidP="00C6197C">
      <w:pPr>
        <w:spacing w:line="360" w:lineRule="auto"/>
        <w:ind w:firstLine="708"/>
        <w:jc w:val="both"/>
        <w:rPr>
          <w:b/>
        </w:rPr>
      </w:pPr>
      <w:r w:rsidRPr="003B15C1">
        <w:t xml:space="preserve"> </w:t>
      </w:r>
      <w:r w:rsidRPr="003B15C1">
        <w:rPr>
          <w:b/>
        </w:rPr>
        <w:t xml:space="preserve">Ожидаемые результаты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lastRenderedPageBreak/>
        <w:t xml:space="preserve"> Успешность детей в различных мероприятиях повысит социальную активность, даст уверенность в своих силах и талантах.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t xml:space="preserve">При хорошей организации питания, медицинского наблюдения и комплекса спортивных мероприятий предполагается если даже не оздоровить детей (все-таки не является санаторным), то ни в коем случае не навредить, а сохранить и поддержать здоровье и своевременно обратить внимание на проблемы со здоровьем, если они существуют.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t xml:space="preserve">Осуществление экскурсий, походов помогут детям в обретении новых знаний о родном крае и научат их бережно и с любовью относиться к своей малой Родине, гордиться </w:t>
      </w:r>
      <w:r w:rsidR="002E5E7D">
        <w:t xml:space="preserve">своими предками и </w:t>
      </w:r>
      <w:r w:rsidR="00F76955">
        <w:t>героями страны.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t xml:space="preserve"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 дневного пребывания. </w:t>
      </w:r>
    </w:p>
    <w:p w:rsidR="00C96C7D" w:rsidRPr="003B15C1" w:rsidRDefault="00C96C7D" w:rsidP="00C6197C">
      <w:pPr>
        <w:spacing w:line="360" w:lineRule="auto"/>
        <w:ind w:firstLine="708"/>
        <w:jc w:val="both"/>
      </w:pPr>
      <w:r w:rsidRPr="003B15C1">
        <w:t xml:space="preserve">А если быть конкретнее, то в результате реализации данной программы предполагается: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7790"/>
      </w:tblGrid>
      <w:tr w:rsidR="00C96C7D" w:rsidRPr="003B15C1" w:rsidTr="00C6197C">
        <w:tc>
          <w:tcPr>
            <w:tcW w:w="1980" w:type="dxa"/>
          </w:tcPr>
          <w:p w:rsidR="00C96C7D" w:rsidRPr="00582EC5" w:rsidRDefault="00C96C7D" w:rsidP="003B15C1">
            <w:pPr>
              <w:jc w:val="both"/>
            </w:pPr>
            <w:r w:rsidRPr="00582EC5">
              <w:t>Изменения, произошедшие с ребёнком</w:t>
            </w:r>
          </w:p>
        </w:tc>
        <w:tc>
          <w:tcPr>
            <w:tcW w:w="7790" w:type="dxa"/>
          </w:tcPr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- общее улучшение или поддержание физического здоровья воспитанников, укрепление эмоционального состояния;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- осведомлённость участников смены об активном отдыхе, приобретение умений организовывать и проводить разного вида игры;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- расширение кругозора детей в области знаний об истории города, страны; традиций, обычаев и праздников;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- получение участниками смены умений и навыков индивидуальной и коллективной творческой, социальной, активной и трудовой деятельности;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- получение участниками смены навыков безопасной жизнедеятельности;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>- активизирование познавательной деятельности, развитие творческого мышления;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 - личностный рост каждого ребенка, проявляющийся в достижении определенных результатов в каком-либо виде деятельности;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>- максимальная ступень самореализации каждого.</w:t>
            </w:r>
          </w:p>
        </w:tc>
      </w:tr>
      <w:tr w:rsidR="00C96C7D" w:rsidRPr="003B15C1" w:rsidTr="00C6197C">
        <w:tc>
          <w:tcPr>
            <w:tcW w:w="1980" w:type="dxa"/>
          </w:tcPr>
          <w:p w:rsidR="00C96C7D" w:rsidRPr="00582EC5" w:rsidRDefault="00C96C7D" w:rsidP="003B15C1">
            <w:pPr>
              <w:jc w:val="both"/>
            </w:pPr>
            <w:r w:rsidRPr="00582EC5">
              <w:t xml:space="preserve">Изменения в детском сообществе, развитие межличностных отношений, </w:t>
            </w:r>
            <w:proofErr w:type="spellStart"/>
            <w:r w:rsidRPr="00582EC5">
              <w:t>межвозрастных</w:t>
            </w:r>
            <w:proofErr w:type="spellEnd"/>
            <w:r w:rsidRPr="00582EC5">
              <w:t xml:space="preserve"> отношений и т.д.</w:t>
            </w:r>
          </w:p>
        </w:tc>
        <w:tc>
          <w:tcPr>
            <w:tcW w:w="7790" w:type="dxa"/>
          </w:tcPr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- успешное участие детей в творческих программах;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- развитие лидерских и организаторских качеств, приобретение новых знаний,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>- развитие творческих способностей, детской самостоятельности и самодеятельности;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 - развитие коммуникативных способностей и толерантности;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 xml:space="preserve"> - укрепление связей между разновозрастными группами детей. </w:t>
            </w:r>
          </w:p>
          <w:p w:rsidR="00C96C7D" w:rsidRPr="00582EC5" w:rsidRDefault="00C96C7D" w:rsidP="003B15C1">
            <w:pPr>
              <w:ind w:firstLine="664"/>
              <w:jc w:val="both"/>
            </w:pPr>
            <w:r w:rsidRPr="00582EC5">
              <w:t>- улучшение психологической и социальной комфортности в едином воспитательном коллективе.</w:t>
            </w:r>
          </w:p>
        </w:tc>
      </w:tr>
      <w:tr w:rsidR="00C96C7D" w:rsidRPr="003B15C1" w:rsidTr="00C6197C">
        <w:tc>
          <w:tcPr>
            <w:tcW w:w="1980" w:type="dxa"/>
          </w:tcPr>
          <w:p w:rsidR="00C96C7D" w:rsidRPr="00582EC5" w:rsidRDefault="00C96C7D" w:rsidP="003B15C1">
            <w:pPr>
              <w:jc w:val="both"/>
            </w:pPr>
            <w:r w:rsidRPr="00582EC5">
              <w:t>Изменение статуса ОО и профессиональной позиции педагогов</w:t>
            </w:r>
          </w:p>
        </w:tc>
        <w:tc>
          <w:tcPr>
            <w:tcW w:w="7790" w:type="dxa"/>
          </w:tcPr>
          <w:p w:rsidR="00C96C7D" w:rsidRPr="00582EC5" w:rsidRDefault="00C96C7D" w:rsidP="003B15C1">
            <w:pPr>
              <w:ind w:firstLine="708"/>
              <w:jc w:val="both"/>
            </w:pPr>
            <w:r w:rsidRPr="00582EC5">
              <w:t xml:space="preserve">- творческий рост педагогов; </w:t>
            </w:r>
          </w:p>
          <w:p w:rsidR="00C96C7D" w:rsidRPr="00582EC5" w:rsidRDefault="00C96C7D" w:rsidP="003B15C1">
            <w:pPr>
              <w:ind w:firstLine="708"/>
              <w:jc w:val="both"/>
            </w:pPr>
            <w:r w:rsidRPr="00582EC5">
              <w:t>- увеличение числа детей (или исключение уменьшения количества), отдыхающих;</w:t>
            </w:r>
          </w:p>
          <w:p w:rsidR="00C96C7D" w:rsidRPr="00582EC5" w:rsidRDefault="00C96C7D" w:rsidP="003B15C1">
            <w:pPr>
              <w:ind w:firstLine="708"/>
              <w:jc w:val="both"/>
            </w:pPr>
            <w:r w:rsidRPr="00582EC5">
              <w:t xml:space="preserve"> - отсутствие детей, желающих покинуть лагерь до окончания смены; </w:t>
            </w:r>
          </w:p>
          <w:p w:rsidR="00C96C7D" w:rsidRPr="00582EC5" w:rsidRDefault="00C96C7D" w:rsidP="003B15C1">
            <w:pPr>
              <w:ind w:firstLine="708"/>
              <w:jc w:val="both"/>
            </w:pPr>
            <w:r w:rsidRPr="00582EC5">
              <w:t xml:space="preserve">- устойчивый позитивный имидж ОО в окружающем социуме; </w:t>
            </w:r>
          </w:p>
          <w:p w:rsidR="00C96C7D" w:rsidRPr="00582EC5" w:rsidRDefault="00C96C7D" w:rsidP="003B15C1">
            <w:pPr>
              <w:ind w:firstLine="708"/>
              <w:jc w:val="both"/>
            </w:pPr>
            <w:r w:rsidRPr="00582EC5">
              <w:t xml:space="preserve">- положительные отзывы детей, родителей, воспитателей о работе; </w:t>
            </w:r>
          </w:p>
          <w:p w:rsidR="00C96C7D" w:rsidRPr="00582EC5" w:rsidRDefault="00C96C7D" w:rsidP="003B15C1">
            <w:pPr>
              <w:ind w:firstLine="708"/>
              <w:jc w:val="both"/>
            </w:pPr>
            <w:r w:rsidRPr="00582EC5">
              <w:t xml:space="preserve">- улучшенная разработка и качественная реализация программы, сценариев, важных дел лагеря силами педагогического коллектива (по </w:t>
            </w:r>
            <w:r w:rsidRPr="00582EC5">
              <w:lastRenderedPageBreak/>
              <w:t>итогам диагностики);</w:t>
            </w:r>
          </w:p>
          <w:p w:rsidR="00C96C7D" w:rsidRPr="00582EC5" w:rsidRDefault="00C96C7D" w:rsidP="003B15C1">
            <w:pPr>
              <w:ind w:firstLine="708"/>
              <w:jc w:val="both"/>
            </w:pPr>
            <w:r w:rsidRPr="00582EC5">
              <w:t xml:space="preserve"> - использование итогов работы смены в публичном отчете ОО, в публикациях на сайте ОО; </w:t>
            </w:r>
          </w:p>
          <w:p w:rsidR="00C96C7D" w:rsidRPr="00582EC5" w:rsidRDefault="00C96C7D" w:rsidP="003B15C1">
            <w:pPr>
              <w:ind w:firstLine="708"/>
              <w:jc w:val="both"/>
            </w:pPr>
            <w:r w:rsidRPr="00582EC5">
              <w:t>- обобщение опыта работы на общешкольной родительской конференции в сентябре следующего учебного года</w:t>
            </w:r>
          </w:p>
          <w:p w:rsidR="00C96C7D" w:rsidRPr="00582EC5" w:rsidRDefault="00C96C7D" w:rsidP="003B15C1">
            <w:pPr>
              <w:jc w:val="both"/>
            </w:pPr>
          </w:p>
        </w:tc>
      </w:tr>
    </w:tbl>
    <w:p w:rsidR="00685468" w:rsidRDefault="00685468" w:rsidP="003B15C1">
      <w:pPr>
        <w:jc w:val="both"/>
      </w:pPr>
    </w:p>
    <w:p w:rsidR="006E7965" w:rsidRPr="003B15C1" w:rsidRDefault="006E7965" w:rsidP="003B15C1">
      <w:pPr>
        <w:jc w:val="both"/>
      </w:pPr>
    </w:p>
    <w:p w:rsidR="00685468" w:rsidRPr="0075256E" w:rsidRDefault="00685468" w:rsidP="00C906F7">
      <w:pPr>
        <w:numPr>
          <w:ilvl w:val="0"/>
          <w:numId w:val="17"/>
        </w:numPr>
        <w:jc w:val="both"/>
        <w:rPr>
          <w:b/>
        </w:rPr>
      </w:pPr>
      <w:r w:rsidRPr="003B15C1">
        <w:rPr>
          <w:b/>
        </w:rPr>
        <w:t>Содержание деятельности</w:t>
      </w:r>
    </w:p>
    <w:p w:rsidR="008D276A" w:rsidRDefault="008D276A" w:rsidP="008D276A">
      <w:pPr>
        <w:ind w:firstLine="708"/>
        <w:jc w:val="both"/>
      </w:pPr>
      <w:r>
        <w:t>Игровой сюжет смены</w:t>
      </w:r>
    </w:p>
    <w:p w:rsidR="008D276A" w:rsidRDefault="008D276A" w:rsidP="008D276A">
      <w:pPr>
        <w:ind w:firstLine="708"/>
        <w:jc w:val="both"/>
      </w:pPr>
    </w:p>
    <w:p w:rsidR="008A02DA" w:rsidRDefault="008A02DA" w:rsidP="008A02DA">
      <w:pPr>
        <w:spacing w:line="360" w:lineRule="auto"/>
        <w:ind w:firstLine="708"/>
        <w:jc w:val="both"/>
      </w:pPr>
      <w:r>
        <w:t xml:space="preserve">Вся деятельность в лагере объединяется единой темой  - путешествие по необъятным просторам России, изучение культурного наследия нашей страны.  </w:t>
      </w:r>
    </w:p>
    <w:p w:rsidR="008A02DA" w:rsidRDefault="008A02DA" w:rsidP="008A02DA">
      <w:pPr>
        <w:spacing w:line="360" w:lineRule="auto"/>
        <w:ind w:firstLine="708"/>
        <w:jc w:val="both"/>
      </w:pPr>
      <w:r>
        <w:t>Весь лагерь – это туристическое агентство «Солнышко», оно только открылось,   и необходимо наработать интересный материал, изучить, куда можно предлагать отправлять туристов в нашей стране - России. Поэтому формируются поисковые команды искателей (отряды), которые отправляются собирать интересные сведения, детали и факты.  Дети совершают виртуальное путешествие по России, узнавая интересные факты из истории и жизни народов страны, символы страны и городов России, традиции, обычаи народов. В лагере (туристическом агентстве) имеется карта страны, разделенная на 6 условных блоков, которые посетят дети. Посещая блок, каждый отряд (команда искателей)  сможет оставить на нем свой символический флаг, активно и результативно участвуя в творческих делах, предлагаемых в этом секторе России (флаг отряд придумывает в первый день смены)</w:t>
      </w:r>
    </w:p>
    <w:p w:rsidR="008A02DA" w:rsidRDefault="008A02DA" w:rsidP="008A02DA">
      <w:pPr>
        <w:spacing w:line="360" w:lineRule="auto"/>
        <w:ind w:firstLine="708"/>
        <w:jc w:val="both"/>
      </w:pPr>
      <w:r>
        <w:t>Сотрудники турагентства к концу смены должны представить директору турагентства каталог путешествий. Победит отряд, чей каталог будет самый подробный и интересный.</w:t>
      </w:r>
    </w:p>
    <w:p w:rsidR="008A02DA" w:rsidRDefault="008A02DA" w:rsidP="008A02DA">
      <w:pPr>
        <w:spacing w:line="360" w:lineRule="auto"/>
        <w:ind w:firstLine="708"/>
        <w:jc w:val="both"/>
      </w:pPr>
      <w:r>
        <w:t>Каждый день тематический, каждая команда искателей получает на летучке (линейке) задание от креативного менеджера (педагога-</w:t>
      </w:r>
      <w:proofErr w:type="spellStart"/>
      <w:r>
        <w:t>органзиатора</w:t>
      </w:r>
      <w:proofErr w:type="spellEnd"/>
      <w:r>
        <w:t xml:space="preserve">). Задание связано с местом пребывания отряда в этот день.  </w:t>
      </w:r>
    </w:p>
    <w:p w:rsidR="00685468" w:rsidRPr="00C6197C" w:rsidRDefault="00685468" w:rsidP="008A02DA">
      <w:pPr>
        <w:spacing w:line="360" w:lineRule="auto"/>
        <w:ind w:firstLine="708"/>
        <w:jc w:val="both"/>
      </w:pPr>
      <w:r w:rsidRPr="00C6197C">
        <w:rPr>
          <w:b/>
        </w:rPr>
        <w:t>Детское самоуправление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t>Общий сбор</w:t>
      </w:r>
      <w:r w:rsidRPr="00C6197C">
        <w:t>: высший законодательный орган детского самоуправления. Принимает жизненно важные решения, программы, планы.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t>Совет</w:t>
      </w:r>
      <w:r w:rsidRPr="00C6197C">
        <w:t>: высший исполнительный детский орган самоуправления: решает текущие вопросы, планирует и анализирует работу дня, координирует работу всех служб.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t>Пресс-центр</w:t>
      </w:r>
      <w:r w:rsidRPr="00C6197C">
        <w:t>: собирает информацию, освещает события.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t>Досуг</w:t>
      </w:r>
      <w:r w:rsidRPr="00C6197C">
        <w:t>: постоянно действующая творческая группа - разрабатывает, организует и проводит конкретное общее дело, разрабатывает задания, подводит итоги.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t>Здоровье и спорт</w:t>
      </w:r>
      <w:r w:rsidRPr="00C6197C">
        <w:t>: организует спортивные соревнования и мероприятия, контролирует спортивный инвентарь.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lastRenderedPageBreak/>
        <w:t>Этнокультура:</w:t>
      </w:r>
      <w:r w:rsidRPr="00C6197C">
        <w:t> изучает историю родного края, знакомит с культурно-историческими ценностями, традициями и обрядами.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t>Социологическая служба</w:t>
      </w:r>
      <w:r w:rsidRPr="00C6197C">
        <w:t>: организует опросы и анкетирование, участвует в диагностике, собирает информацию о ходе дел.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t>Комиссия дисциплины</w:t>
      </w:r>
      <w:r w:rsidRPr="00C6197C">
        <w:t>: организует конкурс чистоты и порядка, контролирует порядок в игровых и на территории лагеря.</w:t>
      </w:r>
    </w:p>
    <w:p w:rsidR="00BE4206" w:rsidRPr="00C6197C" w:rsidRDefault="00BE4206" w:rsidP="00C6197C">
      <w:pPr>
        <w:shd w:val="clear" w:color="auto" w:fill="FFFFFF"/>
        <w:spacing w:line="360" w:lineRule="auto"/>
        <w:ind w:firstLine="708"/>
        <w:jc w:val="both"/>
      </w:pPr>
      <w:r w:rsidRPr="00C6197C">
        <w:rPr>
          <w:bCs/>
        </w:rPr>
        <w:t>Дежурный командир</w:t>
      </w:r>
      <w:r w:rsidRPr="00C6197C">
        <w:t> (выбирается из каждого отряда): информирует отряд, представляет его интересы, контролирует организационные моменты и творческий процесс.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t xml:space="preserve">Работа в органах самоуправления под руководством взрослых способствует формированию таких умений, как: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sym w:font="Symbol" w:char="F0B7"/>
      </w:r>
      <w:r w:rsidRPr="00C6197C">
        <w:t xml:space="preserve"> Лидерские способности.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sym w:font="Symbol" w:char="F0B7"/>
      </w:r>
      <w:r w:rsidRPr="00C6197C">
        <w:t xml:space="preserve"> Чувство ответственности за лагерь, за весь коллектив.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sym w:font="Symbol" w:char="F0B7"/>
      </w:r>
      <w:r w:rsidRPr="00C6197C">
        <w:t xml:space="preserve"> Умение общения с взрослыми.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sym w:font="Symbol" w:char="F0B7"/>
      </w:r>
      <w:r w:rsidRPr="00C6197C">
        <w:t xml:space="preserve"> Высказывание и отстаивание своей точки зрения.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sym w:font="Symbol" w:char="F0B7"/>
      </w:r>
      <w:r w:rsidRPr="00C6197C">
        <w:t xml:space="preserve"> Видение ошибок и умение находить пути их исправления;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t xml:space="preserve"> </w:t>
      </w:r>
      <w:r w:rsidRPr="00C6197C">
        <w:sym w:font="Symbol" w:char="F0B7"/>
      </w:r>
      <w:r w:rsidRPr="00C6197C">
        <w:t xml:space="preserve"> Уважение мнения других.</w:t>
      </w:r>
    </w:p>
    <w:p w:rsidR="00AA2825" w:rsidRPr="00C6197C" w:rsidRDefault="00685468" w:rsidP="00C6197C">
      <w:pPr>
        <w:spacing w:line="360" w:lineRule="auto"/>
        <w:ind w:firstLine="708"/>
        <w:jc w:val="both"/>
        <w:rPr>
          <w:b/>
        </w:rPr>
      </w:pPr>
      <w:r w:rsidRPr="00C6197C">
        <w:rPr>
          <w:b/>
        </w:rPr>
        <w:t>Структура управления лагерем дневного пребывания</w:t>
      </w:r>
    </w:p>
    <w:p w:rsidR="002813EA" w:rsidRPr="00C6197C" w:rsidRDefault="00685468" w:rsidP="00C6197C">
      <w:pPr>
        <w:spacing w:line="360" w:lineRule="auto"/>
        <w:ind w:firstLine="708"/>
        <w:jc w:val="both"/>
      </w:pPr>
      <w:r w:rsidRPr="00C6197C">
        <w:t>Вся информация о смене будет представлена</w:t>
      </w:r>
      <w:r w:rsidR="006E7965">
        <w:t xml:space="preserve"> на информационном стенде.</w:t>
      </w:r>
    </w:p>
    <w:p w:rsidR="008A02DA" w:rsidRDefault="008A02DA" w:rsidP="008A02DA">
      <w:pPr>
        <w:spacing w:line="360" w:lineRule="auto"/>
        <w:ind w:firstLine="708"/>
        <w:jc w:val="both"/>
      </w:pPr>
      <w:r>
        <w:t>За каждое выполненное задание команды искателей получают условные бонусы – флажки, которые они затем располагают на карте России</w:t>
      </w:r>
    </w:p>
    <w:p w:rsidR="008A02DA" w:rsidRDefault="008A02DA" w:rsidP="008A02DA">
      <w:pPr>
        <w:spacing w:line="360" w:lineRule="auto"/>
        <w:ind w:firstLine="708"/>
        <w:jc w:val="both"/>
      </w:pPr>
    </w:p>
    <w:p w:rsidR="008A02DA" w:rsidRDefault="008A02DA" w:rsidP="008A02DA">
      <w:pPr>
        <w:spacing w:line="360" w:lineRule="auto"/>
        <w:ind w:firstLine="708"/>
        <w:jc w:val="both"/>
      </w:pPr>
      <w:r>
        <w:t>Администрация турагентства должна выбрать к концу смены, чья команда искателей была самой дружной, передовой, перспективной, набрала больше флажков и создала самый интересный каталог путешествий.  Поэтому, на  протяжении всей смены ребятам нужно быть очень активными, проявлять свои творческие способности и очень дружной командой идти к намеченной цели, не нарушая правил ЗОЖ! (Здоровье, Творчество, Дружба - три главных «кита», которые помогут ребятам). Дружба, творчество и добро – ведущие направления в деятельности Турагентства «Солнышко»</w:t>
      </w:r>
    </w:p>
    <w:p w:rsidR="008A02DA" w:rsidRDefault="008A02DA" w:rsidP="008A02DA">
      <w:pPr>
        <w:spacing w:line="360" w:lineRule="auto"/>
        <w:ind w:firstLine="708"/>
        <w:jc w:val="both"/>
      </w:pPr>
      <w:r>
        <w:t>Итоговое мероприятие в лагере – презентации каталогов путешествий команд, итоговый фестиваль туристического агентства.</w:t>
      </w:r>
    </w:p>
    <w:p w:rsidR="008A02DA" w:rsidRDefault="008A02DA" w:rsidP="008A02DA">
      <w:pPr>
        <w:spacing w:line="360" w:lineRule="auto"/>
        <w:ind w:firstLine="708"/>
        <w:jc w:val="both"/>
      </w:pPr>
      <w:r>
        <w:t>Соответственно теме на каждый день разрабатывается мини-сюжет, и каждое организуемое дело «привязывается» к основному сюжету, отрядам дается задание на день (итоги – на утренней линейке)</w:t>
      </w:r>
    </w:p>
    <w:p w:rsidR="008A02DA" w:rsidRDefault="008A02DA" w:rsidP="008A02DA">
      <w:pPr>
        <w:spacing w:line="360" w:lineRule="auto"/>
        <w:ind w:firstLine="708"/>
        <w:jc w:val="both"/>
      </w:pPr>
    </w:p>
    <w:p w:rsidR="008A02DA" w:rsidRDefault="008A02DA" w:rsidP="008A02DA">
      <w:pPr>
        <w:spacing w:line="360" w:lineRule="auto"/>
        <w:ind w:firstLine="708"/>
        <w:jc w:val="both"/>
      </w:pPr>
      <w:r>
        <w:lastRenderedPageBreak/>
        <w:t xml:space="preserve">           Соответственно теме смены отряд придумывает себе название (название команды искателей, связанное с путешествием), девиз команды. Каждый отряд искателей должен отразить в своем уголке:</w:t>
      </w:r>
    </w:p>
    <w:p w:rsidR="008A02DA" w:rsidRDefault="008A02DA" w:rsidP="008A02DA">
      <w:pPr>
        <w:spacing w:line="360" w:lineRule="auto"/>
        <w:ind w:firstLine="708"/>
        <w:jc w:val="both"/>
      </w:pPr>
      <w:r>
        <w:t>•</w:t>
      </w:r>
      <w:r>
        <w:tab/>
        <w:t>Название</w:t>
      </w:r>
    </w:p>
    <w:p w:rsidR="008A02DA" w:rsidRDefault="008A02DA" w:rsidP="008A02DA">
      <w:pPr>
        <w:spacing w:line="360" w:lineRule="auto"/>
        <w:ind w:firstLine="708"/>
        <w:jc w:val="both"/>
      </w:pPr>
      <w:r>
        <w:t>•</w:t>
      </w:r>
      <w:r>
        <w:tab/>
        <w:t>Девиз</w:t>
      </w:r>
    </w:p>
    <w:p w:rsidR="008A02DA" w:rsidRDefault="008A02DA" w:rsidP="008A02DA">
      <w:pPr>
        <w:spacing w:line="360" w:lineRule="auto"/>
        <w:ind w:firstLine="708"/>
        <w:jc w:val="both"/>
      </w:pPr>
      <w:r>
        <w:t>•</w:t>
      </w:r>
      <w:r>
        <w:tab/>
        <w:t>Эмблема</w:t>
      </w:r>
    </w:p>
    <w:p w:rsidR="008A02DA" w:rsidRDefault="008A02DA" w:rsidP="008A02DA">
      <w:pPr>
        <w:spacing w:line="360" w:lineRule="auto"/>
        <w:ind w:firstLine="708"/>
        <w:jc w:val="both"/>
      </w:pPr>
      <w:r>
        <w:t>•</w:t>
      </w:r>
      <w:r>
        <w:tab/>
        <w:t>Состав отряда (в творческой форме)</w:t>
      </w:r>
    </w:p>
    <w:p w:rsidR="008A02DA" w:rsidRDefault="008A02DA" w:rsidP="008A02DA">
      <w:pPr>
        <w:spacing w:line="360" w:lineRule="auto"/>
        <w:ind w:firstLine="708"/>
        <w:jc w:val="both"/>
      </w:pPr>
      <w:r>
        <w:t>Ежедневно должна обновляться страничка Каталога путешествий.</w:t>
      </w:r>
    </w:p>
    <w:p w:rsidR="008A02DA" w:rsidRDefault="008A02DA" w:rsidP="008A02DA">
      <w:pPr>
        <w:spacing w:line="360" w:lineRule="auto"/>
        <w:ind w:firstLine="708"/>
        <w:jc w:val="both"/>
      </w:pPr>
      <w:r>
        <w:t xml:space="preserve">Каждый отряд в ходе всего путешествия (на протяжении всей лагерной смены) создает свой каталог,  в котором отражает накопленные впечатления, эмоции, рассказы о самых значимых моментах путешествия. </w:t>
      </w:r>
    </w:p>
    <w:p w:rsidR="008A02DA" w:rsidRDefault="008A02DA" w:rsidP="008A02DA">
      <w:pPr>
        <w:spacing w:line="360" w:lineRule="auto"/>
        <w:ind w:firstLine="708"/>
        <w:jc w:val="both"/>
      </w:pPr>
      <w:proofErr w:type="gramStart"/>
      <w:r>
        <w:t>За определенные успехи в соревновании (призовые места, своевременное выполнение творческих поручений и др., а также  участие в творческих мастерских каждый отряд-район будет получать условные бонусы – флажки.</w:t>
      </w:r>
      <w:proofErr w:type="gramEnd"/>
      <w:r>
        <w:t xml:space="preserve">  Побеждает в соревновании отряд, набравший их большее количество. </w:t>
      </w:r>
    </w:p>
    <w:p w:rsidR="008A02DA" w:rsidRDefault="008A02DA" w:rsidP="008A02DA">
      <w:pPr>
        <w:spacing w:line="360" w:lineRule="auto"/>
        <w:jc w:val="both"/>
      </w:pPr>
      <w:r>
        <w:t>Каждый ребенок (житель города) участвует в личном первенстве, борется за звание «Лучший искатель». Ежедневно команды подают списки ребят на Доску почета Турагентства, в конце смены побеждает наиболее часто встречающийся в данных списках искатель.</w:t>
      </w:r>
    </w:p>
    <w:p w:rsidR="008A02DA" w:rsidRDefault="008A02DA" w:rsidP="008A02DA">
      <w:pPr>
        <w:spacing w:line="360" w:lineRule="auto"/>
        <w:jc w:val="both"/>
      </w:pPr>
      <w:r>
        <w:t>Вся информация об условиях участия в том или ином деле будет представлена на большом информационном стенде Турагентства. Стенд оформлен в виде карты России. Также на информационном стенде планируется расположить Законы и Заповеди отрядной жизни, режим дня, девиз, песня, эмблема, план работы и информация, отражающая результаты прошедшего дня.</w:t>
      </w:r>
    </w:p>
    <w:p w:rsidR="008A02DA" w:rsidRDefault="008A02DA" w:rsidP="008A02DA">
      <w:pPr>
        <w:spacing w:line="360" w:lineRule="auto"/>
        <w:jc w:val="both"/>
      </w:pPr>
      <w:r>
        <w:t>В каждом отряде искателей ребята выполняют поручения:</w:t>
      </w:r>
    </w:p>
    <w:p w:rsidR="008A02DA" w:rsidRDefault="008A02DA" w:rsidP="008A02DA">
      <w:pPr>
        <w:spacing w:line="360" w:lineRule="auto"/>
        <w:ind w:firstLine="708"/>
        <w:jc w:val="both"/>
      </w:pPr>
      <w:r>
        <w:t>Командир отряда искателей – первый помощник вожатых</w:t>
      </w:r>
    </w:p>
    <w:p w:rsidR="008A02DA" w:rsidRDefault="008A02DA" w:rsidP="008A02DA">
      <w:pPr>
        <w:spacing w:line="360" w:lineRule="auto"/>
        <w:ind w:firstLine="708"/>
        <w:jc w:val="both"/>
      </w:pPr>
      <w:r>
        <w:t>Менеджеры по  здоровью, времени и порядку – отвечают за чистоту, режимные моменты, спортивные мероприятия</w:t>
      </w:r>
    </w:p>
    <w:p w:rsidR="008A02DA" w:rsidRDefault="008A02DA" w:rsidP="008A02DA">
      <w:pPr>
        <w:spacing w:line="360" w:lineRule="auto"/>
        <w:ind w:firstLine="708"/>
        <w:jc w:val="both"/>
      </w:pPr>
      <w:r>
        <w:t>Менеджеры  творчества и игры - отвечают за мероприятия творческой направленности</w:t>
      </w:r>
    </w:p>
    <w:p w:rsidR="008A02DA" w:rsidRDefault="008A02DA" w:rsidP="008A02DA">
      <w:pPr>
        <w:spacing w:line="360" w:lineRule="auto"/>
        <w:ind w:firstLine="708"/>
        <w:jc w:val="both"/>
      </w:pPr>
      <w:r>
        <w:t>Менеджеры  дружбы и веселья – отвечают за разрешение конфликтов, ссор в отряде</w:t>
      </w:r>
    </w:p>
    <w:p w:rsidR="008A02DA" w:rsidRDefault="008A02DA" w:rsidP="008A02DA">
      <w:pPr>
        <w:spacing w:line="360" w:lineRule="auto"/>
        <w:ind w:firstLine="708"/>
        <w:jc w:val="both"/>
      </w:pPr>
    </w:p>
    <w:p w:rsidR="008A02DA" w:rsidRDefault="008A02DA" w:rsidP="008A02DA">
      <w:pPr>
        <w:spacing w:line="360" w:lineRule="auto"/>
        <w:ind w:firstLine="708"/>
        <w:jc w:val="both"/>
      </w:pPr>
      <w:r>
        <w:t>Подведение итогов:</w:t>
      </w:r>
    </w:p>
    <w:p w:rsidR="008A02DA" w:rsidRDefault="008A02DA" w:rsidP="008A02DA">
      <w:pPr>
        <w:spacing w:line="360" w:lineRule="auto"/>
        <w:ind w:firstLine="708"/>
        <w:jc w:val="both"/>
      </w:pPr>
      <w:r>
        <w:t>1.</w:t>
      </w:r>
      <w:r>
        <w:tab/>
        <w:t>Текущие итоги подводятся каждый день на отрядном Огоньке, где выбирается  «Лучший искатель» и линейке.</w:t>
      </w:r>
    </w:p>
    <w:p w:rsidR="008A02DA" w:rsidRDefault="008A02DA" w:rsidP="008A02DA">
      <w:pPr>
        <w:spacing w:line="360" w:lineRule="auto"/>
        <w:ind w:firstLine="708"/>
        <w:jc w:val="both"/>
      </w:pPr>
      <w:r>
        <w:t>2.</w:t>
      </w:r>
      <w:r>
        <w:tab/>
        <w:t xml:space="preserve"> Итоги всей комплексной игры подводятся  в день-закрытие смены (подсчитывается число заработанных бонусов, объявляются и награждаются победители) </w:t>
      </w:r>
    </w:p>
    <w:p w:rsidR="00685468" w:rsidRPr="00C6197C" w:rsidRDefault="002813EA" w:rsidP="00C6197C">
      <w:pPr>
        <w:spacing w:line="360" w:lineRule="auto"/>
        <w:ind w:firstLine="708"/>
        <w:jc w:val="both"/>
      </w:pPr>
      <w:r w:rsidRPr="00C6197C">
        <w:t xml:space="preserve"> </w:t>
      </w:r>
      <w:r w:rsidR="006B1419">
        <w:t>В рекреации</w:t>
      </w:r>
      <w:r w:rsidRPr="00C6197C">
        <w:t xml:space="preserve"> </w:t>
      </w:r>
      <w:r w:rsidR="00685468" w:rsidRPr="00C6197C">
        <w:t xml:space="preserve">расположены информационные стенды: </w:t>
      </w:r>
    </w:p>
    <w:p w:rsidR="002813EA" w:rsidRPr="00C6197C" w:rsidRDefault="00685468" w:rsidP="00C6197C">
      <w:pPr>
        <w:spacing w:line="360" w:lineRule="auto"/>
        <w:ind w:firstLine="708"/>
        <w:jc w:val="both"/>
      </w:pPr>
      <w:r w:rsidRPr="00C6197C">
        <w:lastRenderedPageBreak/>
        <w:t>- Режим дня</w:t>
      </w:r>
    </w:p>
    <w:p w:rsidR="00613B45" w:rsidRPr="00C6197C" w:rsidRDefault="002813EA" w:rsidP="00C6197C">
      <w:pPr>
        <w:spacing w:line="360" w:lineRule="auto"/>
        <w:ind w:firstLine="708"/>
        <w:jc w:val="both"/>
      </w:pPr>
      <w:r w:rsidRPr="00C6197C">
        <w:t xml:space="preserve">- </w:t>
      </w:r>
      <w:r w:rsidR="0028574C" w:rsidRPr="00C6197C">
        <w:t>Законы и Заповеди</w:t>
      </w:r>
      <w:r w:rsidR="00685468" w:rsidRPr="00C6197C">
        <w:t xml:space="preserve"> </w:t>
      </w:r>
    </w:p>
    <w:p w:rsidR="002E5E7D" w:rsidRPr="00C6197C" w:rsidRDefault="002E5E7D" w:rsidP="00C6197C">
      <w:pPr>
        <w:spacing w:line="360" w:lineRule="auto"/>
        <w:ind w:firstLine="708"/>
        <w:jc w:val="both"/>
      </w:pPr>
      <w:r w:rsidRPr="00C6197C">
        <w:t>- Экран настроения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t>Каждый участник долж</w:t>
      </w:r>
      <w:r w:rsidR="002813EA" w:rsidRPr="00C6197C">
        <w:t>е</w:t>
      </w:r>
      <w:r w:rsidRPr="00C6197C">
        <w:t xml:space="preserve">н соблюдать Законы и Заповеди. Выполнение всех Законов и Заповедей предполагает сделать жизнь в лагере интересной и насыщенной, приносящей радость себе и другим.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t>В мероприяти</w:t>
      </w:r>
      <w:r w:rsidR="006B1419">
        <w:t>ях, проводимых в</w:t>
      </w:r>
      <w:r w:rsidRPr="00C6197C">
        <w:t xml:space="preserve"> лагере, принимают участие все дети. Каждый день в лагере подчинён определённой идее, с помощью которой организуется деятельность ребёнка.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t xml:space="preserve">Правила игры определяются законами лагерной жизни и основными направлениями деятельности школьников.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t xml:space="preserve">Законы жизни лагеря: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Закон главной тропы: нельзя нарушать правила дорожного движения, уходить одному с территории лагеря, всегда и везде вместе с отрядом.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t xml:space="preserve"> </w:t>
      </w:r>
      <w:r w:rsidRPr="00C6197C">
        <w:sym w:font="Symbol" w:char="F02D"/>
      </w:r>
      <w:r w:rsidRPr="00C6197C">
        <w:t xml:space="preserve"> Закон чистоты: соблюдай чистоту во всём и везде, будь опрятным.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Закон единого плеча: поддерживаем друг друга, не обижаем младших, уважаем старших.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Закон здорового духа: начинаем день с утренней зарядки, соревнуемся в честной борьбе, заботимся о своём здоровье.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Закон колокольчика: будь весел, принимай участие в праздниках, конкурсах, твори и выдумывай.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Закон зелёного друга: береги природу, не обижай братьев меньших.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Закон мудрой совы: читай каждый день и будешь умней.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t xml:space="preserve">Заповеди: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Отряд – одна семья.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Один за всех и все за одного.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Порядок, прежде всего.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t xml:space="preserve"> </w:t>
      </w:r>
      <w:r w:rsidRPr="00C6197C">
        <w:sym w:font="Symbol" w:char="F02D"/>
      </w:r>
      <w:r w:rsidRPr="00C6197C">
        <w:t xml:space="preserve"> Каждое дело вместе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Все делай творчески, а иначе зачем? </w:t>
      </w:r>
    </w:p>
    <w:p w:rsidR="00685468" w:rsidRPr="00C6197C" w:rsidRDefault="00685468" w:rsidP="00C6197C">
      <w:pPr>
        <w:spacing w:line="360" w:lineRule="auto"/>
        <w:ind w:firstLine="567"/>
        <w:jc w:val="both"/>
      </w:pPr>
      <w:r w:rsidRPr="00C6197C">
        <w:sym w:font="Symbol" w:char="F02D"/>
      </w:r>
      <w:r w:rsidRPr="00C6197C">
        <w:t xml:space="preserve"> Даже если трудно, доведи дело до конца. </w:t>
      </w:r>
    </w:p>
    <w:p w:rsidR="00685468" w:rsidRPr="00C6197C" w:rsidRDefault="002E5E7D" w:rsidP="00C6197C">
      <w:pPr>
        <w:spacing w:line="360" w:lineRule="auto"/>
        <w:jc w:val="both"/>
      </w:pPr>
      <w:r w:rsidRPr="00C6197C">
        <w:t xml:space="preserve">          </w:t>
      </w:r>
      <w:r w:rsidR="00685468" w:rsidRPr="00C6197C">
        <w:sym w:font="Symbol" w:char="F02D"/>
      </w:r>
      <w:r w:rsidR="00685468" w:rsidRPr="00C6197C">
        <w:t xml:space="preserve"> Чистота – залог здоровья.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t xml:space="preserve">По итогам смены победители и призеры получают призы и грамоты (индивидуальные и коллективные). </w:t>
      </w:r>
    </w:p>
    <w:p w:rsidR="00685468" w:rsidRPr="00C6197C" w:rsidRDefault="00685468" w:rsidP="00C6197C">
      <w:pPr>
        <w:spacing w:line="360" w:lineRule="auto"/>
        <w:ind w:firstLine="708"/>
        <w:jc w:val="both"/>
      </w:pPr>
      <w:r w:rsidRPr="00C6197C">
        <w:t xml:space="preserve">В конце каждого дня педагоги анализируют качество и содержание своей работы по результатам обратной связи («экран настроения»). </w:t>
      </w:r>
    </w:p>
    <w:p w:rsidR="00613B45" w:rsidRPr="00C6197C" w:rsidRDefault="00685468" w:rsidP="00C6197C">
      <w:pPr>
        <w:spacing w:line="360" w:lineRule="auto"/>
        <w:ind w:firstLine="708"/>
        <w:jc w:val="both"/>
      </w:pPr>
      <w:r w:rsidRPr="00C6197C">
        <w:lastRenderedPageBreak/>
        <w:t xml:space="preserve">Экран настроения ведется в каждом отряде отдельно и обновляется каждый день (настроение отображается разными цветными </w:t>
      </w:r>
      <w:r w:rsidR="00613B45" w:rsidRPr="00C6197C">
        <w:t>смайлами</w:t>
      </w:r>
      <w:r w:rsidRPr="00C6197C">
        <w:t>).</w:t>
      </w:r>
    </w:p>
    <w:p w:rsidR="00613B45" w:rsidRPr="00C6197C" w:rsidRDefault="00613B45" w:rsidP="0000278A">
      <w:pPr>
        <w:shd w:val="clear" w:color="auto" w:fill="FFFFFF"/>
        <w:suppressAutoHyphens w:val="0"/>
        <w:spacing w:before="180" w:line="360" w:lineRule="auto"/>
        <w:jc w:val="both"/>
        <w:rPr>
          <w:color w:val="291E1E"/>
          <w:lang w:eastAsia="ru-RU"/>
        </w:rPr>
      </w:pPr>
      <w:r w:rsidRPr="00C6197C">
        <w:rPr>
          <w:b/>
          <w:bCs/>
          <w:color w:val="291E1E"/>
          <w:lang w:eastAsia="ru-RU"/>
        </w:rPr>
        <w:t>Варианты наград (мотивирующих):</w:t>
      </w:r>
    </w:p>
    <w:p w:rsidR="00AF4510" w:rsidRPr="00C6197C" w:rsidRDefault="00613B45" w:rsidP="00C6197C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97C">
        <w:rPr>
          <w:rFonts w:ascii="Times New Roman" w:hAnsi="Times New Roman"/>
          <w:sz w:val="24"/>
          <w:szCs w:val="24"/>
          <w:lang w:eastAsia="ru-RU"/>
        </w:rPr>
        <w:t>поднятие флага РФ на линейке;</w:t>
      </w:r>
      <w:r w:rsidR="000027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197C">
        <w:rPr>
          <w:rFonts w:ascii="Times New Roman" w:hAnsi="Times New Roman"/>
          <w:sz w:val="24"/>
          <w:szCs w:val="24"/>
          <w:lang w:eastAsia="ru-RU"/>
        </w:rPr>
        <w:t>благодарственное письмо родителям;</w:t>
      </w:r>
      <w:r w:rsidR="000027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197C">
        <w:rPr>
          <w:rFonts w:ascii="Times New Roman" w:hAnsi="Times New Roman"/>
          <w:sz w:val="24"/>
          <w:szCs w:val="24"/>
          <w:lang w:eastAsia="ru-RU"/>
        </w:rPr>
        <w:t>устная благодарность</w:t>
      </w:r>
      <w:r w:rsidR="00BD718C" w:rsidRPr="00C6197C">
        <w:rPr>
          <w:rFonts w:ascii="Times New Roman" w:hAnsi="Times New Roman"/>
          <w:sz w:val="24"/>
          <w:szCs w:val="24"/>
          <w:lang w:eastAsia="ru-RU"/>
        </w:rPr>
        <w:t>.</w:t>
      </w:r>
    </w:p>
    <w:p w:rsidR="008D0F3E" w:rsidRPr="00C6197C" w:rsidRDefault="008D0F3E" w:rsidP="00C6197C">
      <w:pPr>
        <w:spacing w:line="360" w:lineRule="auto"/>
        <w:jc w:val="both"/>
      </w:pPr>
      <w:r w:rsidRPr="00C6197C">
        <w:t xml:space="preserve">Методические материалы </w:t>
      </w:r>
    </w:p>
    <w:p w:rsidR="008D0F3E" w:rsidRPr="00C6197C" w:rsidRDefault="008D0F3E" w:rsidP="00C6197C">
      <w:pPr>
        <w:spacing w:line="360" w:lineRule="auto"/>
        <w:ind w:firstLine="567"/>
        <w:jc w:val="both"/>
      </w:pPr>
      <w:r w:rsidRPr="00C6197C">
        <w:t xml:space="preserve">1. Наличие программы деятельности лагеря, плана работы отряда, плана-сетки лагерной смены. </w:t>
      </w:r>
    </w:p>
    <w:p w:rsidR="008D0F3E" w:rsidRPr="00C6197C" w:rsidRDefault="008D0F3E" w:rsidP="00C6197C">
      <w:pPr>
        <w:spacing w:line="360" w:lineRule="auto"/>
        <w:ind w:firstLine="567"/>
        <w:jc w:val="both"/>
      </w:pPr>
      <w:r w:rsidRPr="00C6197C">
        <w:t>2. Должностные инструкции всех участников процесса.</w:t>
      </w:r>
    </w:p>
    <w:p w:rsidR="008D0F3E" w:rsidRPr="00C6197C" w:rsidRDefault="008D0F3E" w:rsidP="00C6197C">
      <w:pPr>
        <w:spacing w:line="360" w:lineRule="auto"/>
        <w:ind w:firstLine="567"/>
        <w:jc w:val="both"/>
      </w:pPr>
      <w:r w:rsidRPr="00C6197C">
        <w:t xml:space="preserve">3. Проведение установочного совещания для всех работающих в течение лагерной смены. </w:t>
      </w:r>
    </w:p>
    <w:p w:rsidR="008D0F3E" w:rsidRPr="00C6197C" w:rsidRDefault="008D0F3E" w:rsidP="00C6197C">
      <w:pPr>
        <w:spacing w:line="360" w:lineRule="auto"/>
        <w:ind w:firstLine="567"/>
        <w:jc w:val="both"/>
      </w:pPr>
      <w:r w:rsidRPr="00C6197C">
        <w:t xml:space="preserve">4. Подбор методических разработок в соответствии с планом работы. </w:t>
      </w:r>
    </w:p>
    <w:p w:rsidR="008D0F3E" w:rsidRPr="00C6197C" w:rsidRDefault="008D0F3E" w:rsidP="00C6197C">
      <w:pPr>
        <w:spacing w:line="360" w:lineRule="auto"/>
        <w:ind w:firstLine="567"/>
        <w:jc w:val="both"/>
      </w:pPr>
      <w:r w:rsidRPr="00C6197C">
        <w:t xml:space="preserve">5. Проведение планёрок. </w:t>
      </w:r>
    </w:p>
    <w:p w:rsidR="008D0F3E" w:rsidRPr="00C6197C" w:rsidRDefault="008D0F3E" w:rsidP="00C6197C">
      <w:pPr>
        <w:spacing w:line="360" w:lineRule="auto"/>
        <w:ind w:firstLine="567"/>
        <w:jc w:val="both"/>
      </w:pPr>
      <w:r w:rsidRPr="00C6197C">
        <w:t>6. Разработка системы отслеживания результатов и подведения итогов.</w:t>
      </w:r>
    </w:p>
    <w:p w:rsidR="008D0F3E" w:rsidRPr="00C6197C" w:rsidRDefault="008D0F3E" w:rsidP="00C6197C">
      <w:pPr>
        <w:spacing w:line="360" w:lineRule="auto"/>
        <w:ind w:firstLine="708"/>
        <w:jc w:val="both"/>
      </w:pPr>
      <w:r w:rsidRPr="00C6197C">
        <w:t xml:space="preserve"> В соответствии с поставленной целью и задачами в программе деятельности оздоровительного лагеря «</w:t>
      </w:r>
      <w:r w:rsidR="008A02DA">
        <w:t>Солнышко</w:t>
      </w:r>
      <w:r w:rsidRPr="00C6197C">
        <w:t xml:space="preserve">»; наличия системы форм и методов реализации программы, предполагается, что в течение лагерной смены </w:t>
      </w:r>
      <w:r w:rsidR="00AA2825" w:rsidRPr="00C6197C">
        <w:t>ожидаются такие результаты</w:t>
      </w:r>
      <w:r w:rsidRPr="00C6197C">
        <w:t xml:space="preserve">: </w:t>
      </w:r>
    </w:p>
    <w:p w:rsidR="00AA2825" w:rsidRPr="00C6197C" w:rsidRDefault="00AA2825" w:rsidP="00C6197C">
      <w:pPr>
        <w:spacing w:line="360" w:lineRule="auto"/>
        <w:ind w:firstLine="708"/>
        <w:jc w:val="both"/>
      </w:pPr>
      <w:r w:rsidRPr="00C6197C">
        <w:t>– Пропаганда бережного отношения к событиям Великой Отечественной войны;</w:t>
      </w:r>
    </w:p>
    <w:p w:rsidR="00AA2825" w:rsidRPr="00C6197C" w:rsidRDefault="00AA2825" w:rsidP="00C6197C">
      <w:pPr>
        <w:spacing w:line="360" w:lineRule="auto"/>
        <w:ind w:firstLine="708"/>
        <w:jc w:val="both"/>
      </w:pPr>
      <w:r w:rsidRPr="00C6197C">
        <w:t xml:space="preserve">– Повышение активной жизненной позиции участников программы через активное участие в событиях смены; </w:t>
      </w:r>
    </w:p>
    <w:p w:rsidR="00AA2825" w:rsidRPr="00C6197C" w:rsidRDefault="00AA2825" w:rsidP="00C6197C">
      <w:pPr>
        <w:spacing w:line="360" w:lineRule="auto"/>
        <w:ind w:firstLine="708"/>
        <w:jc w:val="both"/>
      </w:pPr>
      <w:r w:rsidRPr="00C6197C">
        <w:t xml:space="preserve">– Укрепление физического и психического здоровья детей и подростков; </w:t>
      </w:r>
    </w:p>
    <w:p w:rsidR="00AA2825" w:rsidRPr="00C6197C" w:rsidRDefault="00AA2825" w:rsidP="00C6197C">
      <w:pPr>
        <w:spacing w:line="360" w:lineRule="auto"/>
        <w:ind w:firstLine="708"/>
        <w:jc w:val="both"/>
      </w:pPr>
      <w:r w:rsidRPr="00C6197C">
        <w:t xml:space="preserve">–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A847CE" w:rsidRPr="00C6197C" w:rsidRDefault="008D0F3E" w:rsidP="00C6197C">
      <w:pPr>
        <w:spacing w:line="360" w:lineRule="auto"/>
        <w:ind w:firstLine="708"/>
        <w:jc w:val="both"/>
      </w:pPr>
      <w:r w:rsidRPr="00C6197C">
        <w:t xml:space="preserve">Игровой замысел </w:t>
      </w:r>
      <w:r w:rsidR="002E5E7D" w:rsidRPr="00C6197C">
        <w:t>«поиск»</w:t>
      </w:r>
      <w:r w:rsidRPr="00C6197C">
        <w:t xml:space="preserve"> увлекателен, интересен для детей и предполагает, что дети будут совершать только добрые поступки, обретут новых друзей, проявят лидерские качества и укрепят духовные ценности.</w:t>
      </w:r>
    </w:p>
    <w:p w:rsidR="00A847CE" w:rsidRPr="00C6197C" w:rsidRDefault="008D0F3E" w:rsidP="00C6197C">
      <w:pPr>
        <w:spacing w:line="360" w:lineRule="auto"/>
        <w:jc w:val="both"/>
      </w:pPr>
      <w:r w:rsidRPr="00C6197C">
        <w:t xml:space="preserve"> </w:t>
      </w:r>
      <w:r w:rsidR="00613B45" w:rsidRPr="00C6197C">
        <w:tab/>
      </w:r>
      <w:r w:rsidRPr="00C6197C">
        <w:t xml:space="preserve">Программа </w:t>
      </w:r>
      <w:r w:rsidR="00AA2825" w:rsidRPr="00C6197C">
        <w:t>«</w:t>
      </w:r>
      <w:r w:rsidR="008A02DA">
        <w:t>Большое путешествие</w:t>
      </w:r>
      <w:r w:rsidR="00AA2825" w:rsidRPr="00C6197C">
        <w:t xml:space="preserve">» </w:t>
      </w:r>
      <w:r w:rsidRPr="00C6197C">
        <w:t xml:space="preserve">летнего школьного оздоровительного лагеря, построенная в форме игры и тематическая лагерная смена, дадут положительные результаты, так как эта форма близка детям по возрастным и познавательным возможностям. Также при планировании мероприятий учитываются возможности </w:t>
      </w:r>
      <w:r w:rsidR="00AA2825" w:rsidRPr="00C6197C">
        <w:t>и</w:t>
      </w:r>
      <w:r w:rsidRPr="00C6197C">
        <w:t xml:space="preserve"> интересы детей. А это большая возможность успешной реализации программы в лагерной смене. </w:t>
      </w:r>
    </w:p>
    <w:p w:rsidR="00613B45" w:rsidRPr="003B15C1" w:rsidRDefault="00613B45" w:rsidP="0000278A">
      <w:pPr>
        <w:pStyle w:val="Default"/>
        <w:jc w:val="center"/>
        <w:rPr>
          <w:b/>
        </w:rPr>
      </w:pPr>
      <w:r w:rsidRPr="003B15C1">
        <w:rPr>
          <w:b/>
        </w:rPr>
        <w:t>РАСПОРЯДОК ДНЯ</w:t>
      </w:r>
    </w:p>
    <w:p w:rsidR="009556E4" w:rsidRDefault="009556E4" w:rsidP="003B15C1">
      <w:pPr>
        <w:pStyle w:val="Default"/>
        <w:jc w:val="both"/>
      </w:pP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6B1419" w:rsidRPr="002055DA" w:rsidTr="0000278A">
        <w:tc>
          <w:tcPr>
            <w:tcW w:w="3260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1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06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1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6B1419" w:rsidRPr="005A6BE0" w:rsidTr="0000278A">
        <w:tc>
          <w:tcPr>
            <w:tcW w:w="3260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8.30 - 9.00</w:t>
            </w:r>
          </w:p>
        </w:tc>
        <w:tc>
          <w:tcPr>
            <w:tcW w:w="5806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Сбор детей, инструктаж по ТБ</w:t>
            </w:r>
          </w:p>
        </w:tc>
      </w:tr>
      <w:tr w:rsidR="006B1419" w:rsidRPr="005A6BE0" w:rsidTr="0000278A">
        <w:tc>
          <w:tcPr>
            <w:tcW w:w="3260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5806" w:type="dxa"/>
          </w:tcPr>
          <w:p w:rsidR="006B1419" w:rsidRPr="006B1419" w:rsidRDefault="008A02DA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Утренняя зарядка</w:t>
            </w:r>
          </w:p>
        </w:tc>
      </w:tr>
      <w:tr w:rsidR="006B1419" w:rsidRPr="005A6BE0" w:rsidTr="0000278A">
        <w:tc>
          <w:tcPr>
            <w:tcW w:w="3260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09.15 - 9.30</w:t>
            </w:r>
          </w:p>
        </w:tc>
        <w:tc>
          <w:tcPr>
            <w:tcW w:w="5806" w:type="dxa"/>
          </w:tcPr>
          <w:p w:rsidR="006B1419" w:rsidRPr="006B1419" w:rsidRDefault="008A02DA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1 смена</w:t>
            </w:r>
            <w:r w:rsidR="006B1419" w:rsidRPr="006B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1419" w:rsidRPr="005A6BE0" w:rsidTr="0000278A">
        <w:tc>
          <w:tcPr>
            <w:tcW w:w="3260" w:type="dxa"/>
          </w:tcPr>
          <w:p w:rsidR="006B1419" w:rsidRPr="006B1419" w:rsidRDefault="006B1419" w:rsidP="008A02DA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9.30 - 9.</w:t>
            </w:r>
            <w:r w:rsidR="008A02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Завтрак</w:t>
            </w:r>
            <w:r w:rsidR="008A02DA">
              <w:rPr>
                <w:rFonts w:ascii="Times New Roman" w:hAnsi="Times New Roman"/>
                <w:sz w:val="24"/>
                <w:szCs w:val="24"/>
              </w:rPr>
              <w:t xml:space="preserve"> 2 смена</w:t>
            </w:r>
          </w:p>
        </w:tc>
      </w:tr>
      <w:tr w:rsidR="008A02DA" w:rsidRPr="005A6BE0" w:rsidTr="0000278A">
        <w:tc>
          <w:tcPr>
            <w:tcW w:w="3260" w:type="dxa"/>
          </w:tcPr>
          <w:p w:rsidR="008A02DA" w:rsidRPr="006B1419" w:rsidRDefault="008A02DA" w:rsidP="008A02DA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10:15</w:t>
            </w:r>
          </w:p>
        </w:tc>
        <w:tc>
          <w:tcPr>
            <w:tcW w:w="5806" w:type="dxa"/>
          </w:tcPr>
          <w:p w:rsidR="008A02DA" w:rsidRPr="006B1419" w:rsidRDefault="008A02DA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</w:p>
        </w:tc>
      </w:tr>
      <w:tr w:rsidR="006B1419" w:rsidRPr="005A6BE0" w:rsidTr="0000278A">
        <w:tc>
          <w:tcPr>
            <w:tcW w:w="3260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lastRenderedPageBreak/>
              <w:t>9.50 - 12.30</w:t>
            </w:r>
          </w:p>
        </w:tc>
        <w:tc>
          <w:tcPr>
            <w:tcW w:w="5806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B141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6B1419"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  <w:r w:rsidRPr="006B141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6B14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6B1419">
              <w:rPr>
                <w:rFonts w:ascii="Times New Roman" w:hAnsi="Times New Roman"/>
                <w:color w:val="000000"/>
                <w:sz w:val="24"/>
                <w:szCs w:val="24"/>
              </w:rPr>
              <w:t>о пл</w:t>
            </w:r>
            <w:r w:rsidRPr="006B1419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B1419">
              <w:rPr>
                <w:rFonts w:ascii="Times New Roman" w:hAnsi="Times New Roman"/>
                <w:color w:val="000000"/>
                <w:sz w:val="24"/>
                <w:szCs w:val="24"/>
              </w:rPr>
              <w:t>ну мероприятий</w:t>
            </w:r>
          </w:p>
        </w:tc>
      </w:tr>
      <w:tr w:rsidR="006B1419" w:rsidRPr="005A6BE0" w:rsidTr="0000278A">
        <w:tc>
          <w:tcPr>
            <w:tcW w:w="3260" w:type="dxa"/>
          </w:tcPr>
          <w:p w:rsidR="006B1419" w:rsidRPr="006B1419" w:rsidRDefault="008A02DA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13:00 -13:20</w:t>
            </w:r>
          </w:p>
        </w:tc>
        <w:tc>
          <w:tcPr>
            <w:tcW w:w="5806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Обед</w:t>
            </w:r>
            <w:r w:rsidR="008A02DA">
              <w:rPr>
                <w:rFonts w:ascii="Times New Roman" w:hAnsi="Times New Roman"/>
                <w:sz w:val="24"/>
                <w:szCs w:val="24"/>
              </w:rPr>
              <w:t xml:space="preserve"> 1 смена</w:t>
            </w:r>
          </w:p>
        </w:tc>
      </w:tr>
      <w:tr w:rsidR="006B1419" w:rsidRPr="005A6BE0" w:rsidTr="0000278A">
        <w:trPr>
          <w:trHeight w:val="277"/>
        </w:trPr>
        <w:tc>
          <w:tcPr>
            <w:tcW w:w="3260" w:type="dxa"/>
          </w:tcPr>
          <w:p w:rsidR="006B1419" w:rsidRPr="006B1419" w:rsidRDefault="008A02DA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13:20 -13:40</w:t>
            </w:r>
          </w:p>
        </w:tc>
        <w:tc>
          <w:tcPr>
            <w:tcW w:w="5806" w:type="dxa"/>
          </w:tcPr>
          <w:p w:rsidR="006B1419" w:rsidRPr="006B1419" w:rsidRDefault="008A02DA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 2 смена</w:t>
            </w:r>
          </w:p>
        </w:tc>
      </w:tr>
      <w:tr w:rsidR="006B1419" w:rsidRPr="005A6BE0" w:rsidTr="0000278A">
        <w:tc>
          <w:tcPr>
            <w:tcW w:w="3260" w:type="dxa"/>
          </w:tcPr>
          <w:p w:rsidR="006B1419" w:rsidRPr="006B1419" w:rsidRDefault="008A02DA" w:rsidP="008A02DA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 – 14:00</w:t>
            </w:r>
          </w:p>
        </w:tc>
        <w:tc>
          <w:tcPr>
            <w:tcW w:w="5806" w:type="dxa"/>
          </w:tcPr>
          <w:p w:rsidR="006B1419" w:rsidRPr="006B1419" w:rsidRDefault="008A02DA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</w:tr>
      <w:tr w:rsidR="006B1419" w:rsidRPr="005A6BE0" w:rsidTr="0000278A">
        <w:tc>
          <w:tcPr>
            <w:tcW w:w="3260" w:type="dxa"/>
          </w:tcPr>
          <w:p w:rsidR="006B1419" w:rsidRPr="006B1419" w:rsidRDefault="006B1419" w:rsidP="008A02DA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14.</w:t>
            </w:r>
            <w:r w:rsidR="008A02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6" w:type="dxa"/>
          </w:tcPr>
          <w:p w:rsidR="006B1419" w:rsidRPr="006B1419" w:rsidRDefault="006B1419" w:rsidP="006B1419">
            <w:pPr>
              <w:pStyle w:val="ac"/>
              <w:tabs>
                <w:tab w:val="left" w:pos="228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419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</w:tr>
    </w:tbl>
    <w:p w:rsidR="00B237FD" w:rsidRPr="003B15C1" w:rsidRDefault="00B237FD" w:rsidP="003B15C1">
      <w:pPr>
        <w:pStyle w:val="Default"/>
        <w:jc w:val="both"/>
      </w:pPr>
    </w:p>
    <w:p w:rsidR="00CB5D04" w:rsidRDefault="008A02DA" w:rsidP="007B54C5">
      <w:pPr>
        <w:jc w:val="both"/>
        <w:rPr>
          <w:color w:val="000000"/>
        </w:rPr>
      </w:pPr>
      <w:r>
        <w:rPr>
          <w:color w:val="000000"/>
        </w:rPr>
        <w:t xml:space="preserve">                  </w:t>
      </w:r>
    </w:p>
    <w:p w:rsidR="004661AA" w:rsidRPr="004661AA" w:rsidRDefault="004661AA" w:rsidP="004661AA">
      <w:pPr>
        <w:pStyle w:val="Default"/>
        <w:jc w:val="both"/>
        <w:rPr>
          <w:b/>
        </w:rPr>
      </w:pPr>
      <w:r w:rsidRPr="004661AA">
        <w:rPr>
          <w:b/>
        </w:rPr>
        <w:t>ПЛАН-СЕТКА РАБОТЫ ЛАГЕРЯ – 2025</w:t>
      </w:r>
    </w:p>
    <w:tbl>
      <w:tblPr>
        <w:tblStyle w:val="af2"/>
        <w:tblW w:w="104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2409"/>
        <w:gridCol w:w="2228"/>
      </w:tblGrid>
      <w:tr w:rsidR="004661AA" w:rsidRPr="004661AA" w:rsidTr="00934330">
        <w:trPr>
          <w:trHeight w:val="365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День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Дата, тема путешествия</w:t>
            </w: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10:00</w:t>
            </w: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11:00</w:t>
            </w: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13:30</w:t>
            </w:r>
          </w:p>
        </w:tc>
      </w:tr>
      <w:tr w:rsidR="004661AA" w:rsidRPr="004661AA" w:rsidTr="00934330">
        <w:trPr>
          <w:trHeight w:val="2403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1 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Организационный период смены. Формирование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отрядов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28.05, ср.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Открытие туристического агентства «Солнышко»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Общий сбор участников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«Здравствуй, лагерь!»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Инструктаж по правилам поведения детей в лагере дневного пребывания Инструктаж при проведении спортивных и подвижных игр в пришкольном лагере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Закрепление вожатых на отрядах.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Игра-знакомство с лагерем «Знаем и выполняем!»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час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«Открывая страницы интересной книги» 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Создание и оформление отрядных уголков выбор названия отряда, девиза,  песни, оформление логотипа.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proofErr w:type="gramStart"/>
            <w:r w:rsidRPr="004661AA">
              <w:t>Фото-репортаж</w:t>
            </w:r>
            <w:proofErr w:type="gramEnd"/>
            <w:r w:rsidRPr="004661AA">
              <w:t xml:space="preserve"> «В объективе»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(фотографирование отрядов)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Учебная пожарная эвакуация</w:t>
            </w: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Игровой час «Играю я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– играют друзья» (Игры на знакомство)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ОД/Работа команд, создание каталога творчества «Если вместе, если дружно!» (разучивание названия, </w:t>
            </w:r>
            <w:proofErr w:type="spellStart"/>
            <w:r w:rsidRPr="004661AA">
              <w:t>кричалок</w:t>
            </w:r>
            <w:proofErr w:type="spellEnd"/>
            <w:r w:rsidRPr="004661AA">
              <w:t xml:space="preserve">, </w:t>
            </w:r>
            <w:proofErr w:type="spellStart"/>
            <w:r w:rsidRPr="004661AA">
              <w:t>речевок</w:t>
            </w:r>
            <w:proofErr w:type="spellEnd"/>
            <w:r w:rsidRPr="004661AA">
              <w:t>, девиза)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u w:val="single"/>
              </w:rPr>
            </w:pPr>
          </w:p>
        </w:tc>
      </w:tr>
      <w:tr w:rsidR="004661AA" w:rsidRPr="004661AA" w:rsidTr="00934330">
        <w:trPr>
          <w:trHeight w:val="993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2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Погружение в игровой сюжет смены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29.05, чт.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 xml:space="preserve">Старт  «Большого путешествия»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 xml:space="preserve">День безопасности             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  <w:rPr>
                <w:i/>
              </w:rPr>
            </w:pPr>
            <w:r w:rsidRPr="004661AA">
              <w:rPr>
                <w:i/>
              </w:rPr>
              <w:t xml:space="preserve">Викторина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/>
                <w:iCs/>
              </w:rPr>
            </w:pPr>
            <w:r w:rsidRPr="004661AA">
              <w:rPr>
                <w:i/>
              </w:rPr>
              <w:t>«100 вопросов путешественнику»</w:t>
            </w:r>
            <w:r w:rsidRPr="004661AA">
              <w:rPr>
                <w:i/>
                <w:iCs/>
              </w:rPr>
              <w:t xml:space="preserve"> (</w:t>
            </w:r>
            <w:proofErr w:type="spellStart"/>
            <w:r w:rsidRPr="004661AA">
              <w:rPr>
                <w:i/>
                <w:iCs/>
              </w:rPr>
              <w:t>МЦКиД</w:t>
            </w:r>
            <w:proofErr w:type="spellEnd"/>
            <w:r w:rsidRPr="004661AA">
              <w:rPr>
                <w:i/>
                <w:iCs/>
              </w:rPr>
              <w:t>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iCs/>
              </w:rPr>
              <w:t>Создание каталога  «Герб турагентства»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ОД, работа команд искателей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(старт подготовки к концерту)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</w:tr>
      <w:tr w:rsidR="004661AA" w:rsidRPr="004661AA" w:rsidTr="00934330">
        <w:trPr>
          <w:trHeight w:val="699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3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Погружение в игровой сюжет смены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 «ЮИД России»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30.05, пт.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b/>
                <w:iCs/>
              </w:rPr>
              <w:t>Открытие «Путешествие с  ПДД»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Работа творческих лабораторий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Операция «Антитеррор»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Экскурсия «Безопасная дорога»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Экспресс-игра «Дорожный лабиринт»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 </w:t>
            </w: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Работа команд искателей (Игры на сплочение, подготовка к концерту)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«В объективе – МЫ!»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Конкурс рисунков по ПДД /Социальный проект «Письмо водителю»</w:t>
            </w:r>
          </w:p>
        </w:tc>
      </w:tr>
      <w:tr w:rsidR="004661AA" w:rsidRPr="004661AA" w:rsidTr="00934330">
        <w:trPr>
          <w:trHeight w:val="558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lastRenderedPageBreak/>
              <w:t>4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«Национальные игры и забавы»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02.06, пн.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 xml:space="preserve">Открытие «Мир игры» 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Время отрядного творчества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«Мы – Орлята!»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(Игротека «Игры разных народов»)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Игровая программа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«Мы – одна команда!» (посвященная Дню защиты детей)  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ОД/Работа команд искателей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</w:tr>
      <w:tr w:rsidR="004661AA" w:rsidRPr="004661AA" w:rsidTr="00934330">
        <w:trPr>
          <w:trHeight w:val="1317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5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«Устное народное творчество»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03.02., </w:t>
            </w:r>
            <w:proofErr w:type="spellStart"/>
            <w:r w:rsidRPr="004661AA">
              <w:t>вт</w:t>
            </w:r>
            <w:proofErr w:type="spellEnd"/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Открытие «Ты не прав, не зная прав!»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 Конкурс знатоков «Ларец народной мудрости»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Конкурс рисунков «Права ребенка»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Театральный час «Там, на неведомых дорожках»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Подготовка к концерту</w:t>
            </w:r>
          </w:p>
        </w:tc>
      </w:tr>
      <w:tr w:rsidR="004661AA" w:rsidRPr="004661AA" w:rsidTr="00934330">
        <w:trPr>
          <w:trHeight w:val="558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6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«Национальные и народные танцы»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04.06, ср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Открытие «Мир идей»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Танцевальный час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«В ритмах детства» (Танцевальный марафон «Танцы разных народов»)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  <w:rPr>
                <w:i/>
                <w:iCs/>
              </w:rPr>
            </w:pPr>
            <w:proofErr w:type="spellStart"/>
            <w:r w:rsidRPr="004661AA">
              <w:rPr>
                <w:i/>
                <w:iCs/>
              </w:rPr>
              <w:t>Библио</w:t>
            </w:r>
            <w:proofErr w:type="spellEnd"/>
            <w:r w:rsidRPr="004661AA">
              <w:rPr>
                <w:i/>
                <w:iCs/>
              </w:rPr>
              <w:t>-компас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/>
                <w:iCs/>
              </w:rPr>
            </w:pPr>
            <w:r w:rsidRPr="004661AA">
              <w:rPr>
                <w:i/>
                <w:iCs/>
              </w:rPr>
              <w:t>«Лето, книга, я – друзья!» (детская библиотека)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Творческий  экспромт «Своими руками»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Работа команд искателей (репетиция к концерту)</w:t>
            </w:r>
          </w:p>
        </w:tc>
      </w:tr>
      <w:tr w:rsidR="004661AA" w:rsidRPr="004661AA" w:rsidTr="00934330">
        <w:trPr>
          <w:trHeight w:val="522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7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 «Национальная кухня»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05.06, </w:t>
            </w:r>
            <w:proofErr w:type="spellStart"/>
            <w:r w:rsidRPr="004661AA">
              <w:t>чт</w:t>
            </w:r>
            <w:proofErr w:type="spellEnd"/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  <w:iCs/>
              </w:rPr>
              <w:t xml:space="preserve"> </w:t>
            </w:r>
            <w:r w:rsidRPr="004661AA">
              <w:rPr>
                <w:b/>
              </w:rPr>
              <w:t xml:space="preserve">Открытие 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b/>
              </w:rPr>
              <w:t xml:space="preserve"> «ЭКО-фокус»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Экспресс-игра «В гармонии с природой»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  <w:rPr>
                <w:i/>
                <w:iCs/>
              </w:rPr>
            </w:pPr>
            <w:r w:rsidRPr="004661AA">
              <w:rPr>
                <w:i/>
                <w:iCs/>
              </w:rPr>
              <w:t>Экологический парад «Изумрудное Мурыгино» (детская библиотека)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Разработка каталога  </w:t>
            </w:r>
            <w:proofErr w:type="gramStart"/>
            <w:r w:rsidRPr="004661AA">
              <w:t>к</w:t>
            </w:r>
            <w:proofErr w:type="gramEnd"/>
            <w:r w:rsidRPr="004661AA">
              <w:t xml:space="preserve">  Дню эколога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(экологическое ноу-хау)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Тур-обзор  «ЭКО-привычки»</w:t>
            </w:r>
          </w:p>
          <w:p w:rsidR="004661AA" w:rsidRPr="004661AA" w:rsidRDefault="004661AA" w:rsidP="004661AA">
            <w:pPr>
              <w:pStyle w:val="Default"/>
              <w:jc w:val="both"/>
            </w:pPr>
            <w:proofErr w:type="gramStart"/>
            <w:r w:rsidRPr="004661AA">
              <w:t>к Всемирному дню охраны окружающей среды (5 июня</w:t>
            </w:r>
            <w:proofErr w:type="gramEnd"/>
          </w:p>
        </w:tc>
      </w:tr>
      <w:tr w:rsidR="004661AA" w:rsidRPr="004661AA" w:rsidTr="00934330">
        <w:trPr>
          <w:trHeight w:val="131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8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«Открытые тайны великой страны»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06.06, пт.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Открытие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«Достояние страны!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b/>
              </w:rPr>
              <w:t>6 июня – День русского языка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КТД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«Открываем Россию»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Телемост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«Содружество орлят России»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Показ мод «Наряды Пушкинской поры»</w:t>
            </w: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Экспресс-диагностика «Интервью с легендой» 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Подготовка к игре «ГВАРДЕЕЦ»</w:t>
            </w:r>
          </w:p>
        </w:tc>
      </w:tr>
      <w:tr w:rsidR="004661AA" w:rsidRPr="004661AA" w:rsidTr="00934330">
        <w:trPr>
          <w:trHeight w:val="1317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9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 «Открытые тайны великой страны»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09.06, пн.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 xml:space="preserve">Открытие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«Моя Россия»</w:t>
            </w: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Игра «ГВАРДЕЕЦ»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iCs/>
              </w:rPr>
              <w:t xml:space="preserve">Мастер-класс по первой помощи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Создание каталога юного путешественника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t>Игра «Феномен дружбы», посвященная Международному дню друзей (9 июня)</w:t>
            </w: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Соревнования по стрельбе из подручных материалов</w:t>
            </w:r>
          </w:p>
        </w:tc>
      </w:tr>
      <w:tr w:rsidR="004661AA" w:rsidRPr="004661AA" w:rsidTr="00934330">
        <w:trPr>
          <w:trHeight w:val="1392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lastRenderedPageBreak/>
              <w:t>10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«Прикладное творчество и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народные ремёсла»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10.06., </w:t>
            </w:r>
            <w:proofErr w:type="spellStart"/>
            <w:r w:rsidRPr="004661AA">
              <w:t>вт</w:t>
            </w:r>
            <w:proofErr w:type="spellEnd"/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  <w:r w:rsidRPr="004661AA">
              <w:rPr>
                <w:iCs/>
              </w:rPr>
              <w:t>О</w:t>
            </w:r>
            <w:r w:rsidRPr="004661AA">
              <w:rPr>
                <w:b/>
                <w:iCs/>
              </w:rPr>
              <w:t xml:space="preserve">ткрытие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  <w:r w:rsidRPr="004661AA">
              <w:rPr>
                <w:b/>
                <w:iCs/>
              </w:rPr>
              <w:t>«Территория ДОБРА»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i/>
              </w:rPr>
            </w:pPr>
            <w:r w:rsidRPr="004661AA">
              <w:rPr>
                <w:i/>
              </w:rPr>
              <w:t xml:space="preserve">Калейдоскоп полезных советов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/>
              </w:rPr>
            </w:pPr>
            <w:r w:rsidRPr="004661AA">
              <w:rPr>
                <w:i/>
              </w:rPr>
              <w:t>«Правилам безопасности - Да!»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i/>
              </w:rPr>
              <w:t>(детская библиотека)</w:t>
            </w:r>
          </w:p>
        </w:tc>
        <w:tc>
          <w:tcPr>
            <w:tcW w:w="2409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Гостиная династий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«Ими гордится Россия»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Творческая мастерская «Будем достойны»</w:t>
            </w: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 xml:space="preserve">Игры на взаимодействие в команде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 xml:space="preserve">Экспресс-диагностика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«Я делаю добро»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</w:tr>
      <w:tr w:rsidR="004661AA" w:rsidRPr="004661AA" w:rsidTr="00934330">
        <w:trPr>
          <w:trHeight w:val="806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  <w:rPr>
                <w:i/>
              </w:rPr>
            </w:pPr>
          </w:p>
          <w:p w:rsidR="004661AA" w:rsidRPr="004661AA" w:rsidRDefault="004661AA" w:rsidP="004661AA">
            <w:pPr>
              <w:pStyle w:val="Default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/>
              </w:rPr>
            </w:pPr>
            <w:r w:rsidRPr="004661AA">
              <w:t xml:space="preserve">«Я и </w:t>
            </w:r>
            <w:proofErr w:type="gramStart"/>
            <w:r w:rsidRPr="004661AA">
              <w:t>мои</w:t>
            </w:r>
            <w:proofErr w:type="gramEnd"/>
            <w:r w:rsidRPr="004661AA">
              <w:t xml:space="preserve"> </w:t>
            </w:r>
            <w:proofErr w:type="spellStart"/>
            <w:r w:rsidRPr="004661AA">
              <w:t>друзьЯ</w:t>
            </w:r>
            <w:proofErr w:type="spellEnd"/>
            <w:r w:rsidRPr="004661AA">
              <w:t>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11.06, ср.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Открытие «РОДНИКИ»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Мастер-классы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«Умелые ручки»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  <w:rPr>
                <w:i/>
                <w:iCs/>
              </w:rPr>
            </w:pPr>
            <w:r w:rsidRPr="004661AA">
              <w:rPr>
                <w:i/>
                <w:iCs/>
              </w:rPr>
              <w:t>Концертная программа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/>
                <w:iCs/>
              </w:rPr>
            </w:pPr>
            <w:r w:rsidRPr="004661AA">
              <w:rPr>
                <w:i/>
                <w:iCs/>
              </w:rPr>
              <w:t>«Мой дом - Россия» (</w:t>
            </w:r>
            <w:proofErr w:type="spellStart"/>
            <w:r w:rsidRPr="004661AA">
              <w:rPr>
                <w:i/>
                <w:iCs/>
              </w:rPr>
              <w:t>МЦКиД</w:t>
            </w:r>
            <w:proofErr w:type="spellEnd"/>
            <w:r w:rsidRPr="004661AA">
              <w:rPr>
                <w:i/>
                <w:iCs/>
              </w:rPr>
              <w:t>)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Работа творческих лабораторий «Народная игрушка»</w:t>
            </w: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Час настольных игр «Не скучаем»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Экспресс-диагностика «Мой друг»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Конкурсная развлекательная программа «Тайный друг»</w:t>
            </w:r>
          </w:p>
        </w:tc>
      </w:tr>
      <w:tr w:rsidR="004661AA" w:rsidRPr="004661AA" w:rsidTr="00934330">
        <w:trPr>
          <w:trHeight w:val="1125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12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«Природное богатство и </w:t>
            </w:r>
            <w:proofErr w:type="gramStart"/>
            <w:r w:rsidRPr="004661AA">
              <w:t>полезные</w:t>
            </w:r>
            <w:proofErr w:type="gramEnd"/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ископаемые»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16.06, </w:t>
            </w:r>
            <w:proofErr w:type="spellStart"/>
            <w:proofErr w:type="gramStart"/>
            <w:r w:rsidRPr="004661AA">
              <w:t>пн</w:t>
            </w:r>
            <w:proofErr w:type="spellEnd"/>
            <w:proofErr w:type="gramEnd"/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  <w:r w:rsidRPr="004661AA">
              <w:rPr>
                <w:b/>
                <w:iCs/>
              </w:rPr>
              <w:t xml:space="preserve">Открытие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  <w:r w:rsidRPr="004661AA">
              <w:rPr>
                <w:b/>
                <w:iCs/>
              </w:rPr>
              <w:t>«</w:t>
            </w:r>
            <w:proofErr w:type="spellStart"/>
            <w:r w:rsidRPr="004661AA">
              <w:rPr>
                <w:b/>
                <w:iCs/>
              </w:rPr>
              <w:t>ЗдороВОЗ</w:t>
            </w:r>
            <w:proofErr w:type="spellEnd"/>
            <w:r w:rsidRPr="004661AA">
              <w:rPr>
                <w:b/>
                <w:iCs/>
              </w:rPr>
              <w:t>!»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  <w:rPr>
                <w:i/>
                <w:iCs/>
              </w:rPr>
            </w:pPr>
            <w:r w:rsidRPr="004661AA">
              <w:t>Настольная игра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«Экспедиция вкусов»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Создание каталога ЗОЖ «День здорового питания разных народов»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Костюмированное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кулинарное шоу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«Шкатулка рецептов»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Театрализация «Сражение с вредными привычками»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</w:tr>
      <w:tr w:rsidR="004661AA" w:rsidRPr="004661AA" w:rsidTr="00934330">
        <w:trPr>
          <w:trHeight w:val="1141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13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«Я и моя </w:t>
            </w:r>
            <w:proofErr w:type="spellStart"/>
            <w:r w:rsidRPr="004661AA">
              <w:t>семьЯ</w:t>
            </w:r>
            <w:proofErr w:type="spellEnd"/>
            <w:r w:rsidRPr="004661AA">
              <w:t>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 xml:space="preserve"> 17.06, </w:t>
            </w:r>
            <w:proofErr w:type="spellStart"/>
            <w:r w:rsidRPr="004661AA">
              <w:rPr>
                <w:iCs/>
              </w:rPr>
              <w:t>вт</w:t>
            </w:r>
            <w:proofErr w:type="spellEnd"/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b/>
              </w:rPr>
              <w:t>Открытие «ДЕНЬ ПЕРВЫХ»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Волонтерский КВЕСТ «Включайся!»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КТД  «Мы – ПЕРВЫЕ!»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Творческая мастерская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«Подарок своей семье»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iCs/>
              </w:rPr>
              <w:t xml:space="preserve">Встреча с председателем районного отделения РДДМ </w:t>
            </w:r>
            <w:proofErr w:type="spellStart"/>
            <w:r w:rsidRPr="004661AA">
              <w:rPr>
                <w:iCs/>
              </w:rPr>
              <w:t>Фалалеевой</w:t>
            </w:r>
            <w:proofErr w:type="spellEnd"/>
            <w:r w:rsidRPr="004661AA">
              <w:rPr>
                <w:iCs/>
              </w:rPr>
              <w:t xml:space="preserve"> Т.А.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Создание каталога Дружбы «Мы вместе!»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Создание каталога Дружбы «Мы вместе!»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</w:tr>
      <w:tr w:rsidR="004661AA" w:rsidRPr="004661AA" w:rsidTr="00934330">
        <w:trPr>
          <w:trHeight w:val="1141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14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 «Я и мои достижения»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18.06, ср.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b/>
              </w:rPr>
              <w:t>Открытие  «</w:t>
            </w:r>
            <w:proofErr w:type="spellStart"/>
            <w:r w:rsidRPr="004661AA">
              <w:rPr>
                <w:b/>
              </w:rPr>
              <w:t>СоображариУМ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Научно - познавательные встречи «Мир науки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вокруг меня»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(Эрудит-бой «Игры разума»)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</w:pPr>
            <w:r w:rsidRPr="004661AA">
              <w:t xml:space="preserve">Время </w:t>
            </w:r>
            <w:proofErr w:type="gramStart"/>
            <w:r w:rsidRPr="004661AA">
              <w:t>отрядного</w:t>
            </w:r>
            <w:proofErr w:type="gramEnd"/>
          </w:p>
          <w:p w:rsidR="004661AA" w:rsidRPr="004661AA" w:rsidRDefault="004661AA" w:rsidP="004661AA">
            <w:pPr>
              <w:pStyle w:val="Default"/>
            </w:pPr>
            <w:r w:rsidRPr="004661AA">
              <w:t>творчества и общий сбор участников</w:t>
            </w:r>
          </w:p>
          <w:p w:rsidR="004661AA" w:rsidRPr="004661AA" w:rsidRDefault="004661AA" w:rsidP="004661AA">
            <w:pPr>
              <w:pStyle w:val="Default"/>
            </w:pPr>
            <w:r w:rsidRPr="004661AA">
              <w:t>«От идеи – к делу!»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Конкурсная программа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«Эврика!»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</w:tr>
      <w:tr w:rsidR="004661AA" w:rsidRPr="004661AA" w:rsidTr="00934330">
        <w:trPr>
          <w:trHeight w:val="380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</w:pPr>
            <w:r w:rsidRPr="004661AA">
              <w:t>15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</w:pPr>
            <w:r w:rsidRPr="004661AA">
              <w:lastRenderedPageBreak/>
              <w:t>«Великие изобретения и открытия»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rPr>
                <w:iCs/>
              </w:rPr>
            </w:pPr>
            <w:r w:rsidRPr="004661AA">
              <w:rPr>
                <w:iCs/>
              </w:rPr>
              <w:lastRenderedPageBreak/>
              <w:t xml:space="preserve">19.06, </w:t>
            </w:r>
            <w:proofErr w:type="spellStart"/>
            <w:r w:rsidRPr="004661AA">
              <w:rPr>
                <w:iCs/>
              </w:rPr>
              <w:t>чт</w:t>
            </w:r>
            <w:proofErr w:type="spellEnd"/>
          </w:p>
          <w:p w:rsidR="004661AA" w:rsidRPr="004661AA" w:rsidRDefault="004661AA" w:rsidP="004661AA">
            <w:pPr>
              <w:pStyle w:val="Default"/>
              <w:rPr>
                <w:b/>
                <w:iCs/>
              </w:rPr>
            </w:pPr>
            <w:r w:rsidRPr="004661AA">
              <w:rPr>
                <w:b/>
                <w:iCs/>
              </w:rPr>
              <w:t xml:space="preserve">Открытие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  <w:r w:rsidRPr="004661AA">
              <w:rPr>
                <w:b/>
                <w:iCs/>
              </w:rPr>
              <w:t>«</w:t>
            </w:r>
            <w:proofErr w:type="spellStart"/>
            <w:r w:rsidRPr="004661AA">
              <w:rPr>
                <w:b/>
                <w:iCs/>
              </w:rPr>
              <w:t>СПОРТоМЕТР</w:t>
            </w:r>
            <w:r w:rsidRPr="004661AA">
              <w:rPr>
                <w:b/>
                <w:iCs/>
              </w:rPr>
              <w:lastRenderedPageBreak/>
              <w:t>ия</w:t>
            </w:r>
            <w:proofErr w:type="spellEnd"/>
            <w:r w:rsidRPr="004661AA">
              <w:rPr>
                <w:b/>
                <w:iCs/>
              </w:rPr>
              <w:t>»</w:t>
            </w:r>
          </w:p>
          <w:p w:rsidR="004661AA" w:rsidRPr="004661AA" w:rsidRDefault="004661AA" w:rsidP="004661AA">
            <w:pPr>
              <w:pStyle w:val="Default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lastRenderedPageBreak/>
              <w:t xml:space="preserve">Фестиваль достижений </w:t>
            </w:r>
            <w:r w:rsidRPr="004661AA">
              <w:rPr>
                <w:b/>
              </w:rPr>
              <w:t>«Навстречу ГТО!»</w:t>
            </w:r>
            <w:r w:rsidRPr="004661AA">
              <w:t xml:space="preserve">  </w:t>
            </w:r>
            <w:r w:rsidRPr="004661AA">
              <w:lastRenderedPageBreak/>
              <w:t>(сдача нормативов ГТО)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lastRenderedPageBreak/>
              <w:t>Большая командная игра «</w:t>
            </w:r>
            <w:proofErr w:type="spellStart"/>
            <w:r w:rsidRPr="004661AA">
              <w:t>Физкульт-УРА</w:t>
            </w:r>
            <w:proofErr w:type="spellEnd"/>
            <w:r w:rsidRPr="004661AA">
              <w:t>!»</w:t>
            </w:r>
          </w:p>
          <w:p w:rsidR="004661AA" w:rsidRPr="004661AA" w:rsidRDefault="004661AA" w:rsidP="004661AA">
            <w:pPr>
              <w:pStyle w:val="Default"/>
              <w:jc w:val="both"/>
            </w:pPr>
            <w:proofErr w:type="spellStart"/>
            <w:r w:rsidRPr="004661AA">
              <w:lastRenderedPageBreak/>
              <w:t>Черлидер</w:t>
            </w:r>
            <w:proofErr w:type="spellEnd"/>
            <w:r w:rsidRPr="004661AA">
              <w:t>-шоу</w:t>
            </w:r>
          </w:p>
          <w:p w:rsidR="004661AA" w:rsidRPr="004661AA" w:rsidRDefault="004661AA" w:rsidP="004661AA">
            <w:pPr>
              <w:pStyle w:val="Default"/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lastRenderedPageBreak/>
              <w:t>Турнир по пионерболу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</w:tr>
      <w:tr w:rsidR="004661AA" w:rsidRPr="004661AA" w:rsidTr="00934330">
        <w:trPr>
          <w:trHeight w:val="416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lastRenderedPageBreak/>
              <w:t>16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 «Я и моё дело!» (мир профессий)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20.06, </w:t>
            </w:r>
            <w:proofErr w:type="spellStart"/>
            <w:r w:rsidRPr="004661AA">
              <w:t>пт</w:t>
            </w:r>
            <w:proofErr w:type="spellEnd"/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  <w:r w:rsidRPr="004661AA">
              <w:rPr>
                <w:b/>
                <w:iCs/>
              </w:rPr>
              <w:t>Открытие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b/>
              </w:rPr>
            </w:pPr>
            <w:r w:rsidRPr="004661AA">
              <w:rPr>
                <w:b/>
              </w:rPr>
              <w:t>«Человек дела»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КТД  «Город мастеров»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Митинг «Поклон погибшим в той войне» 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ТОП-лист «Профессия будущего»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Создание каталога  «</w:t>
            </w:r>
            <w:proofErr w:type="gramStart"/>
            <w:r w:rsidRPr="004661AA">
              <w:t>К</w:t>
            </w:r>
            <w:proofErr w:type="gramEnd"/>
            <w:r w:rsidRPr="004661AA">
              <w:t xml:space="preserve">  Дню кинолога»</w:t>
            </w: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Мастерская «Командная игра»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proofErr w:type="spellStart"/>
            <w:r w:rsidRPr="004661AA">
              <w:t>Киноурок</w:t>
            </w:r>
            <w:proofErr w:type="spellEnd"/>
            <w:r w:rsidRPr="004661AA">
              <w:t xml:space="preserve"> «Пионеры-герои»</w:t>
            </w:r>
          </w:p>
        </w:tc>
      </w:tr>
      <w:tr w:rsidR="004661AA" w:rsidRPr="004661AA" w:rsidTr="00934330">
        <w:trPr>
          <w:trHeight w:val="1518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17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Итоговый период смены.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Тематический день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«Я и моя </w:t>
            </w:r>
            <w:proofErr w:type="spellStart"/>
            <w:r w:rsidRPr="004661AA">
              <w:t>РоссиЯ</w:t>
            </w:r>
            <w:proofErr w:type="spellEnd"/>
            <w:r w:rsidRPr="004661AA">
              <w:t>»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 xml:space="preserve">23.06, </w:t>
            </w:r>
            <w:proofErr w:type="spellStart"/>
            <w:proofErr w:type="gramStart"/>
            <w:r w:rsidRPr="004661AA">
              <w:rPr>
                <w:iCs/>
              </w:rPr>
              <w:t>пн</w:t>
            </w:r>
            <w:proofErr w:type="spellEnd"/>
            <w:proofErr w:type="gramEnd"/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  <w:rPr>
                <w:b/>
                <w:iCs/>
              </w:rPr>
            </w:pPr>
            <w:r w:rsidRPr="004661AA">
              <w:rPr>
                <w:b/>
                <w:iCs/>
              </w:rPr>
              <w:t xml:space="preserve">Открытие  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b/>
                <w:iCs/>
              </w:rPr>
              <w:t>«Звезда России»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Подготовка к празднику «Создаём праздник вместе»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Праздничный калейдоскоп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  <w:r w:rsidRPr="004661AA">
              <w:rPr>
                <w:iCs/>
              </w:rPr>
              <w:t>«По страницам нашей книги»</w:t>
            </w:r>
          </w:p>
          <w:p w:rsidR="004661AA" w:rsidRPr="004661AA" w:rsidRDefault="004661AA" w:rsidP="004661AA">
            <w:pPr>
              <w:pStyle w:val="Default"/>
              <w:jc w:val="both"/>
              <w:rPr>
                <w:iCs/>
              </w:rPr>
            </w:pP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Работа искателей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Экспресс-диагностика «Я хочу сказать СПАСИБО»</w:t>
            </w:r>
          </w:p>
        </w:tc>
      </w:tr>
      <w:tr w:rsidR="004661AA" w:rsidRPr="004661AA" w:rsidTr="00934330">
        <w:trPr>
          <w:trHeight w:val="1392"/>
        </w:trPr>
        <w:tc>
          <w:tcPr>
            <w:tcW w:w="1277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18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Итоговый период смены.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Выход из игрового сюжета</w:t>
            </w:r>
          </w:p>
        </w:tc>
        <w:tc>
          <w:tcPr>
            <w:tcW w:w="2126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 xml:space="preserve">24.06, </w:t>
            </w:r>
            <w:proofErr w:type="spellStart"/>
            <w:r w:rsidRPr="004661AA">
              <w:t>вт</w:t>
            </w:r>
            <w:proofErr w:type="spellEnd"/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b/>
              </w:rPr>
              <w:t xml:space="preserve">Открытие 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rPr>
                <w:b/>
              </w:rPr>
              <w:t>«Мир открытий»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Итоговый сбор участников «Нас ждут новые открытия!»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Фестиваль «ИТОГИ»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Линейка закрытия смены «Содружество Орлят России»</w:t>
            </w:r>
          </w:p>
          <w:p w:rsidR="004661AA" w:rsidRPr="004661AA" w:rsidRDefault="004661AA" w:rsidP="004661AA">
            <w:pPr>
              <w:pStyle w:val="Default"/>
              <w:jc w:val="both"/>
            </w:pPr>
          </w:p>
        </w:tc>
        <w:tc>
          <w:tcPr>
            <w:tcW w:w="2228" w:type="dxa"/>
          </w:tcPr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Операция «</w:t>
            </w:r>
            <w:proofErr w:type="spellStart"/>
            <w:r w:rsidRPr="004661AA">
              <w:t>ЧИСТоДОМ</w:t>
            </w:r>
            <w:proofErr w:type="spellEnd"/>
            <w:r w:rsidRPr="004661AA">
              <w:t>»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(уборка отрядных мест)</w:t>
            </w:r>
          </w:p>
          <w:p w:rsidR="004661AA" w:rsidRPr="004661AA" w:rsidRDefault="004661AA" w:rsidP="004661AA">
            <w:pPr>
              <w:pStyle w:val="Default"/>
              <w:jc w:val="both"/>
            </w:pPr>
            <w:r w:rsidRPr="004661AA">
              <w:t>Отрядные огоньки.</w:t>
            </w:r>
          </w:p>
        </w:tc>
      </w:tr>
    </w:tbl>
    <w:p w:rsidR="004661AA" w:rsidRPr="004661AA" w:rsidRDefault="004661AA" w:rsidP="004661AA">
      <w:pPr>
        <w:pStyle w:val="Default"/>
        <w:jc w:val="both"/>
      </w:pPr>
    </w:p>
    <w:p w:rsidR="004661AA" w:rsidRPr="004661AA" w:rsidRDefault="004661AA" w:rsidP="004661AA">
      <w:pPr>
        <w:pStyle w:val="Default"/>
        <w:jc w:val="both"/>
      </w:pPr>
    </w:p>
    <w:p w:rsidR="00B237FD" w:rsidRDefault="00B237FD" w:rsidP="003B15C1">
      <w:pPr>
        <w:pStyle w:val="Default"/>
        <w:jc w:val="both"/>
      </w:pPr>
    </w:p>
    <w:p w:rsidR="003F708B" w:rsidRDefault="003F708B" w:rsidP="003B15C1">
      <w:pPr>
        <w:pStyle w:val="Default"/>
        <w:jc w:val="both"/>
      </w:pPr>
    </w:p>
    <w:p w:rsidR="003F708B" w:rsidRPr="003B15C1" w:rsidRDefault="003F708B" w:rsidP="003B15C1">
      <w:pPr>
        <w:pStyle w:val="Default"/>
        <w:jc w:val="both"/>
      </w:pPr>
    </w:p>
    <w:p w:rsidR="00C6197C" w:rsidRDefault="00C32A30" w:rsidP="00C6197C">
      <w:pPr>
        <w:pStyle w:val="Default"/>
        <w:spacing w:line="360" w:lineRule="auto"/>
        <w:jc w:val="both"/>
      </w:pPr>
      <w:r w:rsidRPr="003B15C1">
        <w:t>Р</w:t>
      </w:r>
      <w:r w:rsidR="00BE23BA">
        <w:t>езультативность деятельности</w:t>
      </w:r>
      <w:r w:rsidRPr="003B15C1">
        <w:t xml:space="preserve"> выражается в двух позициях: количественной и качественной. Количественные и качественные результаты можно увидеть, проанализировав результаты полученных диагностик на разных этапах летней смены</w:t>
      </w:r>
      <w:r w:rsidR="00C6197C">
        <w:t>.</w:t>
      </w:r>
      <w:r w:rsidRPr="003B15C1">
        <w:t xml:space="preserve"> </w:t>
      </w:r>
    </w:p>
    <w:p w:rsidR="00C32A30" w:rsidRDefault="00C32A30" w:rsidP="00C6197C">
      <w:pPr>
        <w:pStyle w:val="Default"/>
        <w:spacing w:line="360" w:lineRule="auto"/>
        <w:jc w:val="both"/>
      </w:pPr>
      <w:r w:rsidRPr="003B15C1">
        <w:t xml:space="preserve">Основные критерии результативности и ее показатели показаны в таблице ниже: </w:t>
      </w:r>
    </w:p>
    <w:p w:rsidR="009556E4" w:rsidRPr="003B15C1" w:rsidRDefault="009556E4" w:rsidP="003B15C1">
      <w:pPr>
        <w:pStyle w:val="Defaul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3780"/>
        <w:gridCol w:w="4214"/>
      </w:tblGrid>
      <w:tr w:rsidR="00C32A30" w:rsidRPr="003B15C1" w:rsidTr="0075256E">
        <w:tc>
          <w:tcPr>
            <w:tcW w:w="10201" w:type="dxa"/>
            <w:gridSpan w:val="3"/>
            <w:shd w:val="clear" w:color="auto" w:fill="auto"/>
          </w:tcPr>
          <w:p w:rsidR="00C32A30" w:rsidRPr="006A7020" w:rsidRDefault="00C32A30" w:rsidP="006A7020">
            <w:pPr>
              <w:pStyle w:val="Default"/>
              <w:jc w:val="both"/>
              <w:rPr>
                <w:b/>
              </w:rPr>
            </w:pPr>
            <w:r w:rsidRPr="006A7020">
              <w:rPr>
                <w:b/>
              </w:rPr>
              <w:t>Сохранение и укрепление здоровья обучающихся</w:t>
            </w:r>
          </w:p>
        </w:tc>
      </w:tr>
      <w:tr w:rsidR="00C32A30" w:rsidRPr="003B15C1" w:rsidTr="0075256E">
        <w:tc>
          <w:tcPr>
            <w:tcW w:w="2144" w:type="dxa"/>
            <w:shd w:val="clear" w:color="auto" w:fill="auto"/>
          </w:tcPr>
          <w:p w:rsidR="00C32A30" w:rsidRPr="003B15C1" w:rsidRDefault="00C32A30" w:rsidP="006A7020">
            <w:pPr>
              <w:pStyle w:val="Default"/>
              <w:jc w:val="both"/>
            </w:pPr>
            <w:r w:rsidRPr="003B15C1">
              <w:t>Критерии</w:t>
            </w:r>
          </w:p>
        </w:tc>
        <w:tc>
          <w:tcPr>
            <w:tcW w:w="3805" w:type="dxa"/>
            <w:shd w:val="clear" w:color="auto" w:fill="auto"/>
          </w:tcPr>
          <w:p w:rsidR="00C32A30" w:rsidRPr="003B15C1" w:rsidRDefault="00C32A30" w:rsidP="006A7020">
            <w:pPr>
              <w:pStyle w:val="Default"/>
              <w:jc w:val="both"/>
            </w:pPr>
            <w:r w:rsidRPr="003B15C1">
              <w:t>Показатели качественные и количественные</w:t>
            </w:r>
          </w:p>
        </w:tc>
        <w:tc>
          <w:tcPr>
            <w:tcW w:w="4252" w:type="dxa"/>
            <w:shd w:val="clear" w:color="auto" w:fill="auto"/>
          </w:tcPr>
          <w:p w:rsidR="00C32A30" w:rsidRPr="003B15C1" w:rsidRDefault="00C32A30" w:rsidP="006A7020">
            <w:pPr>
              <w:pStyle w:val="Default"/>
              <w:jc w:val="both"/>
            </w:pPr>
            <w:r w:rsidRPr="003B15C1">
              <w:t>Методы</w:t>
            </w:r>
          </w:p>
        </w:tc>
      </w:tr>
      <w:tr w:rsidR="00C32A30" w:rsidRPr="003B15C1" w:rsidTr="0075256E">
        <w:tc>
          <w:tcPr>
            <w:tcW w:w="2144" w:type="dxa"/>
            <w:shd w:val="clear" w:color="auto" w:fill="auto"/>
          </w:tcPr>
          <w:p w:rsidR="00C32A30" w:rsidRPr="003B15C1" w:rsidRDefault="00C32A30" w:rsidP="00C6197C">
            <w:pPr>
              <w:pStyle w:val="Default"/>
              <w:spacing w:line="360" w:lineRule="auto"/>
              <w:jc w:val="both"/>
            </w:pPr>
            <w:r w:rsidRPr="003B15C1">
              <w:t>Сохранение и укрепление здоровья</w:t>
            </w:r>
          </w:p>
        </w:tc>
        <w:tc>
          <w:tcPr>
            <w:tcW w:w="3805" w:type="dxa"/>
            <w:shd w:val="clear" w:color="auto" w:fill="auto"/>
          </w:tcPr>
          <w:p w:rsidR="002F262F" w:rsidRPr="003B15C1" w:rsidRDefault="00C32A30" w:rsidP="00C6197C">
            <w:pPr>
              <w:pStyle w:val="Default"/>
              <w:spacing w:line="360" w:lineRule="auto"/>
              <w:jc w:val="both"/>
            </w:pPr>
            <w:r w:rsidRPr="003B15C1">
              <w:t xml:space="preserve">1. Соблюдение режима дня. </w:t>
            </w:r>
          </w:p>
          <w:p w:rsidR="002F262F" w:rsidRPr="003B15C1" w:rsidRDefault="00C32A30" w:rsidP="00C6197C">
            <w:pPr>
              <w:pStyle w:val="Default"/>
              <w:spacing w:line="360" w:lineRule="auto"/>
              <w:jc w:val="both"/>
            </w:pPr>
            <w:r w:rsidRPr="003B15C1">
              <w:t xml:space="preserve">2. Сбалансированное питание.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3. Участие детей в спортивно-</w:t>
            </w:r>
            <w:r w:rsidR="00C32A30" w:rsidRPr="003B15C1">
              <w:t>массовых</w:t>
            </w:r>
            <w:r w:rsidRPr="003B15C1">
              <w:t xml:space="preserve"> </w:t>
            </w:r>
            <w:r w:rsidR="00C32A30" w:rsidRPr="003B15C1">
              <w:t xml:space="preserve">мероприятиях. </w:t>
            </w:r>
          </w:p>
          <w:p w:rsidR="00C32A30" w:rsidRPr="003B15C1" w:rsidRDefault="00C32A30" w:rsidP="00C6197C">
            <w:pPr>
              <w:pStyle w:val="Default"/>
              <w:spacing w:line="360" w:lineRule="auto"/>
              <w:jc w:val="both"/>
            </w:pPr>
            <w:r w:rsidRPr="003B15C1">
              <w:t xml:space="preserve">4. Эффективность целостного </w:t>
            </w:r>
            <w:r w:rsidRPr="003B15C1">
              <w:lastRenderedPageBreak/>
              <w:t>здоровья детей и подростков, %</w:t>
            </w:r>
          </w:p>
        </w:tc>
        <w:tc>
          <w:tcPr>
            <w:tcW w:w="4252" w:type="dxa"/>
            <w:shd w:val="clear" w:color="auto" w:fill="auto"/>
          </w:tcPr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lastRenderedPageBreak/>
              <w:t xml:space="preserve">1. Анкетирование.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2. Диагностика индивидуального здоровья детей и подростков.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3. Качество питания.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4. Собеседование.</w:t>
            </w:r>
          </w:p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lastRenderedPageBreak/>
              <w:t xml:space="preserve"> 5. Отсутствие травм.</w:t>
            </w:r>
          </w:p>
        </w:tc>
      </w:tr>
      <w:tr w:rsidR="002F262F" w:rsidRPr="003B15C1" w:rsidTr="0075256E">
        <w:tc>
          <w:tcPr>
            <w:tcW w:w="10201" w:type="dxa"/>
            <w:gridSpan w:val="3"/>
            <w:shd w:val="clear" w:color="auto" w:fill="auto"/>
          </w:tcPr>
          <w:p w:rsidR="002F262F" w:rsidRPr="006A7020" w:rsidRDefault="002F262F" w:rsidP="00C6197C">
            <w:pPr>
              <w:pStyle w:val="Default"/>
              <w:spacing w:line="360" w:lineRule="auto"/>
              <w:jc w:val="both"/>
              <w:rPr>
                <w:b/>
              </w:rPr>
            </w:pPr>
            <w:r w:rsidRPr="006A7020">
              <w:rPr>
                <w:b/>
              </w:rPr>
              <w:lastRenderedPageBreak/>
              <w:t>Развитие коммуникативных навыков и толерантности</w:t>
            </w:r>
          </w:p>
        </w:tc>
      </w:tr>
      <w:tr w:rsidR="00C32A30" w:rsidRPr="003B15C1" w:rsidTr="0075256E">
        <w:tc>
          <w:tcPr>
            <w:tcW w:w="2144" w:type="dxa"/>
            <w:shd w:val="clear" w:color="auto" w:fill="auto"/>
          </w:tcPr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Приобретение практических умений и навыков эффективной коммуникации, самоконтроля</w:t>
            </w:r>
          </w:p>
        </w:tc>
        <w:tc>
          <w:tcPr>
            <w:tcW w:w="3805" w:type="dxa"/>
            <w:shd w:val="clear" w:color="auto" w:fill="auto"/>
          </w:tcPr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1. Умение слушать и слышать собеседника (толерантность). 2. Бесконфликтное общение. 3. Рефлексия.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4. Навыки психологической защиты, самоконтроля.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5. Самооценка.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6. Коммуникабельность.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7. Формирование ценностных ориентаций.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8. Эмоциональная устойчивость.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9. Наличие мотивации на познавательную деятельность. </w:t>
            </w:r>
          </w:p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10. Отсутствие конфликтов.</w:t>
            </w:r>
          </w:p>
        </w:tc>
        <w:tc>
          <w:tcPr>
            <w:tcW w:w="4252" w:type="dxa"/>
            <w:shd w:val="clear" w:color="auto" w:fill="auto"/>
          </w:tcPr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1. Анкетирование.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2. Наблюдение.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3. Сюжетно – ролевые игры. 4. Игры, индивидуальные занятия, часы общения.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5.Деятельность органов самоуправления. </w:t>
            </w:r>
          </w:p>
          <w:p w:rsidR="00C32A30" w:rsidRPr="003B15C1" w:rsidRDefault="00C32A30" w:rsidP="00C6197C">
            <w:pPr>
              <w:pStyle w:val="Default"/>
              <w:spacing w:line="360" w:lineRule="auto"/>
              <w:jc w:val="both"/>
            </w:pPr>
          </w:p>
        </w:tc>
      </w:tr>
      <w:tr w:rsidR="002F262F" w:rsidRPr="003B15C1" w:rsidTr="0075256E">
        <w:tc>
          <w:tcPr>
            <w:tcW w:w="10201" w:type="dxa"/>
            <w:gridSpan w:val="3"/>
            <w:shd w:val="clear" w:color="auto" w:fill="auto"/>
          </w:tcPr>
          <w:p w:rsidR="002F262F" w:rsidRPr="006A7020" w:rsidRDefault="002F262F" w:rsidP="00C6197C">
            <w:pPr>
              <w:pStyle w:val="Default"/>
              <w:spacing w:line="360" w:lineRule="auto"/>
              <w:jc w:val="both"/>
              <w:rPr>
                <w:b/>
              </w:rPr>
            </w:pPr>
            <w:r w:rsidRPr="006A7020">
              <w:rPr>
                <w:b/>
              </w:rPr>
              <w:t>Формирование социально-активной личности</w:t>
            </w:r>
          </w:p>
        </w:tc>
      </w:tr>
      <w:tr w:rsidR="00C32A30" w:rsidRPr="003B15C1" w:rsidTr="0075256E">
        <w:tc>
          <w:tcPr>
            <w:tcW w:w="2144" w:type="dxa"/>
            <w:shd w:val="clear" w:color="auto" w:fill="auto"/>
          </w:tcPr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Реализация творческих способностей ребенка</w:t>
            </w:r>
          </w:p>
        </w:tc>
        <w:tc>
          <w:tcPr>
            <w:tcW w:w="3805" w:type="dxa"/>
            <w:shd w:val="clear" w:color="auto" w:fill="auto"/>
          </w:tcPr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1. Количество и качество проводимых познавательных, развлекательных, социально значимых мероприятий. 2. Личная заинтересованность (% участия) детей в организации и проведении КТД. </w:t>
            </w:r>
          </w:p>
        </w:tc>
        <w:tc>
          <w:tcPr>
            <w:tcW w:w="4252" w:type="dxa"/>
            <w:shd w:val="clear" w:color="auto" w:fill="auto"/>
          </w:tcPr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1. Анкетирование.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2. Наблюдение.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 3. Итоговая выставка детских, творческих работ.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4. Навыки Самообслуживания.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5. Участие в заключительном концерте. </w:t>
            </w:r>
          </w:p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6. Рейтинг популярности творческих мероприятий.</w:t>
            </w:r>
          </w:p>
        </w:tc>
      </w:tr>
      <w:tr w:rsidR="002F262F" w:rsidRPr="003B15C1" w:rsidTr="0075256E">
        <w:tc>
          <w:tcPr>
            <w:tcW w:w="10201" w:type="dxa"/>
            <w:gridSpan w:val="3"/>
            <w:shd w:val="clear" w:color="auto" w:fill="auto"/>
          </w:tcPr>
          <w:p w:rsidR="002F262F" w:rsidRPr="006A7020" w:rsidRDefault="002F262F" w:rsidP="00C6197C">
            <w:pPr>
              <w:pStyle w:val="Default"/>
              <w:spacing w:line="360" w:lineRule="auto"/>
              <w:jc w:val="both"/>
              <w:rPr>
                <w:b/>
              </w:rPr>
            </w:pPr>
            <w:r w:rsidRPr="006A7020">
              <w:rPr>
                <w:b/>
              </w:rPr>
              <w:t>Профилактика правонарушений и подростковой агрессии</w:t>
            </w:r>
          </w:p>
        </w:tc>
      </w:tr>
      <w:tr w:rsidR="00C32A30" w:rsidRPr="003B15C1" w:rsidTr="0075256E">
        <w:tc>
          <w:tcPr>
            <w:tcW w:w="2144" w:type="dxa"/>
            <w:shd w:val="clear" w:color="auto" w:fill="auto"/>
          </w:tcPr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1.Система работы по профилактике правонарушений</w:t>
            </w:r>
          </w:p>
        </w:tc>
        <w:tc>
          <w:tcPr>
            <w:tcW w:w="3805" w:type="dxa"/>
            <w:shd w:val="clear" w:color="auto" w:fill="auto"/>
          </w:tcPr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1. Снижение асоциального поведения обучающихся. </w:t>
            </w:r>
          </w:p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2. Отсутствие конфликтных ситуаций.</w:t>
            </w:r>
          </w:p>
        </w:tc>
        <w:tc>
          <w:tcPr>
            <w:tcW w:w="4252" w:type="dxa"/>
            <w:shd w:val="clear" w:color="auto" w:fill="auto"/>
          </w:tcPr>
          <w:p w:rsidR="00C32A30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1. Метод наблюдения (наличие или отсутствие фактов) </w:t>
            </w:r>
          </w:p>
        </w:tc>
      </w:tr>
      <w:tr w:rsidR="002F262F" w:rsidRPr="003B15C1" w:rsidTr="0075256E">
        <w:tc>
          <w:tcPr>
            <w:tcW w:w="2144" w:type="dxa"/>
            <w:shd w:val="clear" w:color="auto" w:fill="auto"/>
          </w:tcPr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2. Формы и содержание профилактической работы</w:t>
            </w:r>
          </w:p>
        </w:tc>
        <w:tc>
          <w:tcPr>
            <w:tcW w:w="3805" w:type="dxa"/>
            <w:shd w:val="clear" w:color="auto" w:fill="auto"/>
          </w:tcPr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1.Наличие плана работы по профилактике правонарушений и снижению асоциального поведения детей.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lastRenderedPageBreak/>
              <w:t xml:space="preserve"> 2. Разработка и реализация индивидуальных траекторий развития и воспитания детей учетных категорий. 3.Формирование культуры ЗОЖ</w:t>
            </w:r>
          </w:p>
        </w:tc>
        <w:tc>
          <w:tcPr>
            <w:tcW w:w="4252" w:type="dxa"/>
            <w:shd w:val="clear" w:color="auto" w:fill="auto"/>
          </w:tcPr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lastRenderedPageBreak/>
              <w:t xml:space="preserve">1.Качество содержания плана мероприятий, уровень социально-педагогических программ индивидуального сопровождения </w:t>
            </w:r>
            <w:r w:rsidRPr="003B15C1">
              <w:lastRenderedPageBreak/>
              <w:t xml:space="preserve">детей.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 xml:space="preserve">2. Анализ данных уровня развития социальной активности личности. </w:t>
            </w:r>
          </w:p>
          <w:p w:rsidR="002F262F" w:rsidRPr="003B15C1" w:rsidRDefault="002F262F" w:rsidP="00C6197C">
            <w:pPr>
              <w:pStyle w:val="Default"/>
              <w:spacing w:line="360" w:lineRule="auto"/>
              <w:jc w:val="both"/>
            </w:pPr>
            <w:r w:rsidRPr="003B15C1">
              <w:t>3. Анализ уровня и качества проведения мероприятий, направленных на формирование ценности ЗОЖ</w:t>
            </w:r>
          </w:p>
        </w:tc>
      </w:tr>
    </w:tbl>
    <w:p w:rsidR="002F262F" w:rsidRPr="003B15C1" w:rsidRDefault="002F262F" w:rsidP="003B15C1">
      <w:pPr>
        <w:pStyle w:val="Default"/>
        <w:jc w:val="both"/>
        <w:rPr>
          <w:b/>
        </w:rPr>
      </w:pPr>
      <w:r w:rsidRPr="003B15C1">
        <w:rPr>
          <w:b/>
        </w:rPr>
        <w:lastRenderedPageBreak/>
        <w:t xml:space="preserve">Функциональные обязанности сотрудников лагеря. </w:t>
      </w:r>
    </w:p>
    <w:p w:rsidR="002F262F" w:rsidRPr="003B15C1" w:rsidRDefault="002F262F" w:rsidP="00C6197C">
      <w:pPr>
        <w:pStyle w:val="Default"/>
        <w:spacing w:line="360" w:lineRule="auto"/>
        <w:jc w:val="both"/>
      </w:pPr>
      <w:r w:rsidRPr="003B15C1">
        <w:t xml:space="preserve">Начальник лагеря: </w:t>
      </w:r>
    </w:p>
    <w:p w:rsidR="002F262F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Организует, координирует и контролирует работу сотрудников лагеря; </w:t>
      </w:r>
    </w:p>
    <w:p w:rsidR="002F262F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Обеспечивает безопасность жизни и здоровья детей и сотрудников лагеря; </w:t>
      </w:r>
    </w:p>
    <w:p w:rsidR="002F262F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Оформляет необходимые документы на открытие и функционирование лагеря; </w:t>
      </w:r>
    </w:p>
    <w:p w:rsidR="002F262F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Руководит работой педагогического и вспомогательного персонала.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t>Воспитатель</w:t>
      </w:r>
      <w:r w:rsidR="00ED3A45" w:rsidRPr="003B15C1">
        <w:t>-вожатый</w:t>
      </w:r>
      <w:r w:rsidRPr="003B15C1">
        <w:t xml:space="preserve">: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Обеспечивает реализацию плана работы;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Обеспечивает и отвечает за безопасность детей во время проведения культмассовых мероприятий;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Несёт материальную ответственность за имущество, выданное на лагерь.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rPr>
          <w:b/>
        </w:rPr>
        <w:t>Методическое обеспечение.</w:t>
      </w:r>
      <w:r w:rsidRPr="003B15C1">
        <w:t xml:space="preserve">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Наличие программы лагеря, планов работы отрядов, плана-сетки.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t xml:space="preserve"> </w:t>
      </w:r>
      <w:r w:rsidRPr="003B15C1">
        <w:sym w:font="Symbol" w:char="F02D"/>
      </w:r>
      <w:r w:rsidRPr="003B15C1">
        <w:t xml:space="preserve"> Должностные инструкции всех участников процесса.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t xml:space="preserve"> </w:t>
      </w:r>
      <w:r w:rsidRPr="003B15C1">
        <w:sym w:font="Symbol" w:char="F02D"/>
      </w:r>
      <w:r w:rsidRPr="003B15C1">
        <w:t xml:space="preserve"> Проведение установочного семинара для всех работающих в течение лагерной смены.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Подбор методических разработок в соответствии с планом работы.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Проведение ежедневных планёрок.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t xml:space="preserve"> </w:t>
      </w:r>
      <w:r w:rsidRPr="003B15C1">
        <w:sym w:font="Symbol" w:char="F02D"/>
      </w:r>
      <w:r w:rsidRPr="003B15C1">
        <w:t xml:space="preserve"> Разработка системы отслеживания результатов и подведения итогов.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rPr>
          <w:b/>
        </w:rPr>
        <w:t>Педагогические условия</w:t>
      </w:r>
      <w:r w:rsidRPr="003B15C1">
        <w:t xml:space="preserve">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Организация различных видов деятельности.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t xml:space="preserve"> </w:t>
      </w:r>
      <w:r w:rsidRPr="003B15C1">
        <w:sym w:font="Symbol" w:char="F02D"/>
      </w:r>
      <w:r w:rsidRPr="003B15C1">
        <w:t xml:space="preserve"> Добровольность включения детей в организацию жизни лагеря.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t xml:space="preserve"> </w:t>
      </w:r>
      <w:r w:rsidRPr="003B15C1">
        <w:sym w:font="Symbol" w:char="F02D"/>
      </w:r>
      <w:r w:rsidRPr="003B15C1">
        <w:t xml:space="preserve"> Создание ситуации успеха. </w:t>
      </w:r>
    </w:p>
    <w:p w:rsidR="00ED3A45" w:rsidRPr="003B15C1" w:rsidRDefault="002F262F" w:rsidP="00C6197C">
      <w:pPr>
        <w:pStyle w:val="Default"/>
        <w:spacing w:line="360" w:lineRule="auto"/>
        <w:jc w:val="both"/>
      </w:pPr>
      <w:r w:rsidRPr="003B15C1">
        <w:sym w:font="Symbol" w:char="F02D"/>
      </w:r>
      <w:r w:rsidRPr="003B15C1">
        <w:t xml:space="preserve"> Систематическое информирование о результатах прожитого дня.</w:t>
      </w:r>
    </w:p>
    <w:p w:rsidR="00B237FD" w:rsidRPr="003B15C1" w:rsidRDefault="002F262F" w:rsidP="00C6197C">
      <w:pPr>
        <w:pStyle w:val="Default"/>
        <w:spacing w:line="360" w:lineRule="auto"/>
        <w:jc w:val="both"/>
      </w:pPr>
      <w:r w:rsidRPr="003B15C1">
        <w:t xml:space="preserve"> </w:t>
      </w:r>
      <w:r w:rsidRPr="003B15C1">
        <w:sym w:font="Symbol" w:char="F02D"/>
      </w:r>
      <w:r w:rsidRPr="003B15C1">
        <w:t xml:space="preserve"> Организация различных видов стимулирования (благодарность, похвала, одобрение и т.д.)</w:t>
      </w:r>
    </w:p>
    <w:p w:rsidR="00ED3A45" w:rsidRPr="003B15C1" w:rsidRDefault="00ED3A45" w:rsidP="00C6197C">
      <w:pPr>
        <w:pStyle w:val="ad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15C1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ОБЕСПЕЧЕНИЕ:</w:t>
      </w:r>
    </w:p>
    <w:p w:rsidR="00BE23BA" w:rsidRPr="00BE23BA" w:rsidRDefault="00ED3A45" w:rsidP="00BE23BA">
      <w:pPr>
        <w:ind w:left="252" w:right="101" w:firstLine="566"/>
        <w:jc w:val="both"/>
        <w:rPr>
          <w:color w:val="000000" w:themeColor="text1"/>
        </w:rPr>
      </w:pPr>
      <w:r w:rsidRPr="003B15C1">
        <w:lastRenderedPageBreak/>
        <w:t xml:space="preserve"> </w:t>
      </w:r>
      <w:r w:rsidR="00BE23BA" w:rsidRPr="00BE23BA">
        <w:rPr>
          <w:color w:val="000000" w:themeColor="text1"/>
        </w:rPr>
        <w:t>Деятельность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лагеря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с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дневным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пребыванием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детей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на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достаточном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уровне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оснащена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современным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оборудованием: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спортивным,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туристским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и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игровым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инвентарём,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музыкальной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аппаратурой,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ТСО.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В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распоряжение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лагеря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предоставляется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учебные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кабинеты,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столовая,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компьютерная</w:t>
      </w:r>
      <w:r w:rsidR="00BE23BA" w:rsidRPr="00BE23BA">
        <w:rPr>
          <w:color w:val="000000" w:themeColor="text1"/>
          <w:spacing w:val="-1"/>
        </w:rPr>
        <w:t xml:space="preserve"> </w:t>
      </w:r>
      <w:r w:rsidR="00BE23BA" w:rsidRPr="00BE23BA">
        <w:rPr>
          <w:color w:val="000000" w:themeColor="text1"/>
        </w:rPr>
        <w:t>и</w:t>
      </w:r>
      <w:r w:rsidR="00BE23BA" w:rsidRPr="00BE23BA">
        <w:rPr>
          <w:color w:val="000000" w:themeColor="text1"/>
          <w:spacing w:val="1"/>
        </w:rPr>
        <w:t xml:space="preserve"> </w:t>
      </w:r>
      <w:r w:rsidR="00BE23BA" w:rsidRPr="00BE23BA">
        <w:rPr>
          <w:color w:val="000000" w:themeColor="text1"/>
        </w:rPr>
        <w:t>прочая</w:t>
      </w:r>
      <w:r w:rsidR="00BE23BA" w:rsidRPr="00BE23BA">
        <w:rPr>
          <w:color w:val="000000" w:themeColor="text1"/>
          <w:spacing w:val="-3"/>
        </w:rPr>
        <w:t xml:space="preserve"> </w:t>
      </w:r>
      <w:r w:rsidR="00BE23BA" w:rsidRPr="00BE23BA">
        <w:rPr>
          <w:color w:val="000000" w:themeColor="text1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870"/>
        <w:gridCol w:w="1600"/>
        <w:gridCol w:w="3503"/>
        <w:gridCol w:w="2209"/>
      </w:tblGrid>
      <w:tr w:rsidR="00BE23BA" w:rsidTr="00C36E68">
        <w:tc>
          <w:tcPr>
            <w:tcW w:w="1870" w:type="dxa"/>
          </w:tcPr>
          <w:p w:rsidR="00BE23BA" w:rsidRPr="003A0925" w:rsidRDefault="00BE23BA" w:rsidP="00C36E68">
            <w:pPr>
              <w:spacing w:line="276" w:lineRule="auto"/>
              <w:ind w:right="101"/>
              <w:jc w:val="center"/>
              <w:rPr>
                <w:b/>
              </w:rPr>
            </w:pPr>
            <w:r w:rsidRPr="003A0925">
              <w:rPr>
                <w:b/>
              </w:rPr>
              <w:t>Назначение помещений</w:t>
            </w:r>
          </w:p>
        </w:tc>
        <w:tc>
          <w:tcPr>
            <w:tcW w:w="1600" w:type="dxa"/>
          </w:tcPr>
          <w:p w:rsidR="00BE23BA" w:rsidRPr="003A0925" w:rsidRDefault="00BE23BA" w:rsidP="00C36E68">
            <w:pPr>
              <w:spacing w:line="276" w:lineRule="auto"/>
              <w:ind w:right="101"/>
              <w:jc w:val="center"/>
              <w:rPr>
                <w:b/>
              </w:rPr>
            </w:pPr>
            <w:r w:rsidRPr="003A0925">
              <w:rPr>
                <w:b/>
              </w:rPr>
              <w:t>Количество помещений</w:t>
            </w:r>
          </w:p>
        </w:tc>
        <w:tc>
          <w:tcPr>
            <w:tcW w:w="3503" w:type="dxa"/>
          </w:tcPr>
          <w:p w:rsidR="00BE23BA" w:rsidRPr="003A0925" w:rsidRDefault="00BE23BA" w:rsidP="00C36E68">
            <w:pPr>
              <w:spacing w:line="276" w:lineRule="auto"/>
              <w:ind w:right="101"/>
              <w:jc w:val="center"/>
              <w:rPr>
                <w:b/>
              </w:rPr>
            </w:pPr>
            <w:r w:rsidRPr="003A0925">
              <w:rPr>
                <w:b/>
              </w:rPr>
              <w:t>Материальное оснащение</w:t>
            </w:r>
          </w:p>
        </w:tc>
        <w:tc>
          <w:tcPr>
            <w:tcW w:w="2209" w:type="dxa"/>
          </w:tcPr>
          <w:p w:rsidR="00BE23BA" w:rsidRPr="003A0925" w:rsidRDefault="00BE23BA" w:rsidP="00C36E68">
            <w:pPr>
              <w:spacing w:line="276" w:lineRule="auto"/>
              <w:ind w:right="101"/>
              <w:jc w:val="center"/>
              <w:rPr>
                <w:b/>
              </w:rPr>
            </w:pPr>
            <w:r w:rsidRPr="003A0925">
              <w:rPr>
                <w:b/>
              </w:rPr>
              <w:t>Применение</w:t>
            </w:r>
          </w:p>
        </w:tc>
      </w:tr>
      <w:tr w:rsidR="00BE23BA" w:rsidTr="00C36E68">
        <w:tc>
          <w:tcPr>
            <w:tcW w:w="1870" w:type="dxa"/>
          </w:tcPr>
          <w:p w:rsidR="00BE23BA" w:rsidRPr="00D91A9D" w:rsidRDefault="00BE23BA" w:rsidP="00C36E68">
            <w:pPr>
              <w:ind w:right="101"/>
              <w:jc w:val="center"/>
            </w:pPr>
            <w:r w:rsidRPr="00D91A9D">
              <w:t>Отрядные комнаты</w:t>
            </w:r>
          </w:p>
        </w:tc>
        <w:tc>
          <w:tcPr>
            <w:tcW w:w="1600" w:type="dxa"/>
          </w:tcPr>
          <w:p w:rsidR="00BE23BA" w:rsidRPr="00D91A9D" w:rsidRDefault="00BE23BA" w:rsidP="00C36E68">
            <w:pPr>
              <w:ind w:right="101"/>
              <w:jc w:val="center"/>
            </w:pPr>
            <w:r>
              <w:t>2</w:t>
            </w:r>
          </w:p>
        </w:tc>
        <w:tc>
          <w:tcPr>
            <w:tcW w:w="3503" w:type="dxa"/>
          </w:tcPr>
          <w:p w:rsidR="00BE23BA" w:rsidRPr="00422E77" w:rsidRDefault="00BE23BA" w:rsidP="00C36E68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пазлы</w:t>
            </w:r>
            <w:proofErr w:type="spellEnd"/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209" w:type="dxa"/>
          </w:tcPr>
          <w:p w:rsidR="00BE23BA" w:rsidRPr="00D91A9D" w:rsidRDefault="00BE23BA" w:rsidP="00C36E68">
            <w:pPr>
              <w:ind w:right="101"/>
              <w:jc w:val="both"/>
            </w:pPr>
            <w:r w:rsidRPr="00D91A9D">
              <w:t>Организация досуга</w:t>
            </w:r>
            <w:r>
              <w:t xml:space="preserve">, </w:t>
            </w:r>
            <w:r w:rsidRPr="00D91A9D">
              <w:t>организация занятий по интересам</w:t>
            </w:r>
          </w:p>
        </w:tc>
      </w:tr>
      <w:tr w:rsidR="00BE23BA" w:rsidTr="00C36E68">
        <w:tc>
          <w:tcPr>
            <w:tcW w:w="1870" w:type="dxa"/>
          </w:tcPr>
          <w:p w:rsidR="00BE23BA" w:rsidRPr="00D91A9D" w:rsidRDefault="00BE23BA" w:rsidP="00C36E68">
            <w:pPr>
              <w:ind w:right="101"/>
              <w:jc w:val="center"/>
            </w:pPr>
            <w:r>
              <w:t>Методический</w:t>
            </w:r>
            <w:r w:rsidRPr="00D91A9D">
              <w:t xml:space="preserve"> кабинет</w:t>
            </w:r>
          </w:p>
        </w:tc>
        <w:tc>
          <w:tcPr>
            <w:tcW w:w="1600" w:type="dxa"/>
          </w:tcPr>
          <w:p w:rsidR="00BE23BA" w:rsidRPr="00D91A9D" w:rsidRDefault="00BE23BA" w:rsidP="00C36E68">
            <w:pPr>
              <w:ind w:right="101"/>
              <w:jc w:val="center"/>
            </w:pPr>
            <w:r w:rsidRPr="00D91A9D">
              <w:t>1</w:t>
            </w:r>
          </w:p>
        </w:tc>
        <w:tc>
          <w:tcPr>
            <w:tcW w:w="3503" w:type="dxa"/>
          </w:tcPr>
          <w:p w:rsidR="00BE23BA" w:rsidRPr="003355C7" w:rsidRDefault="00BE23BA" w:rsidP="00C36E68">
            <w:pPr>
              <w:ind w:right="10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Методическая литература, </w:t>
            </w:r>
            <w:r w:rsidRPr="003355C7">
              <w:rPr>
                <w:color w:val="000000" w:themeColor="text1"/>
              </w:rPr>
              <w:t>музыкальное, компьютерное оборудование</w:t>
            </w:r>
          </w:p>
        </w:tc>
        <w:tc>
          <w:tcPr>
            <w:tcW w:w="2209" w:type="dxa"/>
          </w:tcPr>
          <w:p w:rsidR="00BE23BA" w:rsidRPr="00D91A9D" w:rsidRDefault="00BE23BA" w:rsidP="00C36E68">
            <w:pPr>
              <w:ind w:right="101"/>
              <w:jc w:val="both"/>
            </w:pPr>
            <w:r>
              <w:t xml:space="preserve">Организация работы </w:t>
            </w:r>
            <w:r w:rsidRPr="00D91A9D">
              <w:t>лагерной смены</w:t>
            </w:r>
          </w:p>
        </w:tc>
      </w:tr>
    </w:tbl>
    <w:p w:rsidR="00B237FD" w:rsidRPr="003B15C1" w:rsidRDefault="00B237FD" w:rsidP="00BE23BA">
      <w:pPr>
        <w:pStyle w:val="ad"/>
        <w:spacing w:line="360" w:lineRule="auto"/>
        <w:ind w:left="1134"/>
        <w:jc w:val="both"/>
      </w:pPr>
    </w:p>
    <w:p w:rsidR="00ED3A45" w:rsidRPr="003B15C1" w:rsidRDefault="00ED3A45" w:rsidP="003B15C1">
      <w:pPr>
        <w:pStyle w:val="Default"/>
        <w:jc w:val="both"/>
      </w:pPr>
      <w:r w:rsidRPr="003B15C1">
        <w:rPr>
          <w:b/>
        </w:rPr>
        <w:t>Критерии эффективности программы.</w:t>
      </w:r>
      <w:r w:rsidRPr="003B15C1">
        <w:t xml:space="preserve"> </w:t>
      </w:r>
    </w:p>
    <w:p w:rsidR="00ED3A45" w:rsidRPr="003B15C1" w:rsidRDefault="00ED3A45" w:rsidP="00C6197C">
      <w:pPr>
        <w:pStyle w:val="Default"/>
        <w:spacing w:line="360" w:lineRule="auto"/>
        <w:ind w:firstLine="708"/>
        <w:jc w:val="both"/>
      </w:pPr>
      <w:r w:rsidRPr="003B15C1">
        <w:t xml:space="preserve"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па также с радостью участвовал в предложенных мероприятиях. </w:t>
      </w:r>
    </w:p>
    <w:p w:rsidR="00ED3A45" w:rsidRPr="003B15C1" w:rsidRDefault="00ED3A45" w:rsidP="00C6197C">
      <w:pPr>
        <w:pStyle w:val="Default"/>
        <w:spacing w:line="360" w:lineRule="auto"/>
        <w:ind w:firstLine="708"/>
        <w:jc w:val="both"/>
      </w:pPr>
      <w:r w:rsidRPr="003B15C1">
        <w:t xml:space="preserve">Для выполнения этих условиях разработаны следующие критерии эффективности: </w:t>
      </w:r>
    </w:p>
    <w:p w:rsidR="00ED3A45" w:rsidRPr="003B15C1" w:rsidRDefault="00ED3A45" w:rsidP="00C6197C">
      <w:pPr>
        <w:pStyle w:val="Default"/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Постановка реальных целей и планирование результатов программы; </w:t>
      </w:r>
    </w:p>
    <w:p w:rsidR="00ED3A45" w:rsidRPr="003B15C1" w:rsidRDefault="00ED3A45" w:rsidP="00C6197C">
      <w:pPr>
        <w:pStyle w:val="Default"/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Заинтересованность педагогов и детей в реализации программы, благоприятный психологический климат; </w:t>
      </w:r>
    </w:p>
    <w:p w:rsidR="00ED3A45" w:rsidRPr="003B15C1" w:rsidRDefault="00ED3A45" w:rsidP="00C6197C">
      <w:pPr>
        <w:pStyle w:val="Default"/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Удовлетворенность детей и взрослых предложенными формами работы; </w:t>
      </w:r>
    </w:p>
    <w:p w:rsidR="002B59C5" w:rsidRPr="006B0268" w:rsidRDefault="00ED3A45" w:rsidP="00C6197C">
      <w:pPr>
        <w:pStyle w:val="Default"/>
        <w:spacing w:line="360" w:lineRule="auto"/>
        <w:ind w:firstLine="708"/>
        <w:jc w:val="both"/>
      </w:pPr>
      <w:r w:rsidRPr="003B15C1">
        <w:sym w:font="Symbol" w:char="F02D"/>
      </w:r>
      <w:r w:rsidRPr="003B15C1">
        <w:t xml:space="preserve"> Творческое сотрудничество взрослых и детей.</w:t>
      </w:r>
    </w:p>
    <w:p w:rsidR="00BE23BA" w:rsidRDefault="00BE23BA" w:rsidP="003B15C1">
      <w:pPr>
        <w:pStyle w:val="Default"/>
        <w:jc w:val="both"/>
        <w:rPr>
          <w:b/>
        </w:rPr>
      </w:pPr>
    </w:p>
    <w:p w:rsidR="00BE23BA" w:rsidRDefault="00BE23BA" w:rsidP="003B15C1">
      <w:pPr>
        <w:pStyle w:val="Default"/>
        <w:jc w:val="both"/>
        <w:rPr>
          <w:b/>
        </w:rPr>
      </w:pPr>
    </w:p>
    <w:p w:rsidR="00BE23BA" w:rsidRDefault="00BE23BA" w:rsidP="003B15C1">
      <w:pPr>
        <w:pStyle w:val="Default"/>
        <w:jc w:val="both"/>
        <w:rPr>
          <w:b/>
        </w:rPr>
      </w:pPr>
    </w:p>
    <w:p w:rsidR="00BE23BA" w:rsidRDefault="00BE23BA" w:rsidP="003B15C1">
      <w:pPr>
        <w:pStyle w:val="Default"/>
        <w:jc w:val="both"/>
        <w:rPr>
          <w:b/>
        </w:rPr>
      </w:pPr>
    </w:p>
    <w:p w:rsidR="00BE23BA" w:rsidRDefault="00BE23BA" w:rsidP="003B15C1">
      <w:pPr>
        <w:pStyle w:val="Default"/>
        <w:jc w:val="both"/>
        <w:rPr>
          <w:b/>
        </w:rPr>
      </w:pPr>
    </w:p>
    <w:p w:rsidR="00ED3A45" w:rsidRPr="003B15C1" w:rsidRDefault="00BE23BA" w:rsidP="003B15C1">
      <w:pPr>
        <w:pStyle w:val="Default"/>
        <w:jc w:val="both"/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ED3A45" w:rsidRPr="003B15C1">
        <w:rPr>
          <w:b/>
        </w:rPr>
        <w:t xml:space="preserve">Приложение </w:t>
      </w:r>
      <w:r w:rsidR="002B59C5">
        <w:rPr>
          <w:b/>
        </w:rPr>
        <w:t>2</w:t>
      </w:r>
      <w:r w:rsidR="00ED3A45" w:rsidRPr="003B15C1">
        <w:t xml:space="preserve"> </w:t>
      </w:r>
    </w:p>
    <w:p w:rsidR="0095617D" w:rsidRPr="00BF180F" w:rsidRDefault="0095617D" w:rsidP="0095617D">
      <w:pPr>
        <w:jc w:val="center"/>
        <w:rPr>
          <w:b/>
          <w:color w:val="171717" w:themeColor="background2" w:themeShade="1A"/>
        </w:rPr>
      </w:pPr>
      <w:r w:rsidRPr="00BF180F">
        <w:rPr>
          <w:b/>
          <w:color w:val="171717" w:themeColor="background2" w:themeShade="1A"/>
        </w:rPr>
        <w:t>Детское кино на каникулах</w:t>
      </w:r>
    </w:p>
    <w:p w:rsidR="0095617D" w:rsidRPr="00BF180F" w:rsidRDefault="0095617D" w:rsidP="0095617D">
      <w:pPr>
        <w:spacing w:line="235" w:lineRule="auto"/>
        <w:ind w:left="1500"/>
        <w:rPr>
          <w:u w:val="single"/>
        </w:rPr>
      </w:pPr>
    </w:p>
    <w:p w:rsidR="0095617D" w:rsidRPr="00BF180F" w:rsidRDefault="0095617D" w:rsidP="0095617D">
      <w:pPr>
        <w:spacing w:line="2" w:lineRule="exact"/>
      </w:pPr>
    </w:p>
    <w:p w:rsidR="0095617D" w:rsidRPr="00BF180F" w:rsidRDefault="0095617D" w:rsidP="00C6197C">
      <w:pPr>
        <w:spacing w:line="360" w:lineRule="auto"/>
        <w:ind w:left="260"/>
        <w:jc w:val="both"/>
      </w:pPr>
      <w:r w:rsidRPr="00BF180F">
        <w:t xml:space="preserve">Приключения желтого чемоданчика (1970), </w:t>
      </w:r>
      <w:proofErr w:type="spellStart"/>
      <w:r w:rsidRPr="00BF180F">
        <w:t>реж</w:t>
      </w:r>
      <w:proofErr w:type="spellEnd"/>
      <w:r w:rsidRPr="00BF180F">
        <w:t>. Илья Фрез</w:t>
      </w:r>
    </w:p>
    <w:p w:rsidR="0095617D" w:rsidRPr="00BF180F" w:rsidRDefault="0095617D" w:rsidP="00C6197C">
      <w:pPr>
        <w:spacing w:line="360" w:lineRule="auto"/>
        <w:ind w:left="260"/>
        <w:jc w:val="both"/>
      </w:pPr>
      <w:r w:rsidRPr="00BF180F">
        <w:t xml:space="preserve">По секрету всему свету (1976) </w:t>
      </w:r>
      <w:proofErr w:type="spellStart"/>
      <w:r w:rsidRPr="00BF180F">
        <w:t>реж</w:t>
      </w:r>
      <w:proofErr w:type="spellEnd"/>
      <w:r w:rsidRPr="00BF180F">
        <w:t xml:space="preserve">. </w:t>
      </w:r>
      <w:proofErr w:type="spellStart"/>
      <w:r w:rsidRPr="00BF180F">
        <w:t>Ю.Оксаченко</w:t>
      </w:r>
      <w:proofErr w:type="spellEnd"/>
      <w:r w:rsidRPr="00BF180F">
        <w:t xml:space="preserve">, </w:t>
      </w:r>
      <w:proofErr w:type="spellStart"/>
      <w:r w:rsidRPr="00BF180F">
        <w:t>В.Попов</w:t>
      </w:r>
      <w:proofErr w:type="spellEnd"/>
      <w:r w:rsidRPr="00BF180F">
        <w:t xml:space="preserve">, </w:t>
      </w:r>
      <w:proofErr w:type="spellStart"/>
      <w:r w:rsidRPr="00BF180F">
        <w:t>Д.Михлеев</w:t>
      </w:r>
      <w:proofErr w:type="spellEnd"/>
      <w:r w:rsidRPr="00BF180F">
        <w:t>, В.</w:t>
      </w:r>
    </w:p>
    <w:p w:rsidR="0095617D" w:rsidRPr="00BF180F" w:rsidRDefault="0095617D" w:rsidP="00C6197C">
      <w:pPr>
        <w:spacing w:line="360" w:lineRule="auto"/>
        <w:ind w:left="260"/>
        <w:jc w:val="both"/>
      </w:pPr>
      <w:r w:rsidRPr="00BF180F">
        <w:t>Каневский.</w:t>
      </w:r>
    </w:p>
    <w:p w:rsidR="0095617D" w:rsidRPr="00BF180F" w:rsidRDefault="0095617D" w:rsidP="00C6197C">
      <w:pPr>
        <w:spacing w:line="360" w:lineRule="auto"/>
        <w:ind w:left="260"/>
        <w:jc w:val="both"/>
      </w:pPr>
      <w:r w:rsidRPr="00BF180F">
        <w:t xml:space="preserve">Удивительные приключения Дениса Кораблева (1979) </w:t>
      </w:r>
      <w:proofErr w:type="spellStart"/>
      <w:r w:rsidRPr="00BF180F">
        <w:t>реж</w:t>
      </w:r>
      <w:proofErr w:type="spellEnd"/>
      <w:r w:rsidRPr="00BF180F">
        <w:t xml:space="preserve">. </w:t>
      </w:r>
      <w:proofErr w:type="spellStart"/>
      <w:r w:rsidRPr="00BF180F">
        <w:t>И.Пушкарев</w:t>
      </w:r>
      <w:proofErr w:type="spellEnd"/>
      <w:r w:rsidRPr="00BF180F">
        <w:t>,</w:t>
      </w:r>
    </w:p>
    <w:p w:rsidR="0095617D" w:rsidRPr="00BF180F" w:rsidRDefault="0095617D" w:rsidP="00C6197C">
      <w:pPr>
        <w:spacing w:line="360" w:lineRule="auto"/>
        <w:ind w:left="260"/>
        <w:jc w:val="both"/>
      </w:pPr>
      <w:proofErr w:type="spellStart"/>
      <w:r w:rsidRPr="00BF180F">
        <w:t>И.Добролюбов</w:t>
      </w:r>
      <w:proofErr w:type="spellEnd"/>
      <w:r w:rsidRPr="00BF180F">
        <w:t xml:space="preserve">, </w:t>
      </w:r>
      <w:proofErr w:type="spellStart"/>
      <w:r w:rsidRPr="00BF180F">
        <w:t>В.Дудин</w:t>
      </w:r>
      <w:proofErr w:type="spellEnd"/>
    </w:p>
    <w:p w:rsidR="0095617D" w:rsidRPr="00BF180F" w:rsidRDefault="0095617D" w:rsidP="00C6197C">
      <w:pPr>
        <w:spacing w:line="360" w:lineRule="auto"/>
        <w:ind w:left="260"/>
        <w:jc w:val="both"/>
      </w:pPr>
      <w:r w:rsidRPr="00BF180F">
        <w:t xml:space="preserve">Приключения Тома </w:t>
      </w:r>
      <w:proofErr w:type="spellStart"/>
      <w:r w:rsidRPr="00BF180F">
        <w:t>Сойера</w:t>
      </w:r>
      <w:proofErr w:type="spellEnd"/>
      <w:r w:rsidRPr="00BF180F">
        <w:t xml:space="preserve"> и </w:t>
      </w:r>
      <w:proofErr w:type="spellStart"/>
      <w:r w:rsidRPr="00BF180F">
        <w:t>Гекльберри</w:t>
      </w:r>
      <w:proofErr w:type="spellEnd"/>
      <w:r w:rsidRPr="00BF180F">
        <w:t xml:space="preserve"> Финна (1981) </w:t>
      </w:r>
      <w:proofErr w:type="spellStart"/>
      <w:r w:rsidRPr="00BF180F">
        <w:t>реж</w:t>
      </w:r>
      <w:proofErr w:type="spellEnd"/>
      <w:r w:rsidRPr="00BF180F">
        <w:t xml:space="preserve">. </w:t>
      </w:r>
      <w:proofErr w:type="spellStart"/>
      <w:r w:rsidRPr="00BF180F">
        <w:t>С.Говорухин</w:t>
      </w:r>
      <w:proofErr w:type="spellEnd"/>
    </w:p>
    <w:p w:rsidR="0095617D" w:rsidRPr="00BF180F" w:rsidRDefault="0095617D" w:rsidP="00C6197C">
      <w:pPr>
        <w:spacing w:line="360" w:lineRule="auto"/>
        <w:ind w:left="260"/>
        <w:jc w:val="both"/>
      </w:pPr>
      <w:r w:rsidRPr="00BF180F">
        <w:t xml:space="preserve">Остров сокровищ (1982) </w:t>
      </w:r>
      <w:proofErr w:type="spellStart"/>
      <w:r w:rsidRPr="00BF180F">
        <w:t>реж</w:t>
      </w:r>
      <w:proofErr w:type="spellEnd"/>
      <w:r w:rsidRPr="00BF180F">
        <w:t xml:space="preserve">. </w:t>
      </w:r>
      <w:proofErr w:type="spellStart"/>
      <w:r w:rsidRPr="00BF180F">
        <w:t>В.Воробьев</w:t>
      </w:r>
      <w:proofErr w:type="spellEnd"/>
    </w:p>
    <w:p w:rsidR="0095617D" w:rsidRPr="00BF180F" w:rsidRDefault="0095617D" w:rsidP="00C6197C">
      <w:pPr>
        <w:spacing w:line="360" w:lineRule="auto"/>
        <w:ind w:left="260"/>
        <w:jc w:val="both"/>
      </w:pPr>
      <w:r w:rsidRPr="00BF180F">
        <w:t xml:space="preserve">Приключения Петрова и Васечкина (1983) </w:t>
      </w:r>
      <w:proofErr w:type="spellStart"/>
      <w:r w:rsidRPr="00BF180F">
        <w:t>реж</w:t>
      </w:r>
      <w:proofErr w:type="spellEnd"/>
      <w:r w:rsidRPr="00BF180F">
        <w:t xml:space="preserve">. </w:t>
      </w:r>
      <w:proofErr w:type="spellStart"/>
      <w:r w:rsidRPr="00BF180F">
        <w:t>В.Олеников</w:t>
      </w:r>
      <w:proofErr w:type="spellEnd"/>
    </w:p>
    <w:p w:rsidR="0095617D" w:rsidRPr="00BF180F" w:rsidRDefault="0095617D" w:rsidP="00C6197C">
      <w:pPr>
        <w:spacing w:line="360" w:lineRule="auto"/>
        <w:ind w:left="260"/>
        <w:jc w:val="both"/>
      </w:pPr>
      <w:r w:rsidRPr="00BF180F">
        <w:t xml:space="preserve">Каникулы Петрова и Васечкина (1984) </w:t>
      </w:r>
      <w:proofErr w:type="spellStart"/>
      <w:r w:rsidRPr="00BF180F">
        <w:t>реж</w:t>
      </w:r>
      <w:proofErr w:type="spellEnd"/>
      <w:r w:rsidRPr="00BF180F">
        <w:t xml:space="preserve">. </w:t>
      </w:r>
      <w:proofErr w:type="spellStart"/>
      <w:r w:rsidRPr="00BF180F">
        <w:t>В.Олеников</w:t>
      </w:r>
      <w:proofErr w:type="spellEnd"/>
    </w:p>
    <w:p w:rsidR="0095617D" w:rsidRPr="00C6197C" w:rsidRDefault="0095617D" w:rsidP="00C6197C">
      <w:pPr>
        <w:spacing w:line="360" w:lineRule="auto"/>
        <w:ind w:left="260"/>
        <w:jc w:val="both"/>
      </w:pPr>
      <w:r w:rsidRPr="00BF180F">
        <w:t xml:space="preserve">В поисках капитана Гранта (1985) </w:t>
      </w:r>
      <w:proofErr w:type="spellStart"/>
      <w:r w:rsidRPr="00BF180F">
        <w:t>реж</w:t>
      </w:r>
      <w:proofErr w:type="spellEnd"/>
      <w:r w:rsidRPr="00BF180F">
        <w:t xml:space="preserve">. </w:t>
      </w:r>
      <w:proofErr w:type="spellStart"/>
      <w:r w:rsidRPr="00BF180F">
        <w:t>С.Говорухин</w:t>
      </w:r>
      <w:proofErr w:type="spellEnd"/>
    </w:p>
    <w:p w:rsidR="0095617D" w:rsidRPr="006B0268" w:rsidRDefault="0095617D" w:rsidP="006B0268">
      <w:pPr>
        <w:jc w:val="center"/>
        <w:rPr>
          <w:b/>
          <w:color w:val="171717" w:themeColor="background2" w:themeShade="1A"/>
        </w:rPr>
      </w:pPr>
      <w:r w:rsidRPr="00BF180F">
        <w:rPr>
          <w:b/>
          <w:color w:val="171717" w:themeColor="background2" w:themeShade="1A"/>
        </w:rPr>
        <w:lastRenderedPageBreak/>
        <w:t>на случай дождливой погоды</w:t>
      </w:r>
    </w:p>
    <w:p w:rsidR="0095617D" w:rsidRPr="00BF180F" w:rsidRDefault="0095617D" w:rsidP="00C6197C">
      <w:pPr>
        <w:spacing w:line="360" w:lineRule="auto"/>
        <w:ind w:left="260"/>
      </w:pPr>
      <w:r w:rsidRPr="00BF180F">
        <w:rPr>
          <w:u w:val="single"/>
        </w:rPr>
        <w:t>Фильмы Ф.</w:t>
      </w:r>
      <w:r w:rsidR="00582EC5" w:rsidRPr="00BF180F">
        <w:rPr>
          <w:u w:val="single"/>
        </w:rPr>
        <w:t xml:space="preserve"> </w:t>
      </w:r>
      <w:proofErr w:type="spellStart"/>
      <w:r w:rsidRPr="00BF180F">
        <w:rPr>
          <w:u w:val="single"/>
        </w:rPr>
        <w:t>Хитрука</w:t>
      </w:r>
      <w:proofErr w:type="spellEnd"/>
      <w:r w:rsidRPr="00BF180F">
        <w:rPr>
          <w:u w:val="single"/>
        </w:rPr>
        <w:t>:</w:t>
      </w:r>
      <w:r w:rsidRPr="00BF180F">
        <w:t xml:space="preserve"> «Каникулы </w:t>
      </w:r>
      <w:proofErr w:type="spellStart"/>
      <w:r w:rsidRPr="00BF180F">
        <w:t>Бониф</w:t>
      </w:r>
      <w:r w:rsidR="00582EC5" w:rsidRPr="00BF180F">
        <w:t>ац</w:t>
      </w:r>
      <w:r w:rsidRPr="00BF180F">
        <w:t>ия</w:t>
      </w:r>
      <w:proofErr w:type="spellEnd"/>
      <w:r w:rsidRPr="00BF180F">
        <w:t>»,</w:t>
      </w:r>
      <w:r w:rsidR="00582EC5" w:rsidRPr="00BF180F">
        <w:t xml:space="preserve"> </w:t>
      </w:r>
      <w:r w:rsidRPr="00BF180F">
        <w:t>«</w:t>
      </w:r>
      <w:proofErr w:type="spellStart"/>
      <w:r w:rsidRPr="00BF180F">
        <w:t>Фильм.Фильм.Фильм</w:t>
      </w:r>
      <w:proofErr w:type="spellEnd"/>
      <w:r w:rsidRPr="00BF180F">
        <w:t>»,</w:t>
      </w:r>
      <w:r w:rsidR="00582EC5" w:rsidRPr="00BF180F">
        <w:t xml:space="preserve"> </w:t>
      </w:r>
      <w:r w:rsidRPr="00BF180F">
        <w:t>«Винни</w:t>
      </w:r>
      <w:r w:rsidR="00582EC5" w:rsidRPr="00BF180F">
        <w:t xml:space="preserve"> </w:t>
      </w:r>
      <w:r w:rsidRPr="00BF180F">
        <w:t>Пух», «Остров», «Дарю тебе звезду», «Икар и мудрецы»</w:t>
      </w:r>
    </w:p>
    <w:p w:rsidR="0095617D" w:rsidRPr="00BF180F" w:rsidRDefault="0095617D" w:rsidP="00C6197C">
      <w:pPr>
        <w:spacing w:line="360" w:lineRule="auto"/>
        <w:ind w:left="260"/>
      </w:pPr>
      <w:r w:rsidRPr="00BF180F">
        <w:rPr>
          <w:u w:val="single"/>
        </w:rPr>
        <w:t>Фильмы Ю.</w:t>
      </w:r>
      <w:r w:rsidR="00582EC5" w:rsidRPr="00BF180F">
        <w:rPr>
          <w:u w:val="single"/>
        </w:rPr>
        <w:t xml:space="preserve"> </w:t>
      </w:r>
      <w:r w:rsidRPr="00BF180F">
        <w:rPr>
          <w:u w:val="single"/>
        </w:rPr>
        <w:t>Норштейна:</w:t>
      </w:r>
      <w:r w:rsidRPr="00BF180F">
        <w:t xml:space="preserve"> «Лиса и заяц», «Цапля и журавль», «Ежик в тумане»,</w:t>
      </w:r>
      <w:r w:rsidR="00582EC5" w:rsidRPr="00BF180F">
        <w:t xml:space="preserve"> </w:t>
      </w:r>
      <w:r w:rsidRPr="00BF180F">
        <w:t>«Сказка сказок»</w:t>
      </w:r>
    </w:p>
    <w:p w:rsidR="0095617D" w:rsidRPr="00BF180F" w:rsidRDefault="0095617D" w:rsidP="00C6197C">
      <w:pPr>
        <w:spacing w:line="360" w:lineRule="auto"/>
        <w:ind w:right="-143"/>
      </w:pPr>
      <w:r w:rsidRPr="00BF180F">
        <w:rPr>
          <w:u w:val="single"/>
        </w:rPr>
        <w:t>Фильмы Э.</w:t>
      </w:r>
      <w:r w:rsidR="00582EC5" w:rsidRPr="00BF180F">
        <w:rPr>
          <w:u w:val="single"/>
        </w:rPr>
        <w:t xml:space="preserve"> </w:t>
      </w:r>
      <w:r w:rsidRPr="00BF180F">
        <w:rPr>
          <w:u w:val="single"/>
        </w:rPr>
        <w:t>Назарова:</w:t>
      </w:r>
      <w:r w:rsidRPr="00BF180F">
        <w:t xml:space="preserve"> «Жил-был пес», «Путешествие муравья», «Про Сидорова Вову»,</w:t>
      </w:r>
      <w:r w:rsidR="00C6197C">
        <w:t xml:space="preserve"> </w:t>
      </w:r>
      <w:r w:rsidRPr="00BF180F">
        <w:t>«</w:t>
      </w:r>
      <w:proofErr w:type="spellStart"/>
      <w:r w:rsidRPr="00BF180F">
        <w:t>Мартынко</w:t>
      </w:r>
      <w:proofErr w:type="spellEnd"/>
      <w:r w:rsidRPr="00BF180F">
        <w:t>»</w:t>
      </w:r>
    </w:p>
    <w:p w:rsidR="00C906F7" w:rsidRPr="003E5B1E" w:rsidRDefault="00BE23BA" w:rsidP="003E5B1E">
      <w:pPr>
        <w:pStyle w:val="Default"/>
        <w:spacing w:line="360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582EC5" w:rsidRPr="003E5B1E">
        <w:rPr>
          <w:b/>
        </w:rPr>
        <w:t>Приложение 3</w:t>
      </w:r>
      <w:r w:rsidR="00582EC5" w:rsidRPr="003E5B1E">
        <w:t xml:space="preserve"> </w:t>
      </w:r>
    </w:p>
    <w:p w:rsidR="002B59C5" w:rsidRPr="003E5B1E" w:rsidRDefault="002B59C5" w:rsidP="003E5B1E">
      <w:pPr>
        <w:spacing w:line="360" w:lineRule="auto"/>
        <w:jc w:val="both"/>
        <w:rPr>
          <w:b/>
        </w:rPr>
      </w:pPr>
      <w:r w:rsidRPr="003E5B1E">
        <w:rPr>
          <w:b/>
        </w:rPr>
        <w:t>Анкета (на входе)</w:t>
      </w:r>
    </w:p>
    <w:p w:rsidR="002B59C5" w:rsidRPr="003E5B1E" w:rsidRDefault="002B59C5" w:rsidP="003E5B1E">
      <w:pPr>
        <w:spacing w:line="360" w:lineRule="auto"/>
        <w:jc w:val="both"/>
      </w:pPr>
      <w:r w:rsidRPr="003E5B1E">
        <w:t>Мы снова вместе! Для того чтобы сделать жизнь в нашем лагере интересной, мы просим тебя ответить на вопросы:</w:t>
      </w:r>
    </w:p>
    <w:p w:rsidR="002B59C5" w:rsidRPr="003E5B1E" w:rsidRDefault="002B59C5" w:rsidP="003E5B1E">
      <w:pPr>
        <w:numPr>
          <w:ilvl w:val="0"/>
          <w:numId w:val="23"/>
        </w:numPr>
        <w:suppressAutoHyphens w:val="0"/>
        <w:spacing w:line="360" w:lineRule="auto"/>
        <w:jc w:val="both"/>
      </w:pPr>
      <w:r w:rsidRPr="003E5B1E">
        <w:t>Твои первые впечатления от лагеря?</w:t>
      </w:r>
    </w:p>
    <w:p w:rsidR="002B59C5" w:rsidRPr="003E5B1E" w:rsidRDefault="002B59C5" w:rsidP="003E5B1E">
      <w:pPr>
        <w:numPr>
          <w:ilvl w:val="0"/>
          <w:numId w:val="23"/>
        </w:numPr>
        <w:suppressAutoHyphens w:val="0"/>
        <w:spacing w:line="360" w:lineRule="auto"/>
        <w:jc w:val="both"/>
      </w:pPr>
      <w:r w:rsidRPr="003E5B1E">
        <w:t>Что ты ждешь от лагеря?</w:t>
      </w:r>
    </w:p>
    <w:p w:rsidR="002B59C5" w:rsidRPr="003E5B1E" w:rsidRDefault="002B59C5" w:rsidP="003E5B1E">
      <w:pPr>
        <w:numPr>
          <w:ilvl w:val="0"/>
          <w:numId w:val="23"/>
        </w:numPr>
        <w:suppressAutoHyphens w:val="0"/>
        <w:spacing w:line="360" w:lineRule="auto"/>
        <w:jc w:val="both"/>
      </w:pPr>
      <w:r w:rsidRPr="003E5B1E">
        <w:t>Есть ли у тебя идеи, как сделать жизнь в нашем лагере интересной и радостной для всех?</w:t>
      </w:r>
    </w:p>
    <w:p w:rsidR="002B59C5" w:rsidRPr="003E5B1E" w:rsidRDefault="002B59C5" w:rsidP="003E5B1E">
      <w:pPr>
        <w:numPr>
          <w:ilvl w:val="0"/>
          <w:numId w:val="23"/>
        </w:numPr>
        <w:suppressAutoHyphens w:val="0"/>
        <w:spacing w:line="360" w:lineRule="auto"/>
        <w:jc w:val="both"/>
      </w:pPr>
      <w:r w:rsidRPr="003E5B1E">
        <w:t>В каких творческих делах ты хочешь участвовать?</w:t>
      </w:r>
    </w:p>
    <w:p w:rsidR="002B59C5" w:rsidRPr="003E5B1E" w:rsidRDefault="002B59C5" w:rsidP="003E5B1E">
      <w:pPr>
        <w:numPr>
          <w:ilvl w:val="0"/>
          <w:numId w:val="23"/>
        </w:numPr>
        <w:suppressAutoHyphens w:val="0"/>
        <w:spacing w:line="360" w:lineRule="auto"/>
        <w:jc w:val="both"/>
      </w:pPr>
      <w:r w:rsidRPr="003E5B1E">
        <w:t>Хочешь ли ты чему-нибудь полезному научиться или научить других?</w:t>
      </w:r>
    </w:p>
    <w:p w:rsidR="002B59C5" w:rsidRPr="003E5B1E" w:rsidRDefault="002B59C5" w:rsidP="003E5B1E">
      <w:pPr>
        <w:numPr>
          <w:ilvl w:val="0"/>
          <w:numId w:val="23"/>
        </w:numPr>
        <w:suppressAutoHyphens w:val="0"/>
        <w:spacing w:line="360" w:lineRule="auto"/>
        <w:jc w:val="both"/>
      </w:pPr>
      <w:r w:rsidRPr="003E5B1E">
        <w:t>Кто твои друзья в лагере?</w:t>
      </w:r>
    </w:p>
    <w:p w:rsidR="002B59C5" w:rsidRPr="003E5B1E" w:rsidRDefault="002B59C5" w:rsidP="003E5B1E">
      <w:pPr>
        <w:spacing w:line="360" w:lineRule="auto"/>
        <w:ind w:left="720"/>
        <w:jc w:val="both"/>
      </w:pPr>
      <w:r w:rsidRPr="003E5B1E">
        <w:t>Пожалуйста, закончи предложения:</w:t>
      </w:r>
    </w:p>
    <w:p w:rsidR="002B59C5" w:rsidRPr="003E5B1E" w:rsidRDefault="002B59C5" w:rsidP="003E5B1E">
      <w:pPr>
        <w:spacing w:line="360" w:lineRule="auto"/>
        <w:ind w:left="720"/>
        <w:jc w:val="both"/>
      </w:pPr>
      <w:r w:rsidRPr="003E5B1E">
        <w:t>Я пришел в лагерь, потому что____________________________________</w:t>
      </w:r>
    </w:p>
    <w:p w:rsidR="002B59C5" w:rsidRPr="003E5B1E" w:rsidRDefault="002B59C5" w:rsidP="003E5B1E">
      <w:pPr>
        <w:spacing w:line="360" w:lineRule="auto"/>
        <w:ind w:left="720"/>
        <w:jc w:val="both"/>
      </w:pPr>
      <w:r w:rsidRPr="003E5B1E">
        <w:t>Я не хочу, чтобы________________________________________________</w:t>
      </w:r>
    </w:p>
    <w:p w:rsidR="002B59C5" w:rsidRPr="003E5B1E" w:rsidRDefault="002B59C5" w:rsidP="003E5B1E">
      <w:pPr>
        <w:spacing w:line="360" w:lineRule="auto"/>
        <w:ind w:left="720"/>
        <w:jc w:val="both"/>
      </w:pPr>
      <w:r w:rsidRPr="003E5B1E">
        <w:t>Я хочу, чтобы__________________________________________________</w:t>
      </w:r>
    </w:p>
    <w:p w:rsidR="002B59C5" w:rsidRPr="003E5B1E" w:rsidRDefault="002B59C5" w:rsidP="003E5B1E">
      <w:pPr>
        <w:spacing w:line="360" w:lineRule="auto"/>
        <w:ind w:left="720"/>
        <w:jc w:val="both"/>
      </w:pPr>
      <w:r w:rsidRPr="003E5B1E">
        <w:t>Я боюсь, что___________________________________________________</w:t>
      </w:r>
    </w:p>
    <w:p w:rsidR="002B59C5" w:rsidRPr="003E5B1E" w:rsidRDefault="002B59C5" w:rsidP="003E5B1E">
      <w:pPr>
        <w:spacing w:line="360" w:lineRule="auto"/>
        <w:ind w:left="720"/>
        <w:jc w:val="both"/>
      </w:pPr>
      <w:r w:rsidRPr="003E5B1E">
        <w:t>Пожалуйста, напиши также:</w:t>
      </w:r>
    </w:p>
    <w:p w:rsidR="002B59C5" w:rsidRPr="003E5B1E" w:rsidRDefault="002B59C5" w:rsidP="003E5B1E">
      <w:pPr>
        <w:spacing w:line="360" w:lineRule="auto"/>
        <w:ind w:left="720"/>
        <w:jc w:val="both"/>
      </w:pPr>
      <w:proofErr w:type="spellStart"/>
      <w:r w:rsidRPr="003E5B1E">
        <w:t>Имя____________Фамилия</w:t>
      </w:r>
      <w:proofErr w:type="spellEnd"/>
      <w:r w:rsidRPr="003E5B1E">
        <w:t>_____________________________</w:t>
      </w:r>
    </w:p>
    <w:p w:rsidR="002B59C5" w:rsidRPr="003E5B1E" w:rsidRDefault="002B59C5" w:rsidP="003E5B1E">
      <w:pPr>
        <w:spacing w:line="360" w:lineRule="auto"/>
        <w:ind w:left="720"/>
        <w:jc w:val="both"/>
        <w:rPr>
          <w:b/>
        </w:rPr>
      </w:pPr>
    </w:p>
    <w:p w:rsidR="002B59C5" w:rsidRPr="003E5B1E" w:rsidRDefault="002B59C5" w:rsidP="003E5B1E">
      <w:pPr>
        <w:spacing w:line="360" w:lineRule="auto"/>
        <w:ind w:left="720"/>
        <w:jc w:val="both"/>
        <w:rPr>
          <w:b/>
        </w:rPr>
      </w:pPr>
      <w:r w:rsidRPr="003E5B1E">
        <w:rPr>
          <w:b/>
        </w:rPr>
        <w:t>Анкета (в конце смены)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Что тебе понравилось в лагере?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Что тебе не понравилось?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Кто стал твоим (ей) другом (подругой)?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Какое мероприятие тебе понравилось больше всего? Почему?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Какие мероприятия ты бы хотел увидеть в следующую смену?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Было ли скучно тебе?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Было ли тебе страшно?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Жалеешь ли ты о чем-нибудь, что произошло во время пребывания в лагере?</w:t>
      </w:r>
    </w:p>
    <w:p w:rsidR="002B59C5" w:rsidRPr="003E5B1E" w:rsidRDefault="002B59C5" w:rsidP="003E5B1E">
      <w:pPr>
        <w:numPr>
          <w:ilvl w:val="0"/>
          <w:numId w:val="23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lastRenderedPageBreak/>
        <w:t>Что из того, чему ты научился(ась) в лагере, ты можешь использовать в повседневной жизни?</w:t>
      </w:r>
    </w:p>
    <w:p w:rsidR="002B59C5" w:rsidRPr="003E5B1E" w:rsidRDefault="002B59C5" w:rsidP="003E5B1E">
      <w:pPr>
        <w:numPr>
          <w:ilvl w:val="0"/>
          <w:numId w:val="23"/>
        </w:numPr>
        <w:suppressAutoHyphens w:val="0"/>
        <w:spacing w:line="360" w:lineRule="auto"/>
        <w:jc w:val="both"/>
      </w:pPr>
      <w:r w:rsidRPr="003E5B1E">
        <w:t>Что бы ты хотел(а) пожелать:</w:t>
      </w:r>
    </w:p>
    <w:p w:rsidR="002B59C5" w:rsidRPr="003E5B1E" w:rsidRDefault="002B59C5" w:rsidP="003E5B1E">
      <w:pPr>
        <w:numPr>
          <w:ilvl w:val="0"/>
          <w:numId w:val="24"/>
        </w:numPr>
        <w:suppressAutoHyphens w:val="0"/>
        <w:spacing w:line="360" w:lineRule="auto"/>
        <w:jc w:val="both"/>
      </w:pPr>
      <w:r w:rsidRPr="003E5B1E">
        <w:t>себе,</w:t>
      </w:r>
    </w:p>
    <w:p w:rsidR="002B59C5" w:rsidRPr="003E5B1E" w:rsidRDefault="002B59C5" w:rsidP="003E5B1E">
      <w:pPr>
        <w:numPr>
          <w:ilvl w:val="0"/>
          <w:numId w:val="24"/>
        </w:numPr>
        <w:suppressAutoHyphens w:val="0"/>
        <w:spacing w:line="360" w:lineRule="auto"/>
        <w:jc w:val="both"/>
      </w:pPr>
      <w:r w:rsidRPr="003E5B1E">
        <w:t>другим ребятам,</w:t>
      </w:r>
    </w:p>
    <w:p w:rsidR="002B59C5" w:rsidRPr="003E5B1E" w:rsidRDefault="002B59C5" w:rsidP="003E5B1E">
      <w:pPr>
        <w:numPr>
          <w:ilvl w:val="0"/>
          <w:numId w:val="24"/>
        </w:numPr>
        <w:pBdr>
          <w:bottom w:val="single" w:sz="12" w:space="1" w:color="auto"/>
        </w:pBdr>
        <w:suppressAutoHyphens w:val="0"/>
        <w:spacing w:line="360" w:lineRule="auto"/>
        <w:jc w:val="both"/>
      </w:pPr>
      <w:r w:rsidRPr="003E5B1E">
        <w:t>педагогам?</w:t>
      </w:r>
    </w:p>
    <w:p w:rsidR="002B59C5" w:rsidRPr="003E5B1E" w:rsidRDefault="002B59C5" w:rsidP="003E5B1E">
      <w:pPr>
        <w:spacing w:line="360" w:lineRule="auto"/>
        <w:jc w:val="both"/>
      </w:pPr>
      <w:r w:rsidRPr="003E5B1E">
        <w:t>Закончи предложения:</w:t>
      </w:r>
    </w:p>
    <w:p w:rsidR="002B59C5" w:rsidRPr="003E5B1E" w:rsidRDefault="002B59C5" w:rsidP="003E5B1E">
      <w:pPr>
        <w:spacing w:line="360" w:lineRule="auto"/>
        <w:jc w:val="both"/>
      </w:pPr>
      <w:r w:rsidRPr="003E5B1E">
        <w:t>Я рад(а), что_________________________________________________________</w:t>
      </w:r>
    </w:p>
    <w:p w:rsidR="002B59C5" w:rsidRPr="003E5B1E" w:rsidRDefault="002B59C5" w:rsidP="003E5B1E">
      <w:pPr>
        <w:spacing w:line="360" w:lineRule="auto"/>
        <w:jc w:val="both"/>
      </w:pPr>
      <w:r w:rsidRPr="003E5B1E">
        <w:t>Мне жаль, что_______________________________________________________</w:t>
      </w:r>
    </w:p>
    <w:p w:rsidR="002B59C5" w:rsidRPr="003E5B1E" w:rsidRDefault="002B59C5" w:rsidP="003E5B1E">
      <w:pPr>
        <w:spacing w:line="360" w:lineRule="auto"/>
        <w:jc w:val="both"/>
      </w:pPr>
      <w:r w:rsidRPr="003E5B1E">
        <w:t>Я надеюсь, что_______________________________________________________</w:t>
      </w:r>
    </w:p>
    <w:p w:rsidR="002B59C5" w:rsidRPr="003E5B1E" w:rsidRDefault="002B59C5" w:rsidP="003E5B1E">
      <w:pPr>
        <w:spacing w:line="360" w:lineRule="auto"/>
        <w:jc w:val="both"/>
      </w:pPr>
      <w:r w:rsidRPr="003E5B1E">
        <w:t>Имя__________________________Фамилия_______________________________</w:t>
      </w:r>
    </w:p>
    <w:p w:rsidR="002B59C5" w:rsidRPr="003E5B1E" w:rsidRDefault="002B59C5" w:rsidP="003E5B1E">
      <w:pPr>
        <w:spacing w:after="200" w:line="360" w:lineRule="auto"/>
        <w:jc w:val="both"/>
        <w:rPr>
          <w:b/>
          <w:bCs/>
        </w:rPr>
      </w:pPr>
      <w:r w:rsidRPr="003E5B1E">
        <w:rPr>
          <w:b/>
          <w:bCs/>
        </w:rPr>
        <w:t>Приложение 3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rPr>
          <w:b/>
          <w:bCs/>
        </w:rPr>
        <w:t>Экспресс- метод выявления лидеров в детском коллективе</w:t>
      </w:r>
    </w:p>
    <w:p w:rsidR="00C6197C" w:rsidRPr="003E5B1E" w:rsidRDefault="002B59C5" w:rsidP="003E5B1E">
      <w:pPr>
        <w:shd w:val="clear" w:color="auto" w:fill="FFFFFF"/>
        <w:spacing w:before="30" w:after="30" w:line="360" w:lineRule="auto"/>
        <w:jc w:val="both"/>
        <w:sectPr w:rsidR="00C6197C" w:rsidRPr="003E5B1E" w:rsidSect="00372152">
          <w:pgSz w:w="11906" w:h="16838"/>
          <w:pgMar w:top="709" w:right="991" w:bottom="1134" w:left="993" w:header="709" w:footer="709" w:gutter="0"/>
          <w:cols w:space="720"/>
          <w:docGrid w:linePitch="600" w:charSpace="32768"/>
        </w:sectPr>
      </w:pPr>
      <w:r w:rsidRPr="003E5B1E">
        <w:rPr>
          <w:i/>
          <w:iCs/>
        </w:rPr>
        <w:t>Инструкция: письменно ответить на несколько вопросов.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rPr>
          <w:i/>
          <w:iCs/>
        </w:rPr>
        <w:lastRenderedPageBreak/>
        <w:t>Вариант №1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Кто в отряде: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1. …самый умный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2. …самый смелый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3. …самый болтливый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4. …самый красивый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5. …самый опаздывающий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6. …самый замкнутый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(по мере необходимости)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lastRenderedPageBreak/>
        <w:t>7. … наша гордость</w:t>
      </w:r>
    </w:p>
    <w:p w:rsidR="002B59C5" w:rsidRPr="003E5B1E" w:rsidRDefault="002B59C5" w:rsidP="003E5B1E">
      <w:pPr>
        <w:tabs>
          <w:tab w:val="left" w:pos="2992"/>
        </w:tabs>
        <w:spacing w:after="200" w:line="360" w:lineRule="auto"/>
        <w:jc w:val="both"/>
      </w:pPr>
      <w:r w:rsidRPr="003E5B1E">
        <w:t> Спасибо!</w:t>
      </w:r>
      <w:r w:rsidRPr="003E5B1E">
        <w:tab/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rPr>
          <w:i/>
          <w:iCs/>
        </w:rPr>
        <w:t>вариант №2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1.  С кем из ребят отряда тебе всегда интересно?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2. Кого бы ты взял с собой в поход?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3. Его называют «душа компании».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4. Он всегда меня поддержит.</w:t>
      </w:r>
    </w:p>
    <w:p w:rsidR="002B59C5" w:rsidRPr="003E5B1E" w:rsidRDefault="002B59C5" w:rsidP="003E5B1E">
      <w:pPr>
        <w:shd w:val="clear" w:color="auto" w:fill="FFFFFF"/>
        <w:spacing w:before="30" w:after="30" w:line="360" w:lineRule="auto"/>
        <w:jc w:val="both"/>
      </w:pPr>
      <w:r w:rsidRPr="003E5B1E">
        <w:t>(назвать одну фамилию)</w:t>
      </w:r>
    </w:p>
    <w:p w:rsidR="00C6197C" w:rsidRPr="003E5B1E" w:rsidRDefault="00C6197C" w:rsidP="003E5B1E">
      <w:pPr>
        <w:tabs>
          <w:tab w:val="left" w:pos="3990"/>
        </w:tabs>
        <w:spacing w:after="200" w:line="360" w:lineRule="auto"/>
        <w:jc w:val="both"/>
        <w:sectPr w:rsidR="00C6197C" w:rsidRPr="003E5B1E" w:rsidSect="00372152">
          <w:type w:val="continuous"/>
          <w:pgSz w:w="11906" w:h="16838"/>
          <w:pgMar w:top="709" w:right="991" w:bottom="1134" w:left="993" w:header="709" w:footer="709" w:gutter="0"/>
          <w:cols w:num="2" w:space="720"/>
          <w:docGrid w:linePitch="600" w:charSpace="32768"/>
        </w:sectPr>
      </w:pPr>
    </w:p>
    <w:p w:rsidR="002B59C5" w:rsidRPr="003E5B1E" w:rsidRDefault="00BF180F" w:rsidP="003E5B1E">
      <w:pPr>
        <w:tabs>
          <w:tab w:val="left" w:pos="3990"/>
        </w:tabs>
        <w:spacing w:after="200" w:line="360" w:lineRule="auto"/>
        <w:jc w:val="right"/>
      </w:pPr>
      <w:r w:rsidRPr="003E5B1E">
        <w:lastRenderedPageBreak/>
        <w:t>Спасибо!</w:t>
      </w:r>
    </w:p>
    <w:p w:rsidR="002B59C5" w:rsidRPr="003E5B1E" w:rsidRDefault="002B59C5" w:rsidP="003E5B1E">
      <w:pPr>
        <w:spacing w:after="200" w:line="360" w:lineRule="auto"/>
        <w:jc w:val="both"/>
        <w:rPr>
          <w:b/>
          <w:bCs/>
        </w:rPr>
      </w:pPr>
      <w:r w:rsidRPr="003E5B1E">
        <w:rPr>
          <w:b/>
          <w:bCs/>
        </w:rPr>
        <w:t>Приложение 4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rPr>
          <w:b/>
          <w:bCs/>
        </w:rPr>
        <w:t>Анкета (</w:t>
      </w:r>
      <w:r w:rsidRPr="003E5B1E">
        <w:t>последний день смены):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rPr>
          <w:i/>
          <w:iCs/>
        </w:rPr>
        <w:t>I. Вариант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Что ты ожидал (а) от лагеря?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Что тебе понравилось в лагере?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Что тебе не понравилось?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Изменился (ась) ли ты как личность за время пребывания в лагере?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Если изменился (</w:t>
      </w:r>
      <w:proofErr w:type="spellStart"/>
      <w:r w:rsidRPr="003E5B1E">
        <w:t>лась</w:t>
      </w:r>
      <w:proofErr w:type="spellEnd"/>
      <w:r w:rsidRPr="003E5B1E">
        <w:t>), то, что с тобой произошло?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lastRenderedPageBreak/>
        <w:t>Кто из ребят, с твоей точки зрения, изменился больше всего?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Какие из мероприятий лагеря оказали наибольшее влияние на тебя? На всех?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Было ли скучно в лагере?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Было ли тебе страшно?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Жалеешь ли ты о чем-то, что произошло за время пребывания в лагере? О чем?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Что из того, что ты получи (а) в лагере, ты можешь использовать в своей повседневной жизни уже сейчас?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Что бы ты хотел (а) пожелать себе?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Что бы ты хотел (а) пожелать другим ребятам?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Что бы ты хотел (а) пожелать педагогам</w:t>
      </w:r>
      <w:proofErr w:type="gramStart"/>
      <w:r w:rsidRPr="003E5B1E">
        <w:t>?.</w:t>
      </w:r>
      <w:proofErr w:type="gramEnd"/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Самое важное событие в лагере? Было или оно?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rPr>
          <w:i/>
          <w:iCs/>
        </w:rPr>
        <w:t>II. Вариант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Близится к концу время нашей встречи. Подводя ее итоги, мы хотим задать тебе некоторые вопросы. Надеемся на помощь.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– Что было самым важным для тебя?: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В этом лагере______________________________________________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В твоей семье_____________________________________________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В отношениях между людьми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 xml:space="preserve"> Что ты запомнил больше всего? ________________________________________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– Переживал ли ты здесь такие состояния?: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Восторг/ Потрясение/ Творчество/ Полет фантазии/Одиночество/ Уверенность в себе/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/“Меня не поняли”/“Я нужен!”/ “ Счастье“/ (подчеркни)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– Что нового ты узнал про себя?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– Что изменилось в тебе?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– 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 xml:space="preserve"> СПАСИБО</w:t>
      </w:r>
      <w:proofErr w:type="gramStart"/>
      <w:r w:rsidRPr="003E5B1E">
        <w:t>!з</w:t>
      </w:r>
      <w:proofErr w:type="gramEnd"/>
      <w:r w:rsidRPr="003E5B1E">
        <w:t>а___________________________________(КОМУ?)______________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 xml:space="preserve"> СПАСИБО</w:t>
      </w:r>
      <w:proofErr w:type="gramStart"/>
      <w:r w:rsidRPr="003E5B1E">
        <w:t>!з</w:t>
      </w:r>
      <w:proofErr w:type="gramEnd"/>
      <w:r w:rsidRPr="003E5B1E">
        <w:t>а__________________________________(КОМУ?)_______________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 xml:space="preserve"> СПАСИБО</w:t>
      </w:r>
      <w:proofErr w:type="gramStart"/>
      <w:r w:rsidRPr="003E5B1E">
        <w:t>!з</w:t>
      </w:r>
      <w:proofErr w:type="gramEnd"/>
      <w:r w:rsidRPr="003E5B1E">
        <w:t>а___________________________________(КОМУ?)______________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 xml:space="preserve"> Закончи предложения: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Я рад, что …………………………………………………………..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Мне жаль, что……………………………………………………...</w:t>
      </w:r>
    </w:p>
    <w:p w:rsidR="002B59C5" w:rsidRPr="003E5B1E" w:rsidRDefault="002B59C5" w:rsidP="003E5B1E">
      <w:pPr>
        <w:spacing w:before="33" w:after="33" w:line="360" w:lineRule="auto"/>
        <w:jc w:val="both"/>
      </w:pPr>
      <w:r w:rsidRPr="003E5B1E">
        <w:t>Я надеюсь, что……………………………………………………...</w:t>
      </w:r>
    </w:p>
    <w:p w:rsidR="002B59C5" w:rsidRPr="003E5B1E" w:rsidRDefault="002B59C5" w:rsidP="003E5B1E">
      <w:pPr>
        <w:spacing w:before="33" w:after="33" w:line="360" w:lineRule="auto"/>
      </w:pPr>
      <w:r w:rsidRPr="003E5B1E">
        <w:lastRenderedPageBreak/>
        <w:t>Твое имя, фамилия и автограф на памят</w:t>
      </w:r>
      <w:r w:rsidR="003E5B1E">
        <w:t xml:space="preserve">ь </w:t>
      </w:r>
      <w:r w:rsidRPr="003E5B1E">
        <w:t>________________________________________</w:t>
      </w:r>
    </w:p>
    <w:p w:rsidR="002B59C5" w:rsidRPr="003E5B1E" w:rsidRDefault="002B59C5" w:rsidP="003E5B1E">
      <w:pPr>
        <w:tabs>
          <w:tab w:val="left" w:pos="3990"/>
        </w:tabs>
        <w:spacing w:after="200" w:line="360" w:lineRule="auto"/>
        <w:jc w:val="both"/>
      </w:pPr>
      <w:r w:rsidRPr="003E5B1E">
        <w:t xml:space="preserve">                                                           СПАСИБО!</w:t>
      </w:r>
    </w:p>
    <w:sectPr w:rsidR="002B59C5" w:rsidRPr="003E5B1E" w:rsidSect="00372152">
      <w:type w:val="continuous"/>
      <w:pgSz w:w="11906" w:h="16838"/>
      <w:pgMar w:top="709" w:right="991" w:bottom="1134" w:left="993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30" w:rsidRDefault="00934330">
      <w:r>
        <w:separator/>
      </w:r>
    </w:p>
  </w:endnote>
  <w:endnote w:type="continuationSeparator" w:id="0">
    <w:p w:rsidR="00934330" w:rsidRDefault="0093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ewtonCSanPin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30" w:rsidRDefault="0093433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DE7455">
      <w:rPr>
        <w:noProof/>
      </w:rPr>
      <w:t>22</w:t>
    </w:r>
    <w:r>
      <w:fldChar w:fldCharType="end"/>
    </w:r>
  </w:p>
  <w:p w:rsidR="00934330" w:rsidRDefault="009343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30" w:rsidRDefault="00934330">
      <w:r>
        <w:separator/>
      </w:r>
    </w:p>
  </w:footnote>
  <w:footnote w:type="continuationSeparator" w:id="0">
    <w:p w:rsidR="00934330" w:rsidRDefault="0093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BFC8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  <w:lang w:val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08"/>
        </w:tabs>
        <w:ind w:left="1059" w:hanging="360"/>
      </w:pPr>
      <w:rPr>
        <w:rFonts w:ascii="Wingdings" w:hAnsi="Wingdings" w:cs="Symbol" w:hint="default"/>
        <w:sz w:val="28"/>
        <w:szCs w:val="28"/>
        <w:lang w:val="ru-RU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Symbol" w:hint="default"/>
        <w:sz w:val="28"/>
        <w:szCs w:val="28"/>
        <w:lang w:val="ru-RU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Wingdings" w:hint="default"/>
        <w:color w:val="auto"/>
        <w:sz w:val="28"/>
        <w:szCs w:val="28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"/>
      <w:lvlJc w:val="left"/>
      <w:pPr>
        <w:tabs>
          <w:tab w:val="num" w:pos="0"/>
        </w:tabs>
        <w:ind w:left="1425" w:hanging="360"/>
      </w:pPr>
      <w:rPr>
        <w:rFonts w:ascii="Wingdings" w:hAnsi="Wingdings" w:cs="Times New Roman" w:hint="default"/>
        <w:b w:val="0"/>
        <w:color w:val="000000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Symbol" w:eastAsia="Calibri" w:hAnsi="Symbol" w:cs="Symbol" w:hint="default"/>
        <w:color w:val="000000"/>
        <w:sz w:val="24"/>
        <w:szCs w:val="28"/>
        <w:shd w:val="clear" w:color="auto" w:fill="FCFAF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rFonts w:ascii="Webdings" w:hAnsi="Webdings" w:cs="Webdings" w:hint="default"/>
        <w:color w:val="auto"/>
        <w:sz w:val="40"/>
        <w:szCs w:val="4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"/>
      <w:lvlJc w:val="left"/>
      <w:pPr>
        <w:tabs>
          <w:tab w:val="num" w:pos="0"/>
        </w:tabs>
        <w:ind w:left="1211" w:hanging="360"/>
      </w:pPr>
      <w:rPr>
        <w:rFonts w:ascii="Webdings" w:hAnsi="Webdings" w:cs="Wingdings" w:hint="default"/>
        <w:sz w:val="28"/>
        <w:szCs w:val="28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08"/>
        </w:tabs>
        <w:ind w:left="10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color w:val="002060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color w:val="002060"/>
        <w:sz w:val="28"/>
        <w:szCs w:val="28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rFonts w:ascii="Times New Roman" w:hAnsi="Times New Roman" w:cs="Times New Roman" w:hint="default"/>
        <w:color w:val="000000"/>
        <w:spacing w:val="-14"/>
        <w:sz w:val="28"/>
        <w:szCs w:val="28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pacing w:val="-5"/>
        <w:sz w:val="28"/>
        <w:szCs w:val="28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sz w:val="28"/>
        <w:szCs w:val="28"/>
      </w:rPr>
    </w:lvl>
  </w:abstractNum>
  <w:abstractNum w:abstractNumId="14">
    <w:nsid w:val="00000011"/>
    <w:multiLevelType w:val="singleLevel"/>
    <w:tmpl w:val="F2AE938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  <w:b/>
        <w:color w:val="auto"/>
        <w:sz w:val="28"/>
        <w:szCs w:val="28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 w:hint="default"/>
        <w:sz w:val="28"/>
        <w:szCs w:val="28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708"/>
        </w:tabs>
        <w:ind w:left="1080" w:hanging="360"/>
      </w:pPr>
      <w:rPr>
        <w:rFonts w:ascii="Wingdings" w:hAnsi="Wingdings" w:cs="Wingdings" w:hint="default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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sz w:val="28"/>
        <w:szCs w:val="28"/>
      </w:r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1430" w:hanging="360"/>
      </w:pPr>
      <w:rPr>
        <w:rFonts w:ascii="Wingdings" w:hAnsi="Wingdings" w:cs="Webdings" w:hint="default"/>
        <w:color w:val="auto"/>
        <w:sz w:val="36"/>
        <w:szCs w:val="36"/>
      </w:rPr>
    </w:lvl>
  </w:abstractNum>
  <w:abstractNum w:abstractNumId="19">
    <w:nsid w:val="00000016"/>
    <w:multiLevelType w:val="singleLevel"/>
    <w:tmpl w:val="00000016"/>
    <w:name w:val="WW8Num23"/>
    <w:lvl w:ilvl="0">
      <w:start w:val="1"/>
      <w:numFmt w:val="bullet"/>
      <w:lvlText w:val=""/>
      <w:lvlJc w:val="left"/>
      <w:pPr>
        <w:tabs>
          <w:tab w:val="num" w:pos="708"/>
        </w:tabs>
        <w:ind w:left="720" w:hanging="360"/>
      </w:pPr>
      <w:rPr>
        <w:rFonts w:ascii="Webdings" w:hAnsi="Webdings" w:cs="Wingdings" w:hint="default"/>
        <w:sz w:val="28"/>
        <w:szCs w:val="28"/>
        <w:lang w:val="ru-RU"/>
      </w:rPr>
    </w:lvl>
  </w:abstractNum>
  <w:abstractNum w:abstractNumId="20">
    <w:nsid w:val="00000017"/>
    <w:multiLevelType w:val="single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22"/>
        <w:szCs w:val="22"/>
        <w:lang w:val="ru-RU"/>
      </w:rPr>
    </w:lvl>
  </w:abstractNum>
  <w:abstractNum w:abstractNumId="21">
    <w:nsid w:val="00000018"/>
    <w:multiLevelType w:val="singleLevel"/>
    <w:tmpl w:val="00000018"/>
    <w:name w:val="WW8Num26"/>
    <w:lvl w:ilvl="0">
      <w:start w:val="1"/>
      <w:numFmt w:val="bullet"/>
      <w:lvlText w:val=""/>
      <w:lvlJc w:val="left"/>
      <w:pPr>
        <w:tabs>
          <w:tab w:val="num" w:pos="0"/>
        </w:tabs>
        <w:ind w:left="862" w:hanging="360"/>
      </w:pPr>
      <w:rPr>
        <w:rFonts w:ascii="Webdings" w:hAnsi="Webdings" w:cs="Symbol" w:hint="default"/>
      </w:rPr>
    </w:lvl>
  </w:abstractNum>
  <w:abstractNum w:abstractNumId="22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23">
    <w:nsid w:val="0000001A"/>
    <w:multiLevelType w:val="singleLevel"/>
    <w:tmpl w:val="0000001A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4">
    <w:nsid w:val="0000001B"/>
    <w:multiLevelType w:val="singleLevel"/>
    <w:tmpl w:val="0000001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25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26">
    <w:nsid w:val="0000001D"/>
    <w:multiLevelType w:val="singleLevel"/>
    <w:tmpl w:val="0000001D"/>
    <w:name w:val="WW8Num31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hint="default"/>
      </w:rPr>
    </w:lvl>
  </w:abstractNum>
  <w:abstractNum w:abstractNumId="27">
    <w:nsid w:val="0000001E"/>
    <w:multiLevelType w:val="multilevel"/>
    <w:tmpl w:val="0000001E"/>
    <w:name w:val="WW8Num32"/>
    <w:lvl w:ilvl="0">
      <w:start w:val="12"/>
      <w:numFmt w:val="decimal"/>
      <w:lvlText w:val="%1-0"/>
      <w:lvlJc w:val="left"/>
      <w:pPr>
        <w:tabs>
          <w:tab w:val="num" w:pos="93"/>
        </w:tabs>
        <w:ind w:left="1713" w:hanging="720"/>
      </w:pPr>
      <w:rPr>
        <w:rFonts w:hint="default"/>
        <w:b w:val="0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3"/>
        </w:tabs>
        <w:ind w:left="2421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93"/>
        </w:tabs>
        <w:ind w:left="3129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93"/>
        </w:tabs>
        <w:ind w:left="4197" w:hanging="1080"/>
      </w:pPr>
      <w:rPr>
        <w:rFonts w:hint="default"/>
        <w:b w:val="0"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93"/>
        </w:tabs>
        <w:ind w:left="4905" w:hanging="1080"/>
      </w:pPr>
      <w:rPr>
        <w:rFonts w:hint="default"/>
        <w:b w:val="0"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93"/>
        </w:tabs>
        <w:ind w:left="5973" w:hanging="1440"/>
      </w:pPr>
      <w:rPr>
        <w:rFonts w:hint="default"/>
        <w:b w:val="0"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93"/>
        </w:tabs>
        <w:ind w:left="6681" w:hanging="1440"/>
      </w:pPr>
      <w:rPr>
        <w:rFonts w:hint="default"/>
        <w:b w:val="0"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93"/>
        </w:tabs>
        <w:ind w:left="7749" w:hanging="1800"/>
      </w:pPr>
      <w:rPr>
        <w:rFonts w:hint="default"/>
        <w:b w:val="0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93"/>
        </w:tabs>
        <w:ind w:left="8817" w:hanging="2160"/>
      </w:pPr>
      <w:rPr>
        <w:rFonts w:hint="default"/>
        <w:b w:val="0"/>
        <w:color w:val="000000"/>
        <w:sz w:val="28"/>
        <w:szCs w:val="28"/>
      </w:rPr>
    </w:lvl>
  </w:abstractNum>
  <w:abstractNum w:abstractNumId="28">
    <w:nsid w:val="0000001F"/>
    <w:multiLevelType w:val="single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9">
    <w:nsid w:val="00000020"/>
    <w:multiLevelType w:val="singleLevel"/>
    <w:tmpl w:val="00000020"/>
    <w:name w:val="WW8Num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30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31">
    <w:nsid w:val="00000022"/>
    <w:multiLevelType w:val="multilevel"/>
    <w:tmpl w:val="00000022"/>
    <w:name w:val="WW8Num37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8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8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ymbol" w:hint="default"/>
        <w:sz w:val="28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sz w:val="28"/>
        <w:szCs w:val="28"/>
      </w:rPr>
    </w:lvl>
  </w:abstractNum>
  <w:abstractNum w:abstractNumId="32">
    <w:nsid w:val="00000023"/>
    <w:multiLevelType w:val="singleLevel"/>
    <w:tmpl w:val="00000023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</w:abstractNum>
  <w:abstractNum w:abstractNumId="33">
    <w:nsid w:val="00000024"/>
    <w:multiLevelType w:val="singleLevel"/>
    <w:tmpl w:val="00000024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8"/>
        <w:szCs w:val="28"/>
        <w:lang w:val="en-US"/>
      </w:rPr>
    </w:lvl>
  </w:abstractNum>
  <w:abstractNum w:abstractNumId="34">
    <w:nsid w:val="00000025"/>
    <w:multiLevelType w:val="singleLevel"/>
    <w:tmpl w:val="00000025"/>
    <w:name w:val="WW8Num40"/>
    <w:lvl w:ilvl="0">
      <w:start w:val="1"/>
      <w:numFmt w:val="bullet"/>
      <w:lvlText w:val=""/>
      <w:lvlJc w:val="left"/>
      <w:pPr>
        <w:tabs>
          <w:tab w:val="num" w:pos="708"/>
        </w:tabs>
        <w:ind w:left="1080" w:hanging="360"/>
      </w:pPr>
      <w:rPr>
        <w:rFonts w:ascii="Wingdings" w:hAnsi="Wingdings" w:hint="default"/>
        <w:sz w:val="28"/>
        <w:szCs w:val="28"/>
      </w:rPr>
    </w:lvl>
  </w:abstractNum>
  <w:abstractNum w:abstractNumId="35">
    <w:nsid w:val="00000026"/>
    <w:multiLevelType w:val="singleLevel"/>
    <w:tmpl w:val="00000026"/>
    <w:name w:val="WW8Num41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36">
    <w:nsid w:val="00000027"/>
    <w:multiLevelType w:val="multilevel"/>
    <w:tmpl w:val="00000027"/>
    <w:name w:val="WW8Num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  <w:lang w:val="ru-RU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szCs w:val="28"/>
        <w:lang w:val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szCs w:val="28"/>
        <w:lang w:val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szCs w:val="28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  <w:szCs w:val="28"/>
        <w:lang w:val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  <w:szCs w:val="28"/>
        <w:lang w:val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  <w:szCs w:val="28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  <w:szCs w:val="28"/>
        <w:lang w:val="ru-RU"/>
      </w:rPr>
    </w:lvl>
  </w:abstractNum>
  <w:abstractNum w:abstractNumId="37">
    <w:nsid w:val="00000028"/>
    <w:multiLevelType w:val="singleLevel"/>
    <w:tmpl w:val="00000028"/>
    <w:name w:val="WW8Num4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ru-RU"/>
      </w:rPr>
    </w:lvl>
  </w:abstractNum>
  <w:abstractNum w:abstractNumId="38">
    <w:nsid w:val="00000029"/>
    <w:multiLevelType w:val="singleLevel"/>
    <w:tmpl w:val="00000029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  <w:u w:val="single"/>
        <w:lang w:val="ru-RU"/>
      </w:rPr>
    </w:lvl>
  </w:abstractNum>
  <w:abstractNum w:abstractNumId="39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0">
    <w:nsid w:val="0000002B"/>
    <w:multiLevelType w:val="singleLevel"/>
    <w:tmpl w:val="0000002B"/>
    <w:name w:val="WW8Num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41">
    <w:nsid w:val="0000002C"/>
    <w:multiLevelType w:val="single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08"/>
        </w:tabs>
        <w:ind w:left="2138" w:hanging="36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42">
    <w:nsid w:val="0000002D"/>
    <w:multiLevelType w:val="multilevel"/>
    <w:tmpl w:val="0000002D"/>
    <w:name w:val="WW8Num4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323F98"/>
    <w:multiLevelType w:val="hybridMultilevel"/>
    <w:tmpl w:val="4404C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5C62CBA"/>
    <w:multiLevelType w:val="hybridMultilevel"/>
    <w:tmpl w:val="078AB9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0914757"/>
    <w:multiLevelType w:val="hybridMultilevel"/>
    <w:tmpl w:val="681EB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1120199"/>
    <w:multiLevelType w:val="hybridMultilevel"/>
    <w:tmpl w:val="E7FE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60448DD"/>
    <w:multiLevelType w:val="multilevel"/>
    <w:tmpl w:val="09626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470" w:hanging="72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3330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5190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7050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  <w:b/>
        <w:color w:val="000000"/>
        <w:sz w:val="28"/>
      </w:rPr>
    </w:lvl>
  </w:abstractNum>
  <w:abstractNum w:abstractNumId="48">
    <w:nsid w:val="1AD21363"/>
    <w:multiLevelType w:val="hybridMultilevel"/>
    <w:tmpl w:val="015470B0"/>
    <w:lvl w:ilvl="0" w:tplc="7916A3F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862876"/>
    <w:multiLevelType w:val="hybridMultilevel"/>
    <w:tmpl w:val="69D442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31171AE"/>
    <w:multiLevelType w:val="multilevel"/>
    <w:tmpl w:val="DAE03E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272445EE"/>
    <w:multiLevelType w:val="multilevel"/>
    <w:tmpl w:val="2962D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2">
    <w:nsid w:val="2BA638B1"/>
    <w:multiLevelType w:val="multilevel"/>
    <w:tmpl w:val="38D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F562E74"/>
    <w:multiLevelType w:val="multilevel"/>
    <w:tmpl w:val="AAA02D8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32077E6F"/>
    <w:multiLevelType w:val="hybridMultilevel"/>
    <w:tmpl w:val="BAB8AE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503A00"/>
    <w:multiLevelType w:val="multilevel"/>
    <w:tmpl w:val="A08CCD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355959AC"/>
    <w:multiLevelType w:val="hybridMultilevel"/>
    <w:tmpl w:val="AA50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487DED"/>
    <w:multiLevelType w:val="hybridMultilevel"/>
    <w:tmpl w:val="B464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AE3289"/>
    <w:multiLevelType w:val="hybridMultilevel"/>
    <w:tmpl w:val="E0EA1A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1C7E7D"/>
    <w:multiLevelType w:val="hybridMultilevel"/>
    <w:tmpl w:val="E31420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DC02FA3"/>
    <w:multiLevelType w:val="hybridMultilevel"/>
    <w:tmpl w:val="72C43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FB775A"/>
    <w:multiLevelType w:val="hybridMultilevel"/>
    <w:tmpl w:val="64824A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F24BA8"/>
    <w:multiLevelType w:val="hybridMultilevel"/>
    <w:tmpl w:val="8976D4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50D84443"/>
    <w:multiLevelType w:val="multilevel"/>
    <w:tmpl w:val="0894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13C2011"/>
    <w:multiLevelType w:val="hybridMultilevel"/>
    <w:tmpl w:val="A7E4679E"/>
    <w:lvl w:ilvl="0" w:tplc="482656FE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32275FE"/>
    <w:multiLevelType w:val="hybridMultilevel"/>
    <w:tmpl w:val="DC1CC38E"/>
    <w:lvl w:ilvl="0" w:tplc="FA9CF67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3A2438"/>
    <w:multiLevelType w:val="hybridMultilevel"/>
    <w:tmpl w:val="70FE5A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EF508D"/>
    <w:multiLevelType w:val="hybridMultilevel"/>
    <w:tmpl w:val="79BC94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3755BF"/>
    <w:multiLevelType w:val="multilevel"/>
    <w:tmpl w:val="A8A0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0626802"/>
    <w:multiLevelType w:val="hybridMultilevel"/>
    <w:tmpl w:val="B436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F408D7"/>
    <w:multiLevelType w:val="hybridMultilevel"/>
    <w:tmpl w:val="34CE36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395353"/>
    <w:multiLevelType w:val="hybridMultilevel"/>
    <w:tmpl w:val="8702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3E4ADE"/>
    <w:multiLevelType w:val="multilevel"/>
    <w:tmpl w:val="CB4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29"/>
  </w:num>
  <w:num w:numId="4">
    <w:abstractNumId w:val="64"/>
  </w:num>
  <w:num w:numId="5">
    <w:abstractNumId w:val="48"/>
  </w:num>
  <w:num w:numId="6">
    <w:abstractNumId w:val="60"/>
  </w:num>
  <w:num w:numId="7">
    <w:abstractNumId w:val="47"/>
  </w:num>
  <w:num w:numId="8">
    <w:abstractNumId w:val="67"/>
  </w:num>
  <w:num w:numId="9">
    <w:abstractNumId w:val="59"/>
  </w:num>
  <w:num w:numId="10">
    <w:abstractNumId w:val="49"/>
  </w:num>
  <w:num w:numId="11">
    <w:abstractNumId w:val="44"/>
  </w:num>
  <w:num w:numId="12">
    <w:abstractNumId w:val="61"/>
  </w:num>
  <w:num w:numId="13">
    <w:abstractNumId w:val="66"/>
  </w:num>
  <w:num w:numId="14">
    <w:abstractNumId w:val="54"/>
  </w:num>
  <w:num w:numId="15">
    <w:abstractNumId w:val="70"/>
  </w:num>
  <w:num w:numId="16">
    <w:abstractNumId w:val="58"/>
  </w:num>
  <w:num w:numId="17">
    <w:abstractNumId w:val="43"/>
  </w:num>
  <w:num w:numId="18">
    <w:abstractNumId w:val="71"/>
  </w:num>
  <w:num w:numId="19">
    <w:abstractNumId w:val="46"/>
  </w:num>
  <w:num w:numId="20">
    <w:abstractNumId w:val="51"/>
  </w:num>
  <w:num w:numId="21">
    <w:abstractNumId w:val="45"/>
  </w:num>
  <w:num w:numId="22">
    <w:abstractNumId w:val="56"/>
  </w:num>
  <w:num w:numId="23">
    <w:abstractNumId w:val="69"/>
  </w:num>
  <w:num w:numId="24">
    <w:abstractNumId w:val="62"/>
  </w:num>
  <w:num w:numId="25">
    <w:abstractNumId w:val="52"/>
  </w:num>
  <w:num w:numId="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</w:num>
  <w:num w:numId="28">
    <w:abstractNumId w:val="72"/>
  </w:num>
  <w:num w:numId="29">
    <w:abstractNumId w:val="68"/>
  </w:num>
  <w:num w:numId="30">
    <w:abstractNumId w:val="57"/>
  </w:num>
  <w:num w:numId="31">
    <w:abstractNumId w:val="53"/>
  </w:num>
  <w:num w:numId="32">
    <w:abstractNumId w:val="50"/>
  </w:num>
  <w:num w:numId="33">
    <w:abstractNumId w:val="5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78A"/>
    <w:rsid w:val="00002AAF"/>
    <w:rsid w:val="00002F74"/>
    <w:rsid w:val="00006E4A"/>
    <w:rsid w:val="00006FBB"/>
    <w:rsid w:val="000207D7"/>
    <w:rsid w:val="0004389C"/>
    <w:rsid w:val="00052EE5"/>
    <w:rsid w:val="00053A1C"/>
    <w:rsid w:val="00056E27"/>
    <w:rsid w:val="00057FC3"/>
    <w:rsid w:val="000602BB"/>
    <w:rsid w:val="000663B6"/>
    <w:rsid w:val="00071246"/>
    <w:rsid w:val="00080228"/>
    <w:rsid w:val="000B5E64"/>
    <w:rsid w:val="000C619D"/>
    <w:rsid w:val="000C6CE8"/>
    <w:rsid w:val="000D7B91"/>
    <w:rsid w:val="000F6EC3"/>
    <w:rsid w:val="00102E82"/>
    <w:rsid w:val="00103D80"/>
    <w:rsid w:val="00121F20"/>
    <w:rsid w:val="001255DE"/>
    <w:rsid w:val="00125E90"/>
    <w:rsid w:val="00126173"/>
    <w:rsid w:val="001346A7"/>
    <w:rsid w:val="00145078"/>
    <w:rsid w:val="00147662"/>
    <w:rsid w:val="00147F2C"/>
    <w:rsid w:val="001507DC"/>
    <w:rsid w:val="00184CC4"/>
    <w:rsid w:val="00185114"/>
    <w:rsid w:val="001873B9"/>
    <w:rsid w:val="00190BCC"/>
    <w:rsid w:val="001C214F"/>
    <w:rsid w:val="001C4629"/>
    <w:rsid w:val="001F2D70"/>
    <w:rsid w:val="00243260"/>
    <w:rsid w:val="00254C6E"/>
    <w:rsid w:val="0026527D"/>
    <w:rsid w:val="002813EA"/>
    <w:rsid w:val="0028574C"/>
    <w:rsid w:val="00294F9A"/>
    <w:rsid w:val="002B29FD"/>
    <w:rsid w:val="002B59C5"/>
    <w:rsid w:val="002B6D04"/>
    <w:rsid w:val="002E1E9C"/>
    <w:rsid w:val="002E348B"/>
    <w:rsid w:val="002E5192"/>
    <w:rsid w:val="002E5E7D"/>
    <w:rsid w:val="002F262F"/>
    <w:rsid w:val="0030196A"/>
    <w:rsid w:val="00301A83"/>
    <w:rsid w:val="003102F4"/>
    <w:rsid w:val="00327DF2"/>
    <w:rsid w:val="00333D59"/>
    <w:rsid w:val="00366068"/>
    <w:rsid w:val="00372152"/>
    <w:rsid w:val="00382330"/>
    <w:rsid w:val="003847D7"/>
    <w:rsid w:val="003927A6"/>
    <w:rsid w:val="003B0174"/>
    <w:rsid w:val="003B15C1"/>
    <w:rsid w:val="003C51F2"/>
    <w:rsid w:val="003C6F05"/>
    <w:rsid w:val="003E4584"/>
    <w:rsid w:val="003E5B1E"/>
    <w:rsid w:val="003F3067"/>
    <w:rsid w:val="003F4C8E"/>
    <w:rsid w:val="003F6E3A"/>
    <w:rsid w:val="003F708B"/>
    <w:rsid w:val="004036FE"/>
    <w:rsid w:val="00437803"/>
    <w:rsid w:val="004661AA"/>
    <w:rsid w:val="00474FB6"/>
    <w:rsid w:val="004C2CD6"/>
    <w:rsid w:val="004C57DE"/>
    <w:rsid w:val="004E0030"/>
    <w:rsid w:val="004F7DBB"/>
    <w:rsid w:val="00512B29"/>
    <w:rsid w:val="005219EF"/>
    <w:rsid w:val="0052448A"/>
    <w:rsid w:val="00532519"/>
    <w:rsid w:val="00533C6D"/>
    <w:rsid w:val="0056571B"/>
    <w:rsid w:val="00567CF6"/>
    <w:rsid w:val="00582EC5"/>
    <w:rsid w:val="005A10A3"/>
    <w:rsid w:val="005B635B"/>
    <w:rsid w:val="005D2485"/>
    <w:rsid w:val="005D4CBF"/>
    <w:rsid w:val="005D7E11"/>
    <w:rsid w:val="00601BFC"/>
    <w:rsid w:val="00607A3B"/>
    <w:rsid w:val="00613B45"/>
    <w:rsid w:val="00620DA3"/>
    <w:rsid w:val="00633EB5"/>
    <w:rsid w:val="00644130"/>
    <w:rsid w:val="00661020"/>
    <w:rsid w:val="0066517A"/>
    <w:rsid w:val="00685468"/>
    <w:rsid w:val="006A0DDC"/>
    <w:rsid w:val="006A7020"/>
    <w:rsid w:val="006B0268"/>
    <w:rsid w:val="006B1419"/>
    <w:rsid w:val="006C07B3"/>
    <w:rsid w:val="006C7D62"/>
    <w:rsid w:val="006E2A9A"/>
    <w:rsid w:val="006E2D6A"/>
    <w:rsid w:val="006E51EB"/>
    <w:rsid w:val="006E7965"/>
    <w:rsid w:val="006F0BD1"/>
    <w:rsid w:val="006F7758"/>
    <w:rsid w:val="00713E62"/>
    <w:rsid w:val="00714D9D"/>
    <w:rsid w:val="0072094A"/>
    <w:rsid w:val="00732C07"/>
    <w:rsid w:val="00737F02"/>
    <w:rsid w:val="00745FBC"/>
    <w:rsid w:val="0075256E"/>
    <w:rsid w:val="00765117"/>
    <w:rsid w:val="00776F8E"/>
    <w:rsid w:val="00786E1F"/>
    <w:rsid w:val="00787850"/>
    <w:rsid w:val="007944E3"/>
    <w:rsid w:val="007B54C5"/>
    <w:rsid w:val="007E6BB5"/>
    <w:rsid w:val="00801749"/>
    <w:rsid w:val="00835790"/>
    <w:rsid w:val="00854F3D"/>
    <w:rsid w:val="008554F3"/>
    <w:rsid w:val="00865B09"/>
    <w:rsid w:val="00877D2D"/>
    <w:rsid w:val="008810B5"/>
    <w:rsid w:val="00882AF5"/>
    <w:rsid w:val="008A02DA"/>
    <w:rsid w:val="008A152B"/>
    <w:rsid w:val="008A2684"/>
    <w:rsid w:val="008A4951"/>
    <w:rsid w:val="008B002C"/>
    <w:rsid w:val="008C50E2"/>
    <w:rsid w:val="008D0F3E"/>
    <w:rsid w:val="008D13A2"/>
    <w:rsid w:val="008D276A"/>
    <w:rsid w:val="008E334A"/>
    <w:rsid w:val="0091097A"/>
    <w:rsid w:val="00913B96"/>
    <w:rsid w:val="00923904"/>
    <w:rsid w:val="00934330"/>
    <w:rsid w:val="00943768"/>
    <w:rsid w:val="009556E4"/>
    <w:rsid w:val="0095617D"/>
    <w:rsid w:val="00972F99"/>
    <w:rsid w:val="0097501E"/>
    <w:rsid w:val="0097657E"/>
    <w:rsid w:val="00990C36"/>
    <w:rsid w:val="009A3B75"/>
    <w:rsid w:val="009A3BA7"/>
    <w:rsid w:val="009B091B"/>
    <w:rsid w:val="009E0F9E"/>
    <w:rsid w:val="009F3AA9"/>
    <w:rsid w:val="00A019BF"/>
    <w:rsid w:val="00A05958"/>
    <w:rsid w:val="00A20D31"/>
    <w:rsid w:val="00A44333"/>
    <w:rsid w:val="00A648BA"/>
    <w:rsid w:val="00A77811"/>
    <w:rsid w:val="00A847CE"/>
    <w:rsid w:val="00AA2825"/>
    <w:rsid w:val="00AA2BA6"/>
    <w:rsid w:val="00AA6EC1"/>
    <w:rsid w:val="00AB7A6B"/>
    <w:rsid w:val="00AC0EDA"/>
    <w:rsid w:val="00AC1EEF"/>
    <w:rsid w:val="00AD639A"/>
    <w:rsid w:val="00AD7E21"/>
    <w:rsid w:val="00AE16DE"/>
    <w:rsid w:val="00AE78F4"/>
    <w:rsid w:val="00AF4510"/>
    <w:rsid w:val="00B054D7"/>
    <w:rsid w:val="00B237FD"/>
    <w:rsid w:val="00B252E0"/>
    <w:rsid w:val="00B25483"/>
    <w:rsid w:val="00B333E9"/>
    <w:rsid w:val="00B5194C"/>
    <w:rsid w:val="00B60D55"/>
    <w:rsid w:val="00B65C41"/>
    <w:rsid w:val="00B87306"/>
    <w:rsid w:val="00BB436C"/>
    <w:rsid w:val="00BD0EE5"/>
    <w:rsid w:val="00BD718C"/>
    <w:rsid w:val="00BE23BA"/>
    <w:rsid w:val="00BE4206"/>
    <w:rsid w:val="00BF180F"/>
    <w:rsid w:val="00BF558C"/>
    <w:rsid w:val="00C0606E"/>
    <w:rsid w:val="00C202F0"/>
    <w:rsid w:val="00C31BCA"/>
    <w:rsid w:val="00C32A30"/>
    <w:rsid w:val="00C36E68"/>
    <w:rsid w:val="00C55E67"/>
    <w:rsid w:val="00C56BC5"/>
    <w:rsid w:val="00C6197C"/>
    <w:rsid w:val="00C637F3"/>
    <w:rsid w:val="00C64A81"/>
    <w:rsid w:val="00C85542"/>
    <w:rsid w:val="00C906F7"/>
    <w:rsid w:val="00C96C7D"/>
    <w:rsid w:val="00CB5D04"/>
    <w:rsid w:val="00CE2269"/>
    <w:rsid w:val="00CF029E"/>
    <w:rsid w:val="00CF05FA"/>
    <w:rsid w:val="00D21299"/>
    <w:rsid w:val="00D57E68"/>
    <w:rsid w:val="00D646C2"/>
    <w:rsid w:val="00D73FD5"/>
    <w:rsid w:val="00DB1EDF"/>
    <w:rsid w:val="00DC0C88"/>
    <w:rsid w:val="00DC3BBE"/>
    <w:rsid w:val="00DD056F"/>
    <w:rsid w:val="00DE7455"/>
    <w:rsid w:val="00E140BF"/>
    <w:rsid w:val="00E20C74"/>
    <w:rsid w:val="00E2163C"/>
    <w:rsid w:val="00E3526E"/>
    <w:rsid w:val="00E36762"/>
    <w:rsid w:val="00E44173"/>
    <w:rsid w:val="00E91311"/>
    <w:rsid w:val="00E953B4"/>
    <w:rsid w:val="00EA3251"/>
    <w:rsid w:val="00EA678E"/>
    <w:rsid w:val="00EB1D8C"/>
    <w:rsid w:val="00EB26A8"/>
    <w:rsid w:val="00EB26DF"/>
    <w:rsid w:val="00EB5F8E"/>
    <w:rsid w:val="00EB7804"/>
    <w:rsid w:val="00ED3A45"/>
    <w:rsid w:val="00EE4952"/>
    <w:rsid w:val="00EF2635"/>
    <w:rsid w:val="00EF5B9C"/>
    <w:rsid w:val="00EF5DAB"/>
    <w:rsid w:val="00EF707F"/>
    <w:rsid w:val="00F030CB"/>
    <w:rsid w:val="00F06696"/>
    <w:rsid w:val="00F11523"/>
    <w:rsid w:val="00F20CB5"/>
    <w:rsid w:val="00F211D9"/>
    <w:rsid w:val="00F23DE3"/>
    <w:rsid w:val="00F3004F"/>
    <w:rsid w:val="00F42046"/>
    <w:rsid w:val="00F512A6"/>
    <w:rsid w:val="00F53F76"/>
    <w:rsid w:val="00F6398E"/>
    <w:rsid w:val="00F76955"/>
    <w:rsid w:val="00F76AEA"/>
    <w:rsid w:val="00F7776B"/>
    <w:rsid w:val="00F94602"/>
    <w:rsid w:val="00FB5C14"/>
    <w:rsid w:val="00FB73E4"/>
    <w:rsid w:val="00FD2772"/>
    <w:rsid w:val="00FE0E19"/>
    <w:rsid w:val="00FE4D01"/>
    <w:rsid w:val="00FE699E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B482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1BC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C31BCA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C31BCA"/>
    <w:pPr>
      <w:keepNext/>
      <w:tabs>
        <w:tab w:val="num" w:pos="0"/>
      </w:tabs>
      <w:ind w:left="720" w:hanging="720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qFormat/>
    <w:rsid w:val="00C31BC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1BCA"/>
    <w:rPr>
      <w:rFonts w:ascii="Symbol" w:hAnsi="Symbol" w:cs="Symbol" w:hint="default"/>
      <w:sz w:val="28"/>
      <w:szCs w:val="28"/>
    </w:rPr>
  </w:style>
  <w:style w:type="character" w:customStyle="1" w:styleId="WW8Num1z1">
    <w:name w:val="WW8Num1z1"/>
    <w:rsid w:val="00C31BCA"/>
    <w:rPr>
      <w:rFonts w:ascii="Courier New" w:hAnsi="Courier New" w:cs="Courier New" w:hint="default"/>
    </w:rPr>
  </w:style>
  <w:style w:type="character" w:customStyle="1" w:styleId="WW8Num1z2">
    <w:name w:val="WW8Num1z2"/>
    <w:rsid w:val="00C31BCA"/>
    <w:rPr>
      <w:rFonts w:ascii="Wingdings" w:hAnsi="Wingdings" w:cs="Wingdings" w:hint="default"/>
    </w:rPr>
  </w:style>
  <w:style w:type="character" w:customStyle="1" w:styleId="WW8Num1z3">
    <w:name w:val="WW8Num1z3"/>
    <w:rsid w:val="00C31BCA"/>
  </w:style>
  <w:style w:type="character" w:customStyle="1" w:styleId="WW8Num1z4">
    <w:name w:val="WW8Num1z4"/>
    <w:rsid w:val="00C31BCA"/>
  </w:style>
  <w:style w:type="character" w:customStyle="1" w:styleId="WW8Num1z5">
    <w:name w:val="WW8Num1z5"/>
    <w:rsid w:val="00C31BCA"/>
  </w:style>
  <w:style w:type="character" w:customStyle="1" w:styleId="WW8Num1z6">
    <w:name w:val="WW8Num1z6"/>
    <w:rsid w:val="00C31BCA"/>
  </w:style>
  <w:style w:type="character" w:customStyle="1" w:styleId="WW8Num1z7">
    <w:name w:val="WW8Num1z7"/>
    <w:rsid w:val="00C31BCA"/>
  </w:style>
  <w:style w:type="character" w:customStyle="1" w:styleId="WW8Num1z8">
    <w:name w:val="WW8Num1z8"/>
    <w:rsid w:val="00C31BCA"/>
  </w:style>
  <w:style w:type="character" w:customStyle="1" w:styleId="WW8Num2z0">
    <w:name w:val="WW8Num2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3z0">
    <w:name w:val="WW8Num3z0"/>
    <w:rsid w:val="00C31BCA"/>
    <w:rPr>
      <w:rFonts w:ascii="Symbol" w:hAnsi="Symbol" w:cs="Symbol" w:hint="default"/>
      <w:sz w:val="28"/>
      <w:szCs w:val="28"/>
      <w:lang w:val="ru-RU"/>
    </w:rPr>
  </w:style>
  <w:style w:type="character" w:customStyle="1" w:styleId="WW8Num4z0">
    <w:name w:val="WW8Num4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5z0">
    <w:name w:val="WW8Num5z0"/>
    <w:rsid w:val="00C31BCA"/>
    <w:rPr>
      <w:rFonts w:ascii="Symbol" w:hAnsi="Symbol" w:cs="Symbol" w:hint="default"/>
      <w:sz w:val="28"/>
      <w:szCs w:val="28"/>
      <w:lang w:val="ru-RU"/>
    </w:rPr>
  </w:style>
  <w:style w:type="character" w:customStyle="1" w:styleId="WW8Num6z0">
    <w:name w:val="WW8Num6z0"/>
    <w:rsid w:val="00C31BCA"/>
    <w:rPr>
      <w:rFonts w:ascii="Wingdings" w:hAnsi="Wingdings" w:cs="Wingdings" w:hint="default"/>
      <w:color w:val="auto"/>
      <w:sz w:val="28"/>
      <w:szCs w:val="28"/>
    </w:rPr>
  </w:style>
  <w:style w:type="character" w:customStyle="1" w:styleId="WW8Num7z0">
    <w:name w:val="WW8Num7z0"/>
    <w:rsid w:val="00C31BCA"/>
    <w:rPr>
      <w:rFonts w:ascii="Times New Roman" w:hAnsi="Times New Roman" w:cs="Times New Roman" w:hint="default"/>
      <w:b w:val="0"/>
      <w:color w:val="000000"/>
      <w:sz w:val="24"/>
      <w:szCs w:val="24"/>
    </w:rPr>
  </w:style>
  <w:style w:type="character" w:customStyle="1" w:styleId="WW8Num8z0">
    <w:name w:val="WW8Num8z0"/>
    <w:rsid w:val="00C31BCA"/>
    <w:rPr>
      <w:rFonts w:ascii="Symbol" w:eastAsia="Calibri" w:hAnsi="Symbol" w:cs="Symbol" w:hint="default"/>
      <w:color w:val="000000"/>
      <w:sz w:val="24"/>
      <w:szCs w:val="28"/>
      <w:shd w:val="clear" w:color="auto" w:fill="FCFAF4"/>
    </w:rPr>
  </w:style>
  <w:style w:type="character" w:customStyle="1" w:styleId="WW8Num9z0">
    <w:name w:val="WW8Num9z0"/>
    <w:rsid w:val="00C31BCA"/>
    <w:rPr>
      <w:rFonts w:hint="default"/>
    </w:rPr>
  </w:style>
  <w:style w:type="character" w:customStyle="1" w:styleId="WW8Num10z0">
    <w:name w:val="WW8Num10z0"/>
    <w:rsid w:val="00C31BCA"/>
    <w:rPr>
      <w:rFonts w:ascii="Webdings" w:hAnsi="Webdings" w:cs="Webdings" w:hint="default"/>
      <w:color w:val="auto"/>
      <w:sz w:val="40"/>
      <w:szCs w:val="40"/>
    </w:rPr>
  </w:style>
  <w:style w:type="character" w:customStyle="1" w:styleId="WW8Num11z0">
    <w:name w:val="WW8Num11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12z0">
    <w:name w:val="WW8Num12z0"/>
    <w:rsid w:val="00C31BCA"/>
    <w:rPr>
      <w:rFonts w:ascii="Wingdings" w:hAnsi="Wingdings" w:cs="Wingdings" w:hint="default"/>
      <w:sz w:val="20"/>
      <w:szCs w:val="28"/>
    </w:rPr>
  </w:style>
  <w:style w:type="character" w:customStyle="1" w:styleId="WW8Num13z0">
    <w:name w:val="WW8Num13z0"/>
    <w:rsid w:val="00C31BCA"/>
    <w:rPr>
      <w:rFonts w:ascii="Times New Roman" w:hAnsi="Times New Roman" w:cs="Times New Roman" w:hint="default"/>
      <w:color w:val="002060"/>
      <w:sz w:val="28"/>
      <w:szCs w:val="28"/>
    </w:rPr>
  </w:style>
  <w:style w:type="character" w:customStyle="1" w:styleId="WW8Num13z1">
    <w:name w:val="WW8Num13z1"/>
    <w:rsid w:val="00C31BCA"/>
  </w:style>
  <w:style w:type="character" w:customStyle="1" w:styleId="WW8Num14z0">
    <w:name w:val="WW8Num14z0"/>
    <w:rsid w:val="00C31BCA"/>
    <w:rPr>
      <w:rFonts w:ascii="Times New Roman" w:hAnsi="Times New Roman" w:cs="Times New Roman" w:hint="default"/>
      <w:color w:val="000000"/>
      <w:spacing w:val="-14"/>
      <w:sz w:val="28"/>
      <w:szCs w:val="28"/>
    </w:rPr>
  </w:style>
  <w:style w:type="character" w:customStyle="1" w:styleId="WW8Num15z0">
    <w:name w:val="WW8Num15z0"/>
    <w:rsid w:val="00C31BCA"/>
    <w:rPr>
      <w:rFonts w:hint="default"/>
      <w:b/>
      <w:color w:val="000000"/>
      <w:spacing w:val="-5"/>
      <w:sz w:val="28"/>
      <w:szCs w:val="28"/>
    </w:rPr>
  </w:style>
  <w:style w:type="character" w:customStyle="1" w:styleId="WW8Num16z0">
    <w:name w:val="WW8Num16z0"/>
    <w:rsid w:val="00C31BCA"/>
    <w:rPr>
      <w:sz w:val="28"/>
      <w:szCs w:val="28"/>
    </w:rPr>
  </w:style>
  <w:style w:type="character" w:customStyle="1" w:styleId="WW8Num17z0">
    <w:name w:val="WW8Num17z0"/>
    <w:rsid w:val="00C31BCA"/>
    <w:rPr>
      <w:rFonts w:ascii="Symbol" w:hAnsi="Symbol" w:cs="Symbol" w:hint="default"/>
      <w:b/>
      <w:color w:val="002060"/>
      <w:sz w:val="28"/>
      <w:szCs w:val="28"/>
    </w:rPr>
  </w:style>
  <w:style w:type="character" w:customStyle="1" w:styleId="WW8Num18z0">
    <w:name w:val="WW8Num18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19z0">
    <w:name w:val="WW8Num19z0"/>
    <w:rsid w:val="00C31BCA"/>
    <w:rPr>
      <w:rFonts w:ascii="Wingdings" w:hAnsi="Wingdings" w:cs="Wingdings" w:hint="default"/>
    </w:rPr>
  </w:style>
  <w:style w:type="character" w:customStyle="1" w:styleId="WW8Num20z0">
    <w:name w:val="WW8Num20z0"/>
    <w:rsid w:val="00C31BCA"/>
    <w:rPr>
      <w:rFonts w:ascii="Symbol" w:hAnsi="Symbol" w:cs="Symbol" w:hint="default"/>
      <w:sz w:val="28"/>
      <w:szCs w:val="28"/>
    </w:rPr>
  </w:style>
  <w:style w:type="character" w:customStyle="1" w:styleId="WW8Num21z0">
    <w:name w:val="WW8Num21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22z0">
    <w:name w:val="WW8Num22z0"/>
    <w:rsid w:val="00C31BCA"/>
    <w:rPr>
      <w:rFonts w:ascii="Webdings" w:hAnsi="Webdings" w:cs="Webdings" w:hint="default"/>
      <w:color w:val="auto"/>
      <w:sz w:val="36"/>
      <w:szCs w:val="36"/>
    </w:rPr>
  </w:style>
  <w:style w:type="character" w:customStyle="1" w:styleId="WW8Num23z0">
    <w:name w:val="WW8Num23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24z0">
    <w:name w:val="WW8Num24z0"/>
    <w:rsid w:val="00C31BCA"/>
    <w:rPr>
      <w:rFonts w:eastAsia="@Arial Unicode MS" w:cs="Times New Roman" w:hint="default"/>
      <w:sz w:val="22"/>
      <w:szCs w:val="22"/>
      <w:lang w:val="ru-RU"/>
    </w:rPr>
  </w:style>
  <w:style w:type="character" w:customStyle="1" w:styleId="WW8Num25z0">
    <w:name w:val="WW8Num25z0"/>
    <w:rsid w:val="00C31BCA"/>
    <w:rPr>
      <w:rFonts w:ascii="Webdings" w:hAnsi="Webdings" w:cs="Webdings" w:hint="default"/>
      <w:color w:val="auto"/>
      <w:sz w:val="40"/>
      <w:szCs w:val="40"/>
    </w:rPr>
  </w:style>
  <w:style w:type="character" w:customStyle="1" w:styleId="WW8Num26z0">
    <w:name w:val="WW8Num26z0"/>
    <w:rsid w:val="00C31BCA"/>
    <w:rPr>
      <w:rFonts w:ascii="Symbol" w:hAnsi="Symbol" w:cs="Symbol" w:hint="default"/>
    </w:rPr>
  </w:style>
  <w:style w:type="character" w:customStyle="1" w:styleId="WW8Num27z0">
    <w:name w:val="WW8Num27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28z0">
    <w:name w:val="WW8Num28z0"/>
    <w:rsid w:val="00C31BCA"/>
    <w:rPr>
      <w:rFonts w:ascii="Wingdings" w:eastAsia="@Arial Unicode MS" w:hAnsi="Wingdings" w:cs="Wingdings" w:hint="default"/>
      <w:sz w:val="28"/>
      <w:szCs w:val="28"/>
    </w:rPr>
  </w:style>
  <w:style w:type="character" w:customStyle="1" w:styleId="WW8Num29z0">
    <w:name w:val="WW8Num29z0"/>
    <w:rsid w:val="00C31BCA"/>
    <w:rPr>
      <w:rFonts w:ascii="Wingdings" w:hAnsi="Wingdings" w:cs="Wingdings" w:hint="default"/>
      <w:sz w:val="28"/>
    </w:rPr>
  </w:style>
  <w:style w:type="character" w:customStyle="1" w:styleId="WW8Num30z0">
    <w:name w:val="WW8Num30z0"/>
    <w:rsid w:val="00C31BCA"/>
    <w:rPr>
      <w:rFonts w:ascii="Wingdings" w:eastAsia="@Arial Unicode MS" w:hAnsi="Wingdings" w:cs="Wingdings" w:hint="default"/>
      <w:color w:val="000000"/>
      <w:sz w:val="28"/>
      <w:szCs w:val="28"/>
    </w:rPr>
  </w:style>
  <w:style w:type="character" w:customStyle="1" w:styleId="WW8Num31z0">
    <w:name w:val="WW8Num31z0"/>
    <w:rsid w:val="00C31BCA"/>
    <w:rPr>
      <w:rFonts w:hint="default"/>
    </w:rPr>
  </w:style>
  <w:style w:type="character" w:customStyle="1" w:styleId="WW8Num32z0">
    <w:name w:val="WW8Num32z0"/>
    <w:rsid w:val="00C31BCA"/>
    <w:rPr>
      <w:rFonts w:hint="default"/>
      <w:b w:val="0"/>
      <w:color w:val="000000"/>
      <w:sz w:val="28"/>
      <w:szCs w:val="28"/>
    </w:rPr>
  </w:style>
  <w:style w:type="character" w:customStyle="1" w:styleId="WW8Num33z0">
    <w:name w:val="WW8Num33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34z0">
    <w:name w:val="WW8Num34z0"/>
    <w:rsid w:val="00C31BCA"/>
    <w:rPr>
      <w:rFonts w:ascii="Symbol" w:hAnsi="Symbol" w:cs="Symbol" w:hint="default"/>
    </w:rPr>
  </w:style>
  <w:style w:type="character" w:customStyle="1" w:styleId="WW8Num35z0">
    <w:name w:val="WW8Num35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36z0">
    <w:name w:val="WW8Num36z0"/>
    <w:rsid w:val="00C31BCA"/>
    <w:rPr>
      <w:rFonts w:ascii="Wingdings" w:hAnsi="Wingdings" w:cs="Wingdings" w:hint="default"/>
      <w:sz w:val="20"/>
      <w:szCs w:val="28"/>
    </w:rPr>
  </w:style>
  <w:style w:type="character" w:customStyle="1" w:styleId="WW8Num37z0">
    <w:name w:val="WW8Num37z0"/>
    <w:rsid w:val="00C31BCA"/>
    <w:rPr>
      <w:rFonts w:ascii="Symbol" w:hAnsi="Symbol" w:cs="Symbol" w:hint="default"/>
      <w:sz w:val="28"/>
      <w:szCs w:val="28"/>
    </w:rPr>
  </w:style>
  <w:style w:type="character" w:customStyle="1" w:styleId="WW8Num37z1">
    <w:name w:val="WW8Num37z1"/>
    <w:rsid w:val="00C31BCA"/>
    <w:rPr>
      <w:rFonts w:ascii="Courier New" w:hAnsi="Courier New" w:cs="Courier New" w:hint="default"/>
    </w:rPr>
  </w:style>
  <w:style w:type="character" w:customStyle="1" w:styleId="WW8Num38z0">
    <w:name w:val="WW8Num38z0"/>
    <w:rsid w:val="00C31BCA"/>
    <w:rPr>
      <w:rFonts w:hint="default"/>
      <w:b w:val="0"/>
    </w:rPr>
  </w:style>
  <w:style w:type="character" w:customStyle="1" w:styleId="WW8Num39z0">
    <w:name w:val="WW8Num39z0"/>
    <w:rsid w:val="00C31BCA"/>
    <w:rPr>
      <w:rFonts w:ascii="Wingdings" w:hAnsi="Wingdings" w:cs="Wingdings" w:hint="default"/>
      <w:sz w:val="28"/>
      <w:szCs w:val="28"/>
      <w:lang w:val="en-US"/>
    </w:rPr>
  </w:style>
  <w:style w:type="character" w:customStyle="1" w:styleId="WW8Num40z0">
    <w:name w:val="WW8Num40z0"/>
    <w:rsid w:val="00C31BCA"/>
    <w:rPr>
      <w:rFonts w:hint="default"/>
      <w:sz w:val="28"/>
      <w:szCs w:val="28"/>
    </w:rPr>
  </w:style>
  <w:style w:type="character" w:customStyle="1" w:styleId="WW8Num41z0">
    <w:name w:val="WW8Num41z0"/>
    <w:rsid w:val="00C31BCA"/>
    <w:rPr>
      <w:rFonts w:ascii="Wingdings" w:hAnsi="Wingdings" w:cs="Wingdings" w:hint="default"/>
      <w:sz w:val="20"/>
      <w:szCs w:val="28"/>
    </w:rPr>
  </w:style>
  <w:style w:type="character" w:customStyle="1" w:styleId="WW8Num42z0">
    <w:name w:val="WW8Num42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42z1">
    <w:name w:val="WW8Num42z1"/>
    <w:rsid w:val="00C31BCA"/>
    <w:rPr>
      <w:rFonts w:ascii="Courier New" w:hAnsi="Courier New" w:cs="Courier New" w:hint="default"/>
    </w:rPr>
  </w:style>
  <w:style w:type="character" w:customStyle="1" w:styleId="WW8Num43z0">
    <w:name w:val="WW8Num43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44z0">
    <w:name w:val="WW8Num44z0"/>
    <w:rsid w:val="00C31BCA"/>
    <w:rPr>
      <w:u w:val="single"/>
      <w:lang w:val="ru-RU"/>
    </w:rPr>
  </w:style>
  <w:style w:type="character" w:customStyle="1" w:styleId="WW8Num45z0">
    <w:name w:val="WW8Num45z0"/>
    <w:rsid w:val="00C31BCA"/>
    <w:rPr>
      <w:rFonts w:hint="default"/>
    </w:rPr>
  </w:style>
  <w:style w:type="character" w:customStyle="1" w:styleId="WW8Num46z0">
    <w:name w:val="WW8Num46z0"/>
    <w:rsid w:val="00C31BCA"/>
    <w:rPr>
      <w:rFonts w:cs="Times New Roman" w:hint="default"/>
    </w:rPr>
  </w:style>
  <w:style w:type="character" w:customStyle="1" w:styleId="WW8Num47z0">
    <w:name w:val="WW8Num47z0"/>
    <w:rsid w:val="00C31BCA"/>
    <w:rPr>
      <w:rFonts w:ascii="Wingdings" w:eastAsia="@Arial Unicode MS" w:hAnsi="Wingdings" w:cs="Wingdings" w:hint="default"/>
      <w:color w:val="000000"/>
      <w:sz w:val="28"/>
      <w:szCs w:val="28"/>
    </w:rPr>
  </w:style>
  <w:style w:type="character" w:customStyle="1" w:styleId="WW8Num48z0">
    <w:name w:val="WW8Num48z0"/>
    <w:rsid w:val="00C31BCA"/>
    <w:rPr>
      <w:rFonts w:ascii="Times New Roman" w:hAnsi="Times New Roman" w:cs="Times New Roman"/>
      <w:b/>
      <w:sz w:val="28"/>
      <w:szCs w:val="28"/>
    </w:rPr>
  </w:style>
  <w:style w:type="character" w:customStyle="1" w:styleId="WW8Num49z0">
    <w:name w:val="WW8Num49z0"/>
    <w:rsid w:val="00C31BCA"/>
    <w:rPr>
      <w:sz w:val="28"/>
      <w:szCs w:val="28"/>
    </w:rPr>
  </w:style>
  <w:style w:type="character" w:customStyle="1" w:styleId="WW8Num49z1">
    <w:name w:val="WW8Num49z1"/>
    <w:rsid w:val="00C31BCA"/>
  </w:style>
  <w:style w:type="character" w:customStyle="1" w:styleId="WW8Num49z2">
    <w:name w:val="WW8Num49z2"/>
    <w:rsid w:val="00C31BCA"/>
  </w:style>
  <w:style w:type="character" w:customStyle="1" w:styleId="WW8Num49z3">
    <w:name w:val="WW8Num49z3"/>
    <w:rsid w:val="00C31BCA"/>
  </w:style>
  <w:style w:type="character" w:customStyle="1" w:styleId="WW8Num49z4">
    <w:name w:val="WW8Num49z4"/>
    <w:rsid w:val="00C31BCA"/>
  </w:style>
  <w:style w:type="character" w:customStyle="1" w:styleId="WW8Num49z5">
    <w:name w:val="WW8Num49z5"/>
    <w:rsid w:val="00C31BCA"/>
  </w:style>
  <w:style w:type="character" w:customStyle="1" w:styleId="WW8Num49z6">
    <w:name w:val="WW8Num49z6"/>
    <w:rsid w:val="00C31BCA"/>
  </w:style>
  <w:style w:type="character" w:customStyle="1" w:styleId="WW8Num49z7">
    <w:name w:val="WW8Num49z7"/>
    <w:rsid w:val="00C31BCA"/>
  </w:style>
  <w:style w:type="character" w:customStyle="1" w:styleId="WW8Num49z8">
    <w:name w:val="WW8Num49z8"/>
    <w:rsid w:val="00C31BCA"/>
  </w:style>
  <w:style w:type="character" w:customStyle="1" w:styleId="WW8Num2z1">
    <w:name w:val="WW8Num2z1"/>
    <w:rsid w:val="00C31BCA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C31BCA"/>
  </w:style>
  <w:style w:type="character" w:customStyle="1" w:styleId="WW8Num2z3">
    <w:name w:val="WW8Num2z3"/>
    <w:rsid w:val="00C31BCA"/>
  </w:style>
  <w:style w:type="character" w:customStyle="1" w:styleId="WW8Num2z4">
    <w:name w:val="WW8Num2z4"/>
    <w:rsid w:val="00C31BCA"/>
  </w:style>
  <w:style w:type="character" w:customStyle="1" w:styleId="WW8Num2z5">
    <w:name w:val="WW8Num2z5"/>
    <w:rsid w:val="00C31BCA"/>
  </w:style>
  <w:style w:type="character" w:customStyle="1" w:styleId="WW8Num2z6">
    <w:name w:val="WW8Num2z6"/>
    <w:rsid w:val="00C31BCA"/>
  </w:style>
  <w:style w:type="character" w:customStyle="1" w:styleId="WW8Num2z7">
    <w:name w:val="WW8Num2z7"/>
    <w:rsid w:val="00C31BCA"/>
  </w:style>
  <w:style w:type="character" w:customStyle="1" w:styleId="WW8Num2z8">
    <w:name w:val="WW8Num2z8"/>
    <w:rsid w:val="00C31BCA"/>
  </w:style>
  <w:style w:type="character" w:customStyle="1" w:styleId="WW8Num3z1">
    <w:name w:val="WW8Num3z1"/>
    <w:rsid w:val="00C31BCA"/>
    <w:rPr>
      <w:rFonts w:ascii="Courier New" w:hAnsi="Courier New" w:cs="Courier New" w:hint="default"/>
    </w:rPr>
  </w:style>
  <w:style w:type="character" w:customStyle="1" w:styleId="WW8Num3z2">
    <w:name w:val="WW8Num3z2"/>
    <w:rsid w:val="00C31BCA"/>
    <w:rPr>
      <w:rFonts w:ascii="Wingdings" w:hAnsi="Wingdings" w:cs="Wingdings" w:hint="default"/>
    </w:rPr>
  </w:style>
  <w:style w:type="character" w:customStyle="1" w:styleId="WW8Num4z1">
    <w:name w:val="WW8Num4z1"/>
    <w:rsid w:val="00C31BCA"/>
    <w:rPr>
      <w:rFonts w:ascii="Courier New" w:hAnsi="Courier New" w:cs="Courier New" w:hint="default"/>
    </w:rPr>
  </w:style>
  <w:style w:type="character" w:customStyle="1" w:styleId="WW8Num4z3">
    <w:name w:val="WW8Num4z3"/>
    <w:rsid w:val="00C31BCA"/>
    <w:rPr>
      <w:rFonts w:ascii="Symbol" w:hAnsi="Symbol" w:cs="Symbol" w:hint="default"/>
    </w:rPr>
  </w:style>
  <w:style w:type="character" w:customStyle="1" w:styleId="WW8Num5z1">
    <w:name w:val="WW8Num5z1"/>
    <w:rsid w:val="00C31BCA"/>
    <w:rPr>
      <w:rFonts w:ascii="Courier New" w:hAnsi="Courier New" w:cs="Courier New" w:hint="default"/>
    </w:rPr>
  </w:style>
  <w:style w:type="character" w:customStyle="1" w:styleId="WW8Num5z2">
    <w:name w:val="WW8Num5z2"/>
    <w:rsid w:val="00C31BCA"/>
    <w:rPr>
      <w:rFonts w:ascii="Wingdings" w:hAnsi="Wingdings" w:cs="Wingdings" w:hint="default"/>
    </w:rPr>
  </w:style>
  <w:style w:type="character" w:customStyle="1" w:styleId="WW8Num6z1">
    <w:name w:val="WW8Num6z1"/>
    <w:rsid w:val="00C31BCA"/>
    <w:rPr>
      <w:rFonts w:ascii="Courier New" w:hAnsi="Courier New" w:cs="Courier New" w:hint="default"/>
    </w:rPr>
  </w:style>
  <w:style w:type="character" w:customStyle="1" w:styleId="WW8Num6z2">
    <w:name w:val="WW8Num6z2"/>
    <w:rsid w:val="00C31BCA"/>
    <w:rPr>
      <w:rFonts w:ascii="Wingdings" w:hAnsi="Wingdings" w:cs="Wingdings" w:hint="default"/>
    </w:rPr>
  </w:style>
  <w:style w:type="character" w:customStyle="1" w:styleId="WW8Num6z3">
    <w:name w:val="WW8Num6z3"/>
    <w:rsid w:val="00C31BCA"/>
    <w:rPr>
      <w:rFonts w:ascii="Symbol" w:hAnsi="Symbol" w:cs="Symbol" w:hint="default"/>
    </w:rPr>
  </w:style>
  <w:style w:type="character" w:customStyle="1" w:styleId="WW8Num7z1">
    <w:name w:val="WW8Num7z1"/>
    <w:rsid w:val="00C31BCA"/>
  </w:style>
  <w:style w:type="character" w:customStyle="1" w:styleId="WW8Num7z2">
    <w:name w:val="WW8Num7z2"/>
    <w:rsid w:val="00C31BCA"/>
  </w:style>
  <w:style w:type="character" w:customStyle="1" w:styleId="WW8Num7z3">
    <w:name w:val="WW8Num7z3"/>
    <w:rsid w:val="00C31BCA"/>
  </w:style>
  <w:style w:type="character" w:customStyle="1" w:styleId="WW8Num7z4">
    <w:name w:val="WW8Num7z4"/>
    <w:rsid w:val="00C31BCA"/>
  </w:style>
  <w:style w:type="character" w:customStyle="1" w:styleId="WW8Num7z5">
    <w:name w:val="WW8Num7z5"/>
    <w:rsid w:val="00C31BCA"/>
  </w:style>
  <w:style w:type="character" w:customStyle="1" w:styleId="WW8Num7z6">
    <w:name w:val="WW8Num7z6"/>
    <w:rsid w:val="00C31BCA"/>
  </w:style>
  <w:style w:type="character" w:customStyle="1" w:styleId="WW8Num7z7">
    <w:name w:val="WW8Num7z7"/>
    <w:rsid w:val="00C31BCA"/>
  </w:style>
  <w:style w:type="character" w:customStyle="1" w:styleId="WW8Num7z8">
    <w:name w:val="WW8Num7z8"/>
    <w:rsid w:val="00C31BCA"/>
  </w:style>
  <w:style w:type="character" w:customStyle="1" w:styleId="WW8Num8z1">
    <w:name w:val="WW8Num8z1"/>
    <w:rsid w:val="00C31BCA"/>
    <w:rPr>
      <w:rFonts w:ascii="Courier New" w:hAnsi="Courier New" w:cs="Courier New" w:hint="default"/>
    </w:rPr>
  </w:style>
  <w:style w:type="character" w:customStyle="1" w:styleId="WW8Num8z2">
    <w:name w:val="WW8Num8z2"/>
    <w:rsid w:val="00C31BCA"/>
    <w:rPr>
      <w:rFonts w:ascii="Wingdings" w:hAnsi="Wingdings" w:cs="Wingdings" w:hint="default"/>
    </w:rPr>
  </w:style>
  <w:style w:type="character" w:customStyle="1" w:styleId="WW8Num9z1">
    <w:name w:val="WW8Num9z1"/>
    <w:rsid w:val="00C31BCA"/>
  </w:style>
  <w:style w:type="character" w:customStyle="1" w:styleId="WW8Num9z2">
    <w:name w:val="WW8Num9z2"/>
    <w:rsid w:val="00C31BCA"/>
  </w:style>
  <w:style w:type="character" w:customStyle="1" w:styleId="WW8Num9z3">
    <w:name w:val="WW8Num9z3"/>
    <w:rsid w:val="00C31BCA"/>
  </w:style>
  <w:style w:type="character" w:customStyle="1" w:styleId="WW8Num9z4">
    <w:name w:val="WW8Num9z4"/>
    <w:rsid w:val="00C31BCA"/>
  </w:style>
  <w:style w:type="character" w:customStyle="1" w:styleId="WW8Num9z5">
    <w:name w:val="WW8Num9z5"/>
    <w:rsid w:val="00C31BCA"/>
  </w:style>
  <w:style w:type="character" w:customStyle="1" w:styleId="WW8Num9z6">
    <w:name w:val="WW8Num9z6"/>
    <w:rsid w:val="00C31BCA"/>
  </w:style>
  <w:style w:type="character" w:customStyle="1" w:styleId="WW8Num9z7">
    <w:name w:val="WW8Num9z7"/>
    <w:rsid w:val="00C31BCA"/>
  </w:style>
  <w:style w:type="character" w:customStyle="1" w:styleId="WW8Num9z8">
    <w:name w:val="WW8Num9z8"/>
    <w:rsid w:val="00C31BCA"/>
  </w:style>
  <w:style w:type="character" w:customStyle="1" w:styleId="WW8Num10z1">
    <w:name w:val="WW8Num10z1"/>
    <w:rsid w:val="00C31BCA"/>
    <w:rPr>
      <w:rFonts w:ascii="Courier New" w:hAnsi="Courier New" w:cs="Courier New" w:hint="default"/>
    </w:rPr>
  </w:style>
  <w:style w:type="character" w:customStyle="1" w:styleId="WW8Num10z2">
    <w:name w:val="WW8Num10z2"/>
    <w:rsid w:val="00C31BCA"/>
    <w:rPr>
      <w:rFonts w:ascii="Wingdings" w:hAnsi="Wingdings" w:cs="Wingdings" w:hint="default"/>
    </w:rPr>
  </w:style>
  <w:style w:type="character" w:customStyle="1" w:styleId="WW8Num10z3">
    <w:name w:val="WW8Num10z3"/>
    <w:rsid w:val="00C31BCA"/>
    <w:rPr>
      <w:rFonts w:ascii="Symbol" w:hAnsi="Symbol" w:cs="Symbol" w:hint="default"/>
    </w:rPr>
  </w:style>
  <w:style w:type="character" w:customStyle="1" w:styleId="WW8Num11z1">
    <w:name w:val="WW8Num11z1"/>
    <w:rsid w:val="00C31BCA"/>
    <w:rPr>
      <w:rFonts w:ascii="Courier New" w:hAnsi="Courier New" w:cs="Courier New" w:hint="default"/>
    </w:rPr>
  </w:style>
  <w:style w:type="character" w:customStyle="1" w:styleId="WW8Num11z3">
    <w:name w:val="WW8Num11z3"/>
    <w:rsid w:val="00C31BCA"/>
    <w:rPr>
      <w:rFonts w:ascii="Symbol" w:hAnsi="Symbol" w:cs="Symbol" w:hint="default"/>
    </w:rPr>
  </w:style>
  <w:style w:type="character" w:customStyle="1" w:styleId="WW8Num12z1">
    <w:name w:val="WW8Num12z1"/>
    <w:rsid w:val="00C31BCA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C31BCA"/>
  </w:style>
  <w:style w:type="character" w:customStyle="1" w:styleId="WW8Num13z3">
    <w:name w:val="WW8Num13z3"/>
    <w:rsid w:val="00C31BCA"/>
  </w:style>
  <w:style w:type="character" w:customStyle="1" w:styleId="WW8Num13z4">
    <w:name w:val="WW8Num13z4"/>
    <w:rsid w:val="00C31BCA"/>
  </w:style>
  <w:style w:type="character" w:customStyle="1" w:styleId="WW8Num13z5">
    <w:name w:val="WW8Num13z5"/>
    <w:rsid w:val="00C31BCA"/>
  </w:style>
  <w:style w:type="character" w:customStyle="1" w:styleId="WW8Num13z6">
    <w:name w:val="WW8Num13z6"/>
    <w:rsid w:val="00C31BCA"/>
  </w:style>
  <w:style w:type="character" w:customStyle="1" w:styleId="WW8Num13z7">
    <w:name w:val="WW8Num13z7"/>
    <w:rsid w:val="00C31BCA"/>
  </w:style>
  <w:style w:type="character" w:customStyle="1" w:styleId="WW8Num13z8">
    <w:name w:val="WW8Num13z8"/>
    <w:rsid w:val="00C31BCA"/>
  </w:style>
  <w:style w:type="character" w:customStyle="1" w:styleId="WW8Num14z1">
    <w:name w:val="WW8Num14z1"/>
    <w:rsid w:val="00C31BCA"/>
  </w:style>
  <w:style w:type="character" w:customStyle="1" w:styleId="WW8Num14z2">
    <w:name w:val="WW8Num14z2"/>
    <w:rsid w:val="00C31BCA"/>
  </w:style>
  <w:style w:type="character" w:customStyle="1" w:styleId="WW8Num14z3">
    <w:name w:val="WW8Num14z3"/>
    <w:rsid w:val="00C31BCA"/>
  </w:style>
  <w:style w:type="character" w:customStyle="1" w:styleId="WW8Num14z4">
    <w:name w:val="WW8Num14z4"/>
    <w:rsid w:val="00C31BCA"/>
  </w:style>
  <w:style w:type="character" w:customStyle="1" w:styleId="WW8Num14z5">
    <w:name w:val="WW8Num14z5"/>
    <w:rsid w:val="00C31BCA"/>
  </w:style>
  <w:style w:type="character" w:customStyle="1" w:styleId="WW8Num14z6">
    <w:name w:val="WW8Num14z6"/>
    <w:rsid w:val="00C31BCA"/>
  </w:style>
  <w:style w:type="character" w:customStyle="1" w:styleId="WW8Num14z7">
    <w:name w:val="WW8Num14z7"/>
    <w:rsid w:val="00C31BCA"/>
  </w:style>
  <w:style w:type="character" w:customStyle="1" w:styleId="WW8Num14z8">
    <w:name w:val="WW8Num14z8"/>
    <w:rsid w:val="00C31BCA"/>
  </w:style>
  <w:style w:type="character" w:customStyle="1" w:styleId="WW8Num15z1">
    <w:name w:val="WW8Num15z1"/>
    <w:rsid w:val="00C31BCA"/>
  </w:style>
  <w:style w:type="character" w:customStyle="1" w:styleId="WW8Num15z2">
    <w:name w:val="WW8Num15z2"/>
    <w:rsid w:val="00C31BCA"/>
  </w:style>
  <w:style w:type="character" w:customStyle="1" w:styleId="WW8Num15z3">
    <w:name w:val="WW8Num15z3"/>
    <w:rsid w:val="00C31BCA"/>
  </w:style>
  <w:style w:type="character" w:customStyle="1" w:styleId="WW8Num15z4">
    <w:name w:val="WW8Num15z4"/>
    <w:rsid w:val="00C31BCA"/>
  </w:style>
  <w:style w:type="character" w:customStyle="1" w:styleId="WW8Num15z5">
    <w:name w:val="WW8Num15z5"/>
    <w:rsid w:val="00C31BCA"/>
  </w:style>
  <w:style w:type="character" w:customStyle="1" w:styleId="WW8Num15z6">
    <w:name w:val="WW8Num15z6"/>
    <w:rsid w:val="00C31BCA"/>
  </w:style>
  <w:style w:type="character" w:customStyle="1" w:styleId="WW8Num15z7">
    <w:name w:val="WW8Num15z7"/>
    <w:rsid w:val="00C31BCA"/>
  </w:style>
  <w:style w:type="character" w:customStyle="1" w:styleId="WW8Num15z8">
    <w:name w:val="WW8Num15z8"/>
    <w:rsid w:val="00C31BCA"/>
  </w:style>
  <w:style w:type="character" w:customStyle="1" w:styleId="WW8Num16z1">
    <w:name w:val="WW8Num16z1"/>
    <w:rsid w:val="00C31BCA"/>
  </w:style>
  <w:style w:type="character" w:customStyle="1" w:styleId="WW8Num16z2">
    <w:name w:val="WW8Num16z2"/>
    <w:rsid w:val="00C31BCA"/>
  </w:style>
  <w:style w:type="character" w:customStyle="1" w:styleId="WW8Num16z3">
    <w:name w:val="WW8Num16z3"/>
    <w:rsid w:val="00C31BCA"/>
  </w:style>
  <w:style w:type="character" w:customStyle="1" w:styleId="WW8Num16z4">
    <w:name w:val="WW8Num16z4"/>
    <w:rsid w:val="00C31BCA"/>
  </w:style>
  <w:style w:type="character" w:customStyle="1" w:styleId="WW8Num16z5">
    <w:name w:val="WW8Num16z5"/>
    <w:rsid w:val="00C31BCA"/>
  </w:style>
  <w:style w:type="character" w:customStyle="1" w:styleId="WW8Num16z6">
    <w:name w:val="WW8Num16z6"/>
    <w:rsid w:val="00C31BCA"/>
  </w:style>
  <w:style w:type="character" w:customStyle="1" w:styleId="WW8Num16z7">
    <w:name w:val="WW8Num16z7"/>
    <w:rsid w:val="00C31BCA"/>
  </w:style>
  <w:style w:type="character" w:customStyle="1" w:styleId="WW8Num16z8">
    <w:name w:val="WW8Num16z8"/>
    <w:rsid w:val="00C31BCA"/>
  </w:style>
  <w:style w:type="character" w:customStyle="1" w:styleId="WW8Num17z1">
    <w:name w:val="WW8Num17z1"/>
    <w:rsid w:val="00C31BCA"/>
    <w:rPr>
      <w:rFonts w:ascii="Courier New" w:hAnsi="Courier New" w:cs="Courier New" w:hint="default"/>
    </w:rPr>
  </w:style>
  <w:style w:type="character" w:customStyle="1" w:styleId="WW8Num17z2">
    <w:name w:val="WW8Num17z2"/>
    <w:rsid w:val="00C31BCA"/>
    <w:rPr>
      <w:rFonts w:ascii="Wingdings" w:hAnsi="Wingdings" w:cs="Wingdings" w:hint="default"/>
    </w:rPr>
  </w:style>
  <w:style w:type="character" w:customStyle="1" w:styleId="WW8Num18z1">
    <w:name w:val="WW8Num18z1"/>
    <w:rsid w:val="00C31BCA"/>
    <w:rPr>
      <w:rFonts w:ascii="Courier New" w:hAnsi="Courier New" w:cs="Courier New" w:hint="default"/>
    </w:rPr>
  </w:style>
  <w:style w:type="character" w:customStyle="1" w:styleId="WW8Num18z3">
    <w:name w:val="WW8Num18z3"/>
    <w:rsid w:val="00C31BCA"/>
    <w:rPr>
      <w:rFonts w:ascii="Symbol" w:hAnsi="Symbol" w:cs="Symbol" w:hint="default"/>
    </w:rPr>
  </w:style>
  <w:style w:type="character" w:customStyle="1" w:styleId="WW8Num19z1">
    <w:name w:val="WW8Num19z1"/>
    <w:rsid w:val="00C31BCA"/>
    <w:rPr>
      <w:rFonts w:ascii="Courier New" w:hAnsi="Courier New" w:cs="Courier New" w:hint="default"/>
    </w:rPr>
  </w:style>
  <w:style w:type="character" w:customStyle="1" w:styleId="WW8Num19z3">
    <w:name w:val="WW8Num19z3"/>
    <w:rsid w:val="00C31BCA"/>
    <w:rPr>
      <w:rFonts w:ascii="Symbol" w:hAnsi="Symbol" w:cs="Symbol" w:hint="default"/>
    </w:rPr>
  </w:style>
  <w:style w:type="character" w:customStyle="1" w:styleId="WW8Num20z1">
    <w:name w:val="WW8Num20z1"/>
    <w:rsid w:val="00C31BCA"/>
    <w:rPr>
      <w:rFonts w:ascii="Courier New" w:hAnsi="Courier New" w:cs="Courier New" w:hint="default"/>
    </w:rPr>
  </w:style>
  <w:style w:type="character" w:customStyle="1" w:styleId="WW8Num20z2">
    <w:name w:val="WW8Num20z2"/>
    <w:rsid w:val="00C31BCA"/>
    <w:rPr>
      <w:rFonts w:ascii="Wingdings" w:hAnsi="Wingdings" w:cs="Wingdings" w:hint="default"/>
    </w:rPr>
  </w:style>
  <w:style w:type="character" w:customStyle="1" w:styleId="WW8Num21z1">
    <w:name w:val="WW8Num21z1"/>
    <w:rsid w:val="00C31BCA"/>
    <w:rPr>
      <w:rFonts w:ascii="Courier New" w:hAnsi="Courier New" w:cs="Courier New" w:hint="default"/>
    </w:rPr>
  </w:style>
  <w:style w:type="character" w:customStyle="1" w:styleId="WW8Num21z3">
    <w:name w:val="WW8Num21z3"/>
    <w:rsid w:val="00C31BCA"/>
    <w:rPr>
      <w:rFonts w:ascii="Symbol" w:hAnsi="Symbol" w:cs="Symbol" w:hint="default"/>
    </w:rPr>
  </w:style>
  <w:style w:type="character" w:customStyle="1" w:styleId="WW8Num22z1">
    <w:name w:val="WW8Num22z1"/>
    <w:rsid w:val="00C31BCA"/>
    <w:rPr>
      <w:rFonts w:ascii="Courier New" w:hAnsi="Courier New" w:cs="Courier New" w:hint="default"/>
    </w:rPr>
  </w:style>
  <w:style w:type="character" w:customStyle="1" w:styleId="WW8Num22z2">
    <w:name w:val="WW8Num22z2"/>
    <w:rsid w:val="00C31BCA"/>
    <w:rPr>
      <w:rFonts w:ascii="Wingdings" w:hAnsi="Wingdings" w:cs="Wingdings" w:hint="default"/>
    </w:rPr>
  </w:style>
  <w:style w:type="character" w:customStyle="1" w:styleId="WW8Num22z3">
    <w:name w:val="WW8Num22z3"/>
    <w:rsid w:val="00C31BCA"/>
    <w:rPr>
      <w:rFonts w:ascii="Symbol" w:hAnsi="Symbol" w:cs="Symbol" w:hint="default"/>
    </w:rPr>
  </w:style>
  <w:style w:type="character" w:customStyle="1" w:styleId="WW8Num23z1">
    <w:name w:val="WW8Num23z1"/>
    <w:rsid w:val="00C31BCA"/>
    <w:rPr>
      <w:rFonts w:ascii="Courier New" w:hAnsi="Courier New" w:cs="Courier New" w:hint="default"/>
    </w:rPr>
  </w:style>
  <w:style w:type="character" w:customStyle="1" w:styleId="WW8Num23z3">
    <w:name w:val="WW8Num23z3"/>
    <w:rsid w:val="00C31BCA"/>
    <w:rPr>
      <w:rFonts w:ascii="Symbol" w:hAnsi="Symbol" w:cs="Symbol" w:hint="default"/>
    </w:rPr>
  </w:style>
  <w:style w:type="character" w:customStyle="1" w:styleId="WW8Num24z1">
    <w:name w:val="WW8Num24z1"/>
    <w:rsid w:val="00C31BCA"/>
    <w:rPr>
      <w:rFonts w:cs="Times New Roman"/>
    </w:rPr>
  </w:style>
  <w:style w:type="character" w:customStyle="1" w:styleId="WW8Num25z1">
    <w:name w:val="WW8Num25z1"/>
    <w:rsid w:val="00C31BCA"/>
    <w:rPr>
      <w:rFonts w:ascii="Courier New" w:hAnsi="Courier New" w:cs="Courier New" w:hint="default"/>
    </w:rPr>
  </w:style>
  <w:style w:type="character" w:customStyle="1" w:styleId="WW8Num25z2">
    <w:name w:val="WW8Num25z2"/>
    <w:rsid w:val="00C31BCA"/>
    <w:rPr>
      <w:rFonts w:ascii="Wingdings" w:hAnsi="Wingdings" w:cs="Wingdings" w:hint="default"/>
    </w:rPr>
  </w:style>
  <w:style w:type="character" w:customStyle="1" w:styleId="WW8Num25z3">
    <w:name w:val="WW8Num25z3"/>
    <w:rsid w:val="00C31BCA"/>
    <w:rPr>
      <w:rFonts w:ascii="Symbol" w:hAnsi="Symbol" w:cs="Symbol" w:hint="default"/>
    </w:rPr>
  </w:style>
  <w:style w:type="character" w:customStyle="1" w:styleId="WW8Num26z1">
    <w:name w:val="WW8Num26z1"/>
    <w:rsid w:val="00C31BCA"/>
    <w:rPr>
      <w:rFonts w:ascii="Courier New" w:hAnsi="Courier New" w:cs="Courier New" w:hint="default"/>
    </w:rPr>
  </w:style>
  <w:style w:type="character" w:customStyle="1" w:styleId="WW8Num26z2">
    <w:name w:val="WW8Num26z2"/>
    <w:rsid w:val="00C31BCA"/>
    <w:rPr>
      <w:rFonts w:ascii="Wingdings" w:hAnsi="Wingdings" w:cs="Wingdings" w:hint="default"/>
    </w:rPr>
  </w:style>
  <w:style w:type="character" w:customStyle="1" w:styleId="WW8Num27z1">
    <w:name w:val="WW8Num27z1"/>
    <w:rsid w:val="00C31BCA"/>
    <w:rPr>
      <w:rFonts w:ascii="Courier New" w:hAnsi="Courier New" w:cs="Courier New" w:hint="default"/>
    </w:rPr>
  </w:style>
  <w:style w:type="character" w:customStyle="1" w:styleId="WW8Num27z3">
    <w:name w:val="WW8Num27z3"/>
    <w:rsid w:val="00C31BCA"/>
    <w:rPr>
      <w:rFonts w:ascii="Symbol" w:hAnsi="Symbol" w:cs="Symbol" w:hint="default"/>
    </w:rPr>
  </w:style>
  <w:style w:type="character" w:customStyle="1" w:styleId="WW8Num28z1">
    <w:name w:val="WW8Num28z1"/>
    <w:rsid w:val="00C31BCA"/>
    <w:rPr>
      <w:rFonts w:ascii="Courier New" w:hAnsi="Courier New" w:cs="Courier New" w:hint="default"/>
    </w:rPr>
  </w:style>
  <w:style w:type="character" w:customStyle="1" w:styleId="WW8Num28z3">
    <w:name w:val="WW8Num28z3"/>
    <w:rsid w:val="00C31BCA"/>
    <w:rPr>
      <w:rFonts w:ascii="Symbol" w:hAnsi="Symbol" w:cs="Symbol" w:hint="default"/>
    </w:rPr>
  </w:style>
  <w:style w:type="character" w:customStyle="1" w:styleId="WW8Num29z1">
    <w:name w:val="WW8Num29z1"/>
    <w:rsid w:val="00C31BCA"/>
    <w:rPr>
      <w:rFonts w:ascii="Courier New" w:hAnsi="Courier New" w:cs="Courier New" w:hint="default"/>
    </w:rPr>
  </w:style>
  <w:style w:type="character" w:customStyle="1" w:styleId="WW8Num29z3">
    <w:name w:val="WW8Num29z3"/>
    <w:rsid w:val="00C31BCA"/>
    <w:rPr>
      <w:rFonts w:ascii="Symbol" w:hAnsi="Symbol" w:cs="Symbol" w:hint="default"/>
    </w:rPr>
  </w:style>
  <w:style w:type="character" w:customStyle="1" w:styleId="WW8Num30z1">
    <w:name w:val="WW8Num30z1"/>
    <w:rsid w:val="00C31BCA"/>
    <w:rPr>
      <w:rFonts w:ascii="Courier New" w:hAnsi="Courier New" w:cs="Courier New" w:hint="default"/>
    </w:rPr>
  </w:style>
  <w:style w:type="character" w:customStyle="1" w:styleId="WW8Num30z3">
    <w:name w:val="WW8Num30z3"/>
    <w:rsid w:val="00C31BCA"/>
    <w:rPr>
      <w:rFonts w:ascii="Symbol" w:hAnsi="Symbol" w:cs="Symbol" w:hint="default"/>
    </w:rPr>
  </w:style>
  <w:style w:type="character" w:customStyle="1" w:styleId="WW8Num32z1">
    <w:name w:val="WW8Num32z1"/>
    <w:rsid w:val="00C31BCA"/>
  </w:style>
  <w:style w:type="character" w:customStyle="1" w:styleId="WW8Num32z2">
    <w:name w:val="WW8Num32z2"/>
    <w:rsid w:val="00C31BCA"/>
  </w:style>
  <w:style w:type="character" w:customStyle="1" w:styleId="WW8Num32z3">
    <w:name w:val="WW8Num32z3"/>
    <w:rsid w:val="00C31BCA"/>
  </w:style>
  <w:style w:type="character" w:customStyle="1" w:styleId="WW8Num32z4">
    <w:name w:val="WW8Num32z4"/>
    <w:rsid w:val="00C31BCA"/>
  </w:style>
  <w:style w:type="character" w:customStyle="1" w:styleId="WW8Num32z5">
    <w:name w:val="WW8Num32z5"/>
    <w:rsid w:val="00C31BCA"/>
  </w:style>
  <w:style w:type="character" w:customStyle="1" w:styleId="WW8Num32z6">
    <w:name w:val="WW8Num32z6"/>
    <w:rsid w:val="00C31BCA"/>
  </w:style>
  <w:style w:type="character" w:customStyle="1" w:styleId="WW8Num32z7">
    <w:name w:val="WW8Num32z7"/>
    <w:rsid w:val="00C31BCA"/>
  </w:style>
  <w:style w:type="character" w:customStyle="1" w:styleId="WW8Num32z8">
    <w:name w:val="WW8Num32z8"/>
    <w:rsid w:val="00C31BCA"/>
  </w:style>
  <w:style w:type="character" w:customStyle="1" w:styleId="WW8Num33z1">
    <w:name w:val="WW8Num33z1"/>
    <w:rsid w:val="00C31BCA"/>
    <w:rPr>
      <w:rFonts w:ascii="Courier New" w:hAnsi="Courier New" w:cs="Courier New" w:hint="default"/>
    </w:rPr>
  </w:style>
  <w:style w:type="character" w:customStyle="1" w:styleId="WW8Num33z3">
    <w:name w:val="WW8Num33z3"/>
    <w:rsid w:val="00C31BCA"/>
    <w:rPr>
      <w:rFonts w:ascii="Symbol" w:hAnsi="Symbol" w:cs="Symbol" w:hint="default"/>
    </w:rPr>
  </w:style>
  <w:style w:type="character" w:customStyle="1" w:styleId="WW8Num34z1">
    <w:name w:val="WW8Num34z1"/>
    <w:rsid w:val="00C31BCA"/>
    <w:rPr>
      <w:rFonts w:ascii="Courier New" w:hAnsi="Courier New" w:cs="Courier New" w:hint="default"/>
    </w:rPr>
  </w:style>
  <w:style w:type="character" w:customStyle="1" w:styleId="WW8Num34z2">
    <w:name w:val="WW8Num34z2"/>
    <w:rsid w:val="00C31BCA"/>
    <w:rPr>
      <w:rFonts w:ascii="Wingdings" w:hAnsi="Wingdings" w:cs="Wingdings" w:hint="default"/>
    </w:rPr>
  </w:style>
  <w:style w:type="character" w:customStyle="1" w:styleId="WW8Num35z1">
    <w:name w:val="WW8Num35z1"/>
    <w:rsid w:val="00C31BCA"/>
    <w:rPr>
      <w:rFonts w:ascii="Courier New" w:hAnsi="Courier New" w:cs="Courier New" w:hint="default"/>
    </w:rPr>
  </w:style>
  <w:style w:type="character" w:customStyle="1" w:styleId="WW8Num35z3">
    <w:name w:val="WW8Num35z3"/>
    <w:rsid w:val="00C31BCA"/>
    <w:rPr>
      <w:rFonts w:ascii="Symbol" w:hAnsi="Symbol" w:cs="Symbol" w:hint="default"/>
    </w:rPr>
  </w:style>
  <w:style w:type="character" w:customStyle="1" w:styleId="WW8Num36z1">
    <w:name w:val="WW8Num36z1"/>
    <w:rsid w:val="00C31BCA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C31BCA"/>
    <w:rPr>
      <w:rFonts w:ascii="Wingdings" w:hAnsi="Wingdings" w:cs="Wingdings" w:hint="default"/>
    </w:rPr>
  </w:style>
  <w:style w:type="character" w:customStyle="1" w:styleId="WW8Num38z1">
    <w:name w:val="WW8Num38z1"/>
    <w:rsid w:val="00C31BCA"/>
  </w:style>
  <w:style w:type="character" w:customStyle="1" w:styleId="WW8Num38z2">
    <w:name w:val="WW8Num38z2"/>
    <w:rsid w:val="00C31BCA"/>
  </w:style>
  <w:style w:type="character" w:customStyle="1" w:styleId="WW8Num38z3">
    <w:name w:val="WW8Num38z3"/>
    <w:rsid w:val="00C31BCA"/>
  </w:style>
  <w:style w:type="character" w:customStyle="1" w:styleId="WW8Num38z4">
    <w:name w:val="WW8Num38z4"/>
    <w:rsid w:val="00C31BCA"/>
  </w:style>
  <w:style w:type="character" w:customStyle="1" w:styleId="WW8Num38z5">
    <w:name w:val="WW8Num38z5"/>
    <w:rsid w:val="00C31BCA"/>
  </w:style>
  <w:style w:type="character" w:customStyle="1" w:styleId="WW8Num38z6">
    <w:name w:val="WW8Num38z6"/>
    <w:rsid w:val="00C31BCA"/>
  </w:style>
  <w:style w:type="character" w:customStyle="1" w:styleId="WW8Num38z7">
    <w:name w:val="WW8Num38z7"/>
    <w:rsid w:val="00C31BCA"/>
  </w:style>
  <w:style w:type="character" w:customStyle="1" w:styleId="WW8Num38z8">
    <w:name w:val="WW8Num38z8"/>
    <w:rsid w:val="00C31BCA"/>
  </w:style>
  <w:style w:type="character" w:customStyle="1" w:styleId="WW8Num39z1">
    <w:name w:val="WW8Num39z1"/>
    <w:rsid w:val="00C31BCA"/>
    <w:rPr>
      <w:rFonts w:ascii="Courier New" w:hAnsi="Courier New" w:cs="Courier New" w:hint="default"/>
    </w:rPr>
  </w:style>
  <w:style w:type="character" w:customStyle="1" w:styleId="WW8Num39z3">
    <w:name w:val="WW8Num39z3"/>
    <w:rsid w:val="00C31BCA"/>
    <w:rPr>
      <w:rFonts w:ascii="Symbol" w:hAnsi="Symbol" w:cs="Symbol" w:hint="default"/>
    </w:rPr>
  </w:style>
  <w:style w:type="character" w:customStyle="1" w:styleId="WW8Num40z1">
    <w:name w:val="WW8Num40z1"/>
    <w:rsid w:val="00C31BCA"/>
  </w:style>
  <w:style w:type="character" w:customStyle="1" w:styleId="WW8Num40z2">
    <w:name w:val="WW8Num40z2"/>
    <w:rsid w:val="00C31BCA"/>
  </w:style>
  <w:style w:type="character" w:customStyle="1" w:styleId="WW8Num40z3">
    <w:name w:val="WW8Num40z3"/>
    <w:rsid w:val="00C31BCA"/>
  </w:style>
  <w:style w:type="character" w:customStyle="1" w:styleId="WW8Num40z4">
    <w:name w:val="WW8Num40z4"/>
    <w:rsid w:val="00C31BCA"/>
  </w:style>
  <w:style w:type="character" w:customStyle="1" w:styleId="WW8Num40z5">
    <w:name w:val="WW8Num40z5"/>
    <w:rsid w:val="00C31BCA"/>
  </w:style>
  <w:style w:type="character" w:customStyle="1" w:styleId="WW8Num40z6">
    <w:name w:val="WW8Num40z6"/>
    <w:rsid w:val="00C31BCA"/>
  </w:style>
  <w:style w:type="character" w:customStyle="1" w:styleId="WW8Num40z7">
    <w:name w:val="WW8Num40z7"/>
    <w:rsid w:val="00C31BCA"/>
  </w:style>
  <w:style w:type="character" w:customStyle="1" w:styleId="WW8Num40z8">
    <w:name w:val="WW8Num40z8"/>
    <w:rsid w:val="00C31BCA"/>
  </w:style>
  <w:style w:type="character" w:customStyle="1" w:styleId="WW8Num41z1">
    <w:name w:val="WW8Num41z1"/>
    <w:rsid w:val="00C31BCA"/>
    <w:rPr>
      <w:rFonts w:hint="default"/>
      <w:b/>
    </w:rPr>
  </w:style>
  <w:style w:type="character" w:customStyle="1" w:styleId="WW8Num42z3">
    <w:name w:val="WW8Num42z3"/>
    <w:rsid w:val="00C31BCA"/>
    <w:rPr>
      <w:rFonts w:ascii="Symbol" w:hAnsi="Symbol" w:cs="Symbol" w:hint="default"/>
    </w:rPr>
  </w:style>
  <w:style w:type="character" w:customStyle="1" w:styleId="WW8Num43z1">
    <w:name w:val="WW8Num43z1"/>
    <w:rsid w:val="00C31BCA"/>
    <w:rPr>
      <w:rFonts w:ascii="Courier New" w:hAnsi="Courier New" w:cs="Courier New" w:hint="default"/>
    </w:rPr>
  </w:style>
  <w:style w:type="character" w:customStyle="1" w:styleId="WW8Num43z3">
    <w:name w:val="WW8Num43z3"/>
    <w:rsid w:val="00C31BCA"/>
    <w:rPr>
      <w:rFonts w:ascii="Symbol" w:hAnsi="Symbol" w:cs="Symbol" w:hint="default"/>
    </w:rPr>
  </w:style>
  <w:style w:type="character" w:customStyle="1" w:styleId="WW8Num44z1">
    <w:name w:val="WW8Num44z1"/>
    <w:rsid w:val="00C31BCA"/>
  </w:style>
  <w:style w:type="character" w:customStyle="1" w:styleId="WW8Num44z2">
    <w:name w:val="WW8Num44z2"/>
    <w:rsid w:val="00C31BCA"/>
  </w:style>
  <w:style w:type="character" w:customStyle="1" w:styleId="WW8Num44z3">
    <w:name w:val="WW8Num44z3"/>
    <w:rsid w:val="00C31BCA"/>
  </w:style>
  <w:style w:type="character" w:customStyle="1" w:styleId="WW8Num44z4">
    <w:name w:val="WW8Num44z4"/>
    <w:rsid w:val="00C31BCA"/>
  </w:style>
  <w:style w:type="character" w:customStyle="1" w:styleId="WW8Num44z5">
    <w:name w:val="WW8Num44z5"/>
    <w:rsid w:val="00C31BCA"/>
  </w:style>
  <w:style w:type="character" w:customStyle="1" w:styleId="WW8Num44z6">
    <w:name w:val="WW8Num44z6"/>
    <w:rsid w:val="00C31BCA"/>
  </w:style>
  <w:style w:type="character" w:customStyle="1" w:styleId="WW8Num44z7">
    <w:name w:val="WW8Num44z7"/>
    <w:rsid w:val="00C31BCA"/>
  </w:style>
  <w:style w:type="character" w:customStyle="1" w:styleId="WW8Num44z8">
    <w:name w:val="WW8Num44z8"/>
    <w:rsid w:val="00C31BCA"/>
  </w:style>
  <w:style w:type="character" w:customStyle="1" w:styleId="WW8Num46z1">
    <w:name w:val="WW8Num46z1"/>
    <w:rsid w:val="00C31BCA"/>
    <w:rPr>
      <w:rFonts w:cs="Times New Roman"/>
    </w:rPr>
  </w:style>
  <w:style w:type="character" w:customStyle="1" w:styleId="WW8Num47z1">
    <w:name w:val="WW8Num47z1"/>
    <w:rsid w:val="00C31BCA"/>
    <w:rPr>
      <w:rFonts w:ascii="Courier New" w:hAnsi="Courier New" w:cs="Courier New" w:hint="default"/>
    </w:rPr>
  </w:style>
  <w:style w:type="character" w:customStyle="1" w:styleId="WW8Num47z3">
    <w:name w:val="WW8Num47z3"/>
    <w:rsid w:val="00C31BCA"/>
    <w:rPr>
      <w:rFonts w:ascii="Symbol" w:hAnsi="Symbol" w:cs="Symbol" w:hint="default"/>
    </w:rPr>
  </w:style>
  <w:style w:type="character" w:customStyle="1" w:styleId="WW8Num48z1">
    <w:name w:val="WW8Num48z1"/>
    <w:rsid w:val="00C31BCA"/>
  </w:style>
  <w:style w:type="character" w:customStyle="1" w:styleId="WW8Num48z2">
    <w:name w:val="WW8Num48z2"/>
    <w:rsid w:val="00C31BCA"/>
  </w:style>
  <w:style w:type="character" w:customStyle="1" w:styleId="WW8Num48z3">
    <w:name w:val="WW8Num48z3"/>
    <w:rsid w:val="00C31BCA"/>
  </w:style>
  <w:style w:type="character" w:customStyle="1" w:styleId="WW8Num48z4">
    <w:name w:val="WW8Num48z4"/>
    <w:rsid w:val="00C31BCA"/>
  </w:style>
  <w:style w:type="character" w:customStyle="1" w:styleId="WW8Num48z5">
    <w:name w:val="WW8Num48z5"/>
    <w:rsid w:val="00C31BCA"/>
  </w:style>
  <w:style w:type="character" w:customStyle="1" w:styleId="WW8Num48z6">
    <w:name w:val="WW8Num48z6"/>
    <w:rsid w:val="00C31BCA"/>
  </w:style>
  <w:style w:type="character" w:customStyle="1" w:styleId="WW8Num48z7">
    <w:name w:val="WW8Num48z7"/>
    <w:rsid w:val="00C31BCA"/>
  </w:style>
  <w:style w:type="character" w:customStyle="1" w:styleId="WW8Num48z8">
    <w:name w:val="WW8Num48z8"/>
    <w:rsid w:val="00C31BCA"/>
  </w:style>
  <w:style w:type="character" w:customStyle="1" w:styleId="11">
    <w:name w:val="Основной шрифт абзаца1"/>
    <w:rsid w:val="00C31BCA"/>
  </w:style>
  <w:style w:type="character" w:customStyle="1" w:styleId="30">
    <w:name w:val="Знак Знак3"/>
    <w:rsid w:val="00C31BCA"/>
    <w:rPr>
      <w:sz w:val="24"/>
      <w:szCs w:val="24"/>
    </w:rPr>
  </w:style>
  <w:style w:type="character" w:customStyle="1" w:styleId="20">
    <w:name w:val="Знак Знак2"/>
    <w:rsid w:val="00C31BCA"/>
    <w:rPr>
      <w:rFonts w:ascii="Courier New" w:hAnsi="Courier New" w:cs="Courier New"/>
    </w:rPr>
  </w:style>
  <w:style w:type="character" w:customStyle="1" w:styleId="40">
    <w:name w:val="Знак Знак4"/>
    <w:rsid w:val="00C31BCA"/>
    <w:rPr>
      <w:b/>
      <w:bCs/>
      <w:sz w:val="28"/>
      <w:szCs w:val="28"/>
    </w:rPr>
  </w:style>
  <w:style w:type="character" w:customStyle="1" w:styleId="12">
    <w:name w:val="Знак Знак1"/>
    <w:rsid w:val="00C31BCA"/>
    <w:rPr>
      <w:sz w:val="24"/>
      <w:szCs w:val="24"/>
    </w:rPr>
  </w:style>
  <w:style w:type="character" w:customStyle="1" w:styleId="a4">
    <w:name w:val="Знак Знак"/>
    <w:rsid w:val="00C31BCA"/>
    <w:rPr>
      <w:sz w:val="24"/>
      <w:szCs w:val="24"/>
    </w:rPr>
  </w:style>
  <w:style w:type="character" w:customStyle="1" w:styleId="Zag11">
    <w:name w:val="Zag_11"/>
    <w:rsid w:val="00C31BCA"/>
  </w:style>
  <w:style w:type="character" w:styleId="a5">
    <w:name w:val="Strong"/>
    <w:uiPriority w:val="22"/>
    <w:qFormat/>
    <w:rsid w:val="00C31BCA"/>
    <w:rPr>
      <w:b/>
      <w:bCs/>
    </w:rPr>
  </w:style>
  <w:style w:type="character" w:customStyle="1" w:styleId="a6">
    <w:name w:val="Символ нумерации"/>
    <w:rsid w:val="00C31BCA"/>
  </w:style>
  <w:style w:type="character" w:customStyle="1" w:styleId="CharAttribute484">
    <w:name w:val="CharAttribute484"/>
    <w:rsid w:val="00C31BCA"/>
    <w:rPr>
      <w:rFonts w:ascii="Times New Roman" w:eastAsia="Times New Roman" w:hAnsi="Times New Roman" w:cs="Times New Roman"/>
      <w:i/>
      <w:sz w:val="28"/>
    </w:rPr>
  </w:style>
  <w:style w:type="character" w:customStyle="1" w:styleId="a7">
    <w:name w:val="Маркеры списка"/>
    <w:rsid w:val="00C31BCA"/>
    <w:rPr>
      <w:rFonts w:ascii="OpenSymbol" w:eastAsia="OpenSymbol" w:hAnsi="OpenSymbol" w:cs="OpenSymbol"/>
    </w:rPr>
  </w:style>
  <w:style w:type="paragraph" w:customStyle="1" w:styleId="10">
    <w:name w:val="Название1"/>
    <w:aliases w:val="Title"/>
    <w:basedOn w:val="a"/>
    <w:next w:val="a0"/>
    <w:rsid w:val="00C31B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31BCA"/>
    <w:pPr>
      <w:spacing w:after="120"/>
    </w:pPr>
  </w:style>
  <w:style w:type="paragraph" w:styleId="a8">
    <w:name w:val="List"/>
    <w:basedOn w:val="a0"/>
    <w:rsid w:val="00C31BCA"/>
    <w:rPr>
      <w:rFonts w:cs="Mangal"/>
    </w:rPr>
  </w:style>
  <w:style w:type="paragraph" w:customStyle="1" w:styleId="13">
    <w:name w:val="Название1"/>
    <w:basedOn w:val="a"/>
    <w:rsid w:val="00C31B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31BCA"/>
    <w:pPr>
      <w:suppressLineNumbers/>
    </w:pPr>
    <w:rPr>
      <w:rFonts w:cs="Mangal"/>
    </w:rPr>
  </w:style>
  <w:style w:type="paragraph" w:customStyle="1" w:styleId="15">
    <w:name w:val="Обычный (веб)1"/>
    <w:basedOn w:val="a"/>
    <w:uiPriority w:val="99"/>
    <w:rsid w:val="00C31BCA"/>
    <w:pPr>
      <w:spacing w:before="280" w:after="280"/>
    </w:pPr>
  </w:style>
  <w:style w:type="paragraph" w:customStyle="1" w:styleId="31">
    <w:name w:val="Основной текст с отступом 31"/>
    <w:basedOn w:val="a"/>
    <w:rsid w:val="00C31BCA"/>
    <w:pPr>
      <w:ind w:left="324" w:hanging="324"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C31BCA"/>
    <w:pPr>
      <w:spacing w:after="120" w:line="480" w:lineRule="auto"/>
      <w:ind w:left="283"/>
    </w:pPr>
  </w:style>
  <w:style w:type="paragraph" w:styleId="a9">
    <w:name w:val="Body Text Indent"/>
    <w:basedOn w:val="a"/>
    <w:rsid w:val="00C31BCA"/>
    <w:pPr>
      <w:spacing w:after="120"/>
      <w:ind w:left="283"/>
    </w:pPr>
  </w:style>
  <w:style w:type="paragraph" w:customStyle="1" w:styleId="16">
    <w:name w:val="Текст1"/>
    <w:basedOn w:val="a"/>
    <w:rsid w:val="00C31BCA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C31BC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31BCA"/>
    <w:pPr>
      <w:tabs>
        <w:tab w:val="center" w:pos="4677"/>
        <w:tab w:val="right" w:pos="9355"/>
      </w:tabs>
    </w:pPr>
  </w:style>
  <w:style w:type="paragraph" w:customStyle="1" w:styleId="Osnova">
    <w:name w:val="Osnova"/>
    <w:basedOn w:val="a"/>
    <w:rsid w:val="00C31BCA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C31BCA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c">
    <w:name w:val="List Paragraph"/>
    <w:basedOn w:val="a"/>
    <w:uiPriority w:val="1"/>
    <w:qFormat/>
    <w:rsid w:val="00C31B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No Spacing"/>
    <w:link w:val="ae"/>
    <w:uiPriority w:val="1"/>
    <w:qFormat/>
    <w:rsid w:val="00C31BC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C31BC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7">
    <w:name w:val="Абзац списка1"/>
    <w:basedOn w:val="a"/>
    <w:rsid w:val="00C31BCA"/>
    <w:pPr>
      <w:ind w:left="720"/>
    </w:pPr>
    <w:rPr>
      <w:rFonts w:eastAsia="Calibri"/>
    </w:rPr>
  </w:style>
  <w:style w:type="paragraph" w:customStyle="1" w:styleId="af">
    <w:name w:val="Содержимое таблицы"/>
    <w:basedOn w:val="a"/>
    <w:rsid w:val="00C31BCA"/>
    <w:pPr>
      <w:suppressLineNumbers/>
    </w:pPr>
  </w:style>
  <w:style w:type="paragraph" w:customStyle="1" w:styleId="af0">
    <w:name w:val="Заголовок таблицы"/>
    <w:basedOn w:val="af"/>
    <w:rsid w:val="00C31BCA"/>
    <w:pPr>
      <w:jc w:val="center"/>
    </w:pPr>
    <w:rPr>
      <w:b/>
      <w:bCs/>
    </w:rPr>
  </w:style>
  <w:style w:type="paragraph" w:customStyle="1" w:styleId="af1">
    <w:name w:val="Содержимое врезки"/>
    <w:basedOn w:val="a0"/>
    <w:rsid w:val="00C31BCA"/>
  </w:style>
  <w:style w:type="paragraph" w:customStyle="1" w:styleId="ParaAttribute16">
    <w:name w:val="ParaAttribute16"/>
    <w:rsid w:val="00C31BCA"/>
    <w:pPr>
      <w:suppressAutoHyphens/>
      <w:ind w:left="1080"/>
      <w:jc w:val="both"/>
    </w:pPr>
    <w:rPr>
      <w:lang w:eastAsia="ar-SA"/>
    </w:rPr>
  </w:style>
  <w:style w:type="table" w:styleId="af2">
    <w:name w:val="Table Grid"/>
    <w:basedOn w:val="a2"/>
    <w:uiPriority w:val="39"/>
    <w:rsid w:val="00301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link w:val="ad"/>
    <w:uiPriority w:val="1"/>
    <w:locked/>
    <w:rsid w:val="00620DA3"/>
    <w:rPr>
      <w:rFonts w:ascii="Calibri" w:hAnsi="Calibri"/>
      <w:sz w:val="22"/>
      <w:szCs w:val="22"/>
      <w:lang w:eastAsia="ar-SA" w:bidi="ar-SA"/>
    </w:rPr>
  </w:style>
  <w:style w:type="paragraph" w:styleId="af3">
    <w:name w:val="Normal (Web)"/>
    <w:basedOn w:val="a"/>
    <w:uiPriority w:val="99"/>
    <w:unhideWhenUsed/>
    <w:rsid w:val="00002F7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basedOn w:val="a1"/>
    <w:uiPriority w:val="99"/>
    <w:semiHidden/>
    <w:unhideWhenUsed/>
    <w:rsid w:val="00080228"/>
    <w:rPr>
      <w:color w:val="0000FF"/>
      <w:u w:val="single"/>
    </w:rPr>
  </w:style>
  <w:style w:type="paragraph" w:customStyle="1" w:styleId="af5">
    <w:name w:val="Стиль"/>
    <w:rsid w:val="00AA28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F20CB5"/>
    <w:pPr>
      <w:suppressAutoHyphens w:val="0"/>
    </w:pPr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B635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5B635B"/>
    <w:rPr>
      <w:rFonts w:ascii="Segoe UI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BE23B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1BC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C31BCA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C31BCA"/>
    <w:pPr>
      <w:keepNext/>
      <w:tabs>
        <w:tab w:val="num" w:pos="0"/>
      </w:tabs>
      <w:ind w:left="720" w:hanging="720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qFormat/>
    <w:rsid w:val="00C31BC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1BCA"/>
    <w:rPr>
      <w:rFonts w:ascii="Symbol" w:hAnsi="Symbol" w:cs="Symbol" w:hint="default"/>
      <w:sz w:val="28"/>
      <w:szCs w:val="28"/>
    </w:rPr>
  </w:style>
  <w:style w:type="character" w:customStyle="1" w:styleId="WW8Num1z1">
    <w:name w:val="WW8Num1z1"/>
    <w:rsid w:val="00C31BCA"/>
    <w:rPr>
      <w:rFonts w:ascii="Courier New" w:hAnsi="Courier New" w:cs="Courier New" w:hint="default"/>
    </w:rPr>
  </w:style>
  <w:style w:type="character" w:customStyle="1" w:styleId="WW8Num1z2">
    <w:name w:val="WW8Num1z2"/>
    <w:rsid w:val="00C31BCA"/>
    <w:rPr>
      <w:rFonts w:ascii="Wingdings" w:hAnsi="Wingdings" w:cs="Wingdings" w:hint="default"/>
    </w:rPr>
  </w:style>
  <w:style w:type="character" w:customStyle="1" w:styleId="WW8Num1z3">
    <w:name w:val="WW8Num1z3"/>
    <w:rsid w:val="00C31BCA"/>
  </w:style>
  <w:style w:type="character" w:customStyle="1" w:styleId="WW8Num1z4">
    <w:name w:val="WW8Num1z4"/>
    <w:rsid w:val="00C31BCA"/>
  </w:style>
  <w:style w:type="character" w:customStyle="1" w:styleId="WW8Num1z5">
    <w:name w:val="WW8Num1z5"/>
    <w:rsid w:val="00C31BCA"/>
  </w:style>
  <w:style w:type="character" w:customStyle="1" w:styleId="WW8Num1z6">
    <w:name w:val="WW8Num1z6"/>
    <w:rsid w:val="00C31BCA"/>
  </w:style>
  <w:style w:type="character" w:customStyle="1" w:styleId="WW8Num1z7">
    <w:name w:val="WW8Num1z7"/>
    <w:rsid w:val="00C31BCA"/>
  </w:style>
  <w:style w:type="character" w:customStyle="1" w:styleId="WW8Num1z8">
    <w:name w:val="WW8Num1z8"/>
    <w:rsid w:val="00C31BCA"/>
  </w:style>
  <w:style w:type="character" w:customStyle="1" w:styleId="WW8Num2z0">
    <w:name w:val="WW8Num2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3z0">
    <w:name w:val="WW8Num3z0"/>
    <w:rsid w:val="00C31BCA"/>
    <w:rPr>
      <w:rFonts w:ascii="Symbol" w:hAnsi="Symbol" w:cs="Symbol" w:hint="default"/>
      <w:sz w:val="28"/>
      <w:szCs w:val="28"/>
      <w:lang w:val="ru-RU"/>
    </w:rPr>
  </w:style>
  <w:style w:type="character" w:customStyle="1" w:styleId="WW8Num4z0">
    <w:name w:val="WW8Num4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5z0">
    <w:name w:val="WW8Num5z0"/>
    <w:rsid w:val="00C31BCA"/>
    <w:rPr>
      <w:rFonts w:ascii="Symbol" w:hAnsi="Symbol" w:cs="Symbol" w:hint="default"/>
      <w:sz w:val="28"/>
      <w:szCs w:val="28"/>
      <w:lang w:val="ru-RU"/>
    </w:rPr>
  </w:style>
  <w:style w:type="character" w:customStyle="1" w:styleId="WW8Num6z0">
    <w:name w:val="WW8Num6z0"/>
    <w:rsid w:val="00C31BCA"/>
    <w:rPr>
      <w:rFonts w:ascii="Wingdings" w:hAnsi="Wingdings" w:cs="Wingdings" w:hint="default"/>
      <w:color w:val="auto"/>
      <w:sz w:val="28"/>
      <w:szCs w:val="28"/>
    </w:rPr>
  </w:style>
  <w:style w:type="character" w:customStyle="1" w:styleId="WW8Num7z0">
    <w:name w:val="WW8Num7z0"/>
    <w:rsid w:val="00C31BCA"/>
    <w:rPr>
      <w:rFonts w:ascii="Times New Roman" w:hAnsi="Times New Roman" w:cs="Times New Roman" w:hint="default"/>
      <w:b w:val="0"/>
      <w:color w:val="000000"/>
      <w:sz w:val="24"/>
      <w:szCs w:val="24"/>
    </w:rPr>
  </w:style>
  <w:style w:type="character" w:customStyle="1" w:styleId="WW8Num8z0">
    <w:name w:val="WW8Num8z0"/>
    <w:rsid w:val="00C31BCA"/>
    <w:rPr>
      <w:rFonts w:ascii="Symbol" w:eastAsia="Calibri" w:hAnsi="Symbol" w:cs="Symbol" w:hint="default"/>
      <w:color w:val="000000"/>
      <w:sz w:val="24"/>
      <w:szCs w:val="28"/>
      <w:shd w:val="clear" w:color="auto" w:fill="FCFAF4"/>
    </w:rPr>
  </w:style>
  <w:style w:type="character" w:customStyle="1" w:styleId="WW8Num9z0">
    <w:name w:val="WW8Num9z0"/>
    <w:rsid w:val="00C31BCA"/>
    <w:rPr>
      <w:rFonts w:hint="default"/>
    </w:rPr>
  </w:style>
  <w:style w:type="character" w:customStyle="1" w:styleId="WW8Num10z0">
    <w:name w:val="WW8Num10z0"/>
    <w:rsid w:val="00C31BCA"/>
    <w:rPr>
      <w:rFonts w:ascii="Webdings" w:hAnsi="Webdings" w:cs="Webdings" w:hint="default"/>
      <w:color w:val="auto"/>
      <w:sz w:val="40"/>
      <w:szCs w:val="40"/>
    </w:rPr>
  </w:style>
  <w:style w:type="character" w:customStyle="1" w:styleId="WW8Num11z0">
    <w:name w:val="WW8Num11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12z0">
    <w:name w:val="WW8Num12z0"/>
    <w:rsid w:val="00C31BCA"/>
    <w:rPr>
      <w:rFonts w:ascii="Wingdings" w:hAnsi="Wingdings" w:cs="Wingdings" w:hint="default"/>
      <w:sz w:val="20"/>
      <w:szCs w:val="28"/>
    </w:rPr>
  </w:style>
  <w:style w:type="character" w:customStyle="1" w:styleId="WW8Num13z0">
    <w:name w:val="WW8Num13z0"/>
    <w:rsid w:val="00C31BCA"/>
    <w:rPr>
      <w:rFonts w:ascii="Times New Roman" w:hAnsi="Times New Roman" w:cs="Times New Roman" w:hint="default"/>
      <w:color w:val="002060"/>
      <w:sz w:val="28"/>
      <w:szCs w:val="28"/>
    </w:rPr>
  </w:style>
  <w:style w:type="character" w:customStyle="1" w:styleId="WW8Num13z1">
    <w:name w:val="WW8Num13z1"/>
    <w:rsid w:val="00C31BCA"/>
  </w:style>
  <w:style w:type="character" w:customStyle="1" w:styleId="WW8Num14z0">
    <w:name w:val="WW8Num14z0"/>
    <w:rsid w:val="00C31BCA"/>
    <w:rPr>
      <w:rFonts w:ascii="Times New Roman" w:hAnsi="Times New Roman" w:cs="Times New Roman" w:hint="default"/>
      <w:color w:val="000000"/>
      <w:spacing w:val="-14"/>
      <w:sz w:val="28"/>
      <w:szCs w:val="28"/>
    </w:rPr>
  </w:style>
  <w:style w:type="character" w:customStyle="1" w:styleId="WW8Num15z0">
    <w:name w:val="WW8Num15z0"/>
    <w:rsid w:val="00C31BCA"/>
    <w:rPr>
      <w:rFonts w:hint="default"/>
      <w:b/>
      <w:color w:val="000000"/>
      <w:spacing w:val="-5"/>
      <w:sz w:val="28"/>
      <w:szCs w:val="28"/>
    </w:rPr>
  </w:style>
  <w:style w:type="character" w:customStyle="1" w:styleId="WW8Num16z0">
    <w:name w:val="WW8Num16z0"/>
    <w:rsid w:val="00C31BCA"/>
    <w:rPr>
      <w:sz w:val="28"/>
      <w:szCs w:val="28"/>
    </w:rPr>
  </w:style>
  <w:style w:type="character" w:customStyle="1" w:styleId="WW8Num17z0">
    <w:name w:val="WW8Num17z0"/>
    <w:rsid w:val="00C31BCA"/>
    <w:rPr>
      <w:rFonts w:ascii="Symbol" w:hAnsi="Symbol" w:cs="Symbol" w:hint="default"/>
      <w:b/>
      <w:color w:val="002060"/>
      <w:sz w:val="28"/>
      <w:szCs w:val="28"/>
    </w:rPr>
  </w:style>
  <w:style w:type="character" w:customStyle="1" w:styleId="WW8Num18z0">
    <w:name w:val="WW8Num18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19z0">
    <w:name w:val="WW8Num19z0"/>
    <w:rsid w:val="00C31BCA"/>
    <w:rPr>
      <w:rFonts w:ascii="Wingdings" w:hAnsi="Wingdings" w:cs="Wingdings" w:hint="default"/>
    </w:rPr>
  </w:style>
  <w:style w:type="character" w:customStyle="1" w:styleId="WW8Num20z0">
    <w:name w:val="WW8Num20z0"/>
    <w:rsid w:val="00C31BCA"/>
    <w:rPr>
      <w:rFonts w:ascii="Symbol" w:hAnsi="Symbol" w:cs="Symbol" w:hint="default"/>
      <w:sz w:val="28"/>
      <w:szCs w:val="28"/>
    </w:rPr>
  </w:style>
  <w:style w:type="character" w:customStyle="1" w:styleId="WW8Num21z0">
    <w:name w:val="WW8Num21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22z0">
    <w:name w:val="WW8Num22z0"/>
    <w:rsid w:val="00C31BCA"/>
    <w:rPr>
      <w:rFonts w:ascii="Webdings" w:hAnsi="Webdings" w:cs="Webdings" w:hint="default"/>
      <w:color w:val="auto"/>
      <w:sz w:val="36"/>
      <w:szCs w:val="36"/>
    </w:rPr>
  </w:style>
  <w:style w:type="character" w:customStyle="1" w:styleId="WW8Num23z0">
    <w:name w:val="WW8Num23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24z0">
    <w:name w:val="WW8Num24z0"/>
    <w:rsid w:val="00C31BCA"/>
    <w:rPr>
      <w:rFonts w:eastAsia="@Arial Unicode MS" w:cs="Times New Roman" w:hint="default"/>
      <w:sz w:val="22"/>
      <w:szCs w:val="22"/>
      <w:lang w:val="ru-RU"/>
    </w:rPr>
  </w:style>
  <w:style w:type="character" w:customStyle="1" w:styleId="WW8Num25z0">
    <w:name w:val="WW8Num25z0"/>
    <w:rsid w:val="00C31BCA"/>
    <w:rPr>
      <w:rFonts w:ascii="Webdings" w:hAnsi="Webdings" w:cs="Webdings" w:hint="default"/>
      <w:color w:val="auto"/>
      <w:sz w:val="40"/>
      <w:szCs w:val="40"/>
    </w:rPr>
  </w:style>
  <w:style w:type="character" w:customStyle="1" w:styleId="WW8Num26z0">
    <w:name w:val="WW8Num26z0"/>
    <w:rsid w:val="00C31BCA"/>
    <w:rPr>
      <w:rFonts w:ascii="Symbol" w:hAnsi="Symbol" w:cs="Symbol" w:hint="default"/>
    </w:rPr>
  </w:style>
  <w:style w:type="character" w:customStyle="1" w:styleId="WW8Num27z0">
    <w:name w:val="WW8Num27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28z0">
    <w:name w:val="WW8Num28z0"/>
    <w:rsid w:val="00C31BCA"/>
    <w:rPr>
      <w:rFonts w:ascii="Wingdings" w:eastAsia="@Arial Unicode MS" w:hAnsi="Wingdings" w:cs="Wingdings" w:hint="default"/>
      <w:sz w:val="28"/>
      <w:szCs w:val="28"/>
    </w:rPr>
  </w:style>
  <w:style w:type="character" w:customStyle="1" w:styleId="WW8Num29z0">
    <w:name w:val="WW8Num29z0"/>
    <w:rsid w:val="00C31BCA"/>
    <w:rPr>
      <w:rFonts w:ascii="Wingdings" w:hAnsi="Wingdings" w:cs="Wingdings" w:hint="default"/>
      <w:sz w:val="28"/>
    </w:rPr>
  </w:style>
  <w:style w:type="character" w:customStyle="1" w:styleId="WW8Num30z0">
    <w:name w:val="WW8Num30z0"/>
    <w:rsid w:val="00C31BCA"/>
    <w:rPr>
      <w:rFonts w:ascii="Wingdings" w:eastAsia="@Arial Unicode MS" w:hAnsi="Wingdings" w:cs="Wingdings" w:hint="default"/>
      <w:color w:val="000000"/>
      <w:sz w:val="28"/>
      <w:szCs w:val="28"/>
    </w:rPr>
  </w:style>
  <w:style w:type="character" w:customStyle="1" w:styleId="WW8Num31z0">
    <w:name w:val="WW8Num31z0"/>
    <w:rsid w:val="00C31BCA"/>
    <w:rPr>
      <w:rFonts w:hint="default"/>
    </w:rPr>
  </w:style>
  <w:style w:type="character" w:customStyle="1" w:styleId="WW8Num32z0">
    <w:name w:val="WW8Num32z0"/>
    <w:rsid w:val="00C31BCA"/>
    <w:rPr>
      <w:rFonts w:hint="default"/>
      <w:b w:val="0"/>
      <w:color w:val="000000"/>
      <w:sz w:val="28"/>
      <w:szCs w:val="28"/>
    </w:rPr>
  </w:style>
  <w:style w:type="character" w:customStyle="1" w:styleId="WW8Num33z0">
    <w:name w:val="WW8Num33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34z0">
    <w:name w:val="WW8Num34z0"/>
    <w:rsid w:val="00C31BCA"/>
    <w:rPr>
      <w:rFonts w:ascii="Symbol" w:hAnsi="Symbol" w:cs="Symbol" w:hint="default"/>
    </w:rPr>
  </w:style>
  <w:style w:type="character" w:customStyle="1" w:styleId="WW8Num35z0">
    <w:name w:val="WW8Num35z0"/>
    <w:rsid w:val="00C31BCA"/>
    <w:rPr>
      <w:rFonts w:ascii="Wingdings" w:hAnsi="Wingdings" w:cs="Wingdings" w:hint="default"/>
      <w:sz w:val="28"/>
      <w:szCs w:val="28"/>
    </w:rPr>
  </w:style>
  <w:style w:type="character" w:customStyle="1" w:styleId="WW8Num36z0">
    <w:name w:val="WW8Num36z0"/>
    <w:rsid w:val="00C31BCA"/>
    <w:rPr>
      <w:rFonts w:ascii="Wingdings" w:hAnsi="Wingdings" w:cs="Wingdings" w:hint="default"/>
      <w:sz w:val="20"/>
      <w:szCs w:val="28"/>
    </w:rPr>
  </w:style>
  <w:style w:type="character" w:customStyle="1" w:styleId="WW8Num37z0">
    <w:name w:val="WW8Num37z0"/>
    <w:rsid w:val="00C31BCA"/>
    <w:rPr>
      <w:rFonts w:ascii="Symbol" w:hAnsi="Symbol" w:cs="Symbol" w:hint="default"/>
      <w:sz w:val="28"/>
      <w:szCs w:val="28"/>
    </w:rPr>
  </w:style>
  <w:style w:type="character" w:customStyle="1" w:styleId="WW8Num37z1">
    <w:name w:val="WW8Num37z1"/>
    <w:rsid w:val="00C31BCA"/>
    <w:rPr>
      <w:rFonts w:ascii="Courier New" w:hAnsi="Courier New" w:cs="Courier New" w:hint="default"/>
    </w:rPr>
  </w:style>
  <w:style w:type="character" w:customStyle="1" w:styleId="WW8Num38z0">
    <w:name w:val="WW8Num38z0"/>
    <w:rsid w:val="00C31BCA"/>
    <w:rPr>
      <w:rFonts w:hint="default"/>
      <w:b w:val="0"/>
    </w:rPr>
  </w:style>
  <w:style w:type="character" w:customStyle="1" w:styleId="WW8Num39z0">
    <w:name w:val="WW8Num39z0"/>
    <w:rsid w:val="00C31BCA"/>
    <w:rPr>
      <w:rFonts w:ascii="Wingdings" w:hAnsi="Wingdings" w:cs="Wingdings" w:hint="default"/>
      <w:sz w:val="28"/>
      <w:szCs w:val="28"/>
      <w:lang w:val="en-US"/>
    </w:rPr>
  </w:style>
  <w:style w:type="character" w:customStyle="1" w:styleId="WW8Num40z0">
    <w:name w:val="WW8Num40z0"/>
    <w:rsid w:val="00C31BCA"/>
    <w:rPr>
      <w:rFonts w:hint="default"/>
      <w:sz w:val="28"/>
      <w:szCs w:val="28"/>
    </w:rPr>
  </w:style>
  <w:style w:type="character" w:customStyle="1" w:styleId="WW8Num41z0">
    <w:name w:val="WW8Num41z0"/>
    <w:rsid w:val="00C31BCA"/>
    <w:rPr>
      <w:rFonts w:ascii="Wingdings" w:hAnsi="Wingdings" w:cs="Wingdings" w:hint="default"/>
      <w:sz w:val="20"/>
      <w:szCs w:val="28"/>
    </w:rPr>
  </w:style>
  <w:style w:type="character" w:customStyle="1" w:styleId="WW8Num42z0">
    <w:name w:val="WW8Num42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42z1">
    <w:name w:val="WW8Num42z1"/>
    <w:rsid w:val="00C31BCA"/>
    <w:rPr>
      <w:rFonts w:ascii="Courier New" w:hAnsi="Courier New" w:cs="Courier New" w:hint="default"/>
    </w:rPr>
  </w:style>
  <w:style w:type="character" w:customStyle="1" w:styleId="WW8Num43z0">
    <w:name w:val="WW8Num43z0"/>
    <w:rsid w:val="00C31BCA"/>
    <w:rPr>
      <w:rFonts w:ascii="Wingdings" w:eastAsia="@Arial Unicode MS" w:hAnsi="Wingdings" w:cs="Wingdings" w:hint="default"/>
      <w:sz w:val="28"/>
      <w:szCs w:val="28"/>
      <w:lang w:val="ru-RU"/>
    </w:rPr>
  </w:style>
  <w:style w:type="character" w:customStyle="1" w:styleId="WW8Num44z0">
    <w:name w:val="WW8Num44z0"/>
    <w:rsid w:val="00C31BCA"/>
    <w:rPr>
      <w:u w:val="single"/>
      <w:lang w:val="ru-RU"/>
    </w:rPr>
  </w:style>
  <w:style w:type="character" w:customStyle="1" w:styleId="WW8Num45z0">
    <w:name w:val="WW8Num45z0"/>
    <w:rsid w:val="00C31BCA"/>
    <w:rPr>
      <w:rFonts w:hint="default"/>
    </w:rPr>
  </w:style>
  <w:style w:type="character" w:customStyle="1" w:styleId="WW8Num46z0">
    <w:name w:val="WW8Num46z0"/>
    <w:rsid w:val="00C31BCA"/>
    <w:rPr>
      <w:rFonts w:cs="Times New Roman" w:hint="default"/>
    </w:rPr>
  </w:style>
  <w:style w:type="character" w:customStyle="1" w:styleId="WW8Num47z0">
    <w:name w:val="WW8Num47z0"/>
    <w:rsid w:val="00C31BCA"/>
    <w:rPr>
      <w:rFonts w:ascii="Wingdings" w:eastAsia="@Arial Unicode MS" w:hAnsi="Wingdings" w:cs="Wingdings" w:hint="default"/>
      <w:color w:val="000000"/>
      <w:sz w:val="28"/>
      <w:szCs w:val="28"/>
    </w:rPr>
  </w:style>
  <w:style w:type="character" w:customStyle="1" w:styleId="WW8Num48z0">
    <w:name w:val="WW8Num48z0"/>
    <w:rsid w:val="00C31BCA"/>
    <w:rPr>
      <w:rFonts w:ascii="Times New Roman" w:hAnsi="Times New Roman" w:cs="Times New Roman"/>
      <w:b/>
      <w:sz w:val="28"/>
      <w:szCs w:val="28"/>
    </w:rPr>
  </w:style>
  <w:style w:type="character" w:customStyle="1" w:styleId="WW8Num49z0">
    <w:name w:val="WW8Num49z0"/>
    <w:rsid w:val="00C31BCA"/>
    <w:rPr>
      <w:sz w:val="28"/>
      <w:szCs w:val="28"/>
    </w:rPr>
  </w:style>
  <w:style w:type="character" w:customStyle="1" w:styleId="WW8Num49z1">
    <w:name w:val="WW8Num49z1"/>
    <w:rsid w:val="00C31BCA"/>
  </w:style>
  <w:style w:type="character" w:customStyle="1" w:styleId="WW8Num49z2">
    <w:name w:val="WW8Num49z2"/>
    <w:rsid w:val="00C31BCA"/>
  </w:style>
  <w:style w:type="character" w:customStyle="1" w:styleId="WW8Num49z3">
    <w:name w:val="WW8Num49z3"/>
    <w:rsid w:val="00C31BCA"/>
  </w:style>
  <w:style w:type="character" w:customStyle="1" w:styleId="WW8Num49z4">
    <w:name w:val="WW8Num49z4"/>
    <w:rsid w:val="00C31BCA"/>
  </w:style>
  <w:style w:type="character" w:customStyle="1" w:styleId="WW8Num49z5">
    <w:name w:val="WW8Num49z5"/>
    <w:rsid w:val="00C31BCA"/>
  </w:style>
  <w:style w:type="character" w:customStyle="1" w:styleId="WW8Num49z6">
    <w:name w:val="WW8Num49z6"/>
    <w:rsid w:val="00C31BCA"/>
  </w:style>
  <w:style w:type="character" w:customStyle="1" w:styleId="WW8Num49z7">
    <w:name w:val="WW8Num49z7"/>
    <w:rsid w:val="00C31BCA"/>
  </w:style>
  <w:style w:type="character" w:customStyle="1" w:styleId="WW8Num49z8">
    <w:name w:val="WW8Num49z8"/>
    <w:rsid w:val="00C31BCA"/>
  </w:style>
  <w:style w:type="character" w:customStyle="1" w:styleId="WW8Num2z1">
    <w:name w:val="WW8Num2z1"/>
    <w:rsid w:val="00C31BCA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C31BCA"/>
  </w:style>
  <w:style w:type="character" w:customStyle="1" w:styleId="WW8Num2z3">
    <w:name w:val="WW8Num2z3"/>
    <w:rsid w:val="00C31BCA"/>
  </w:style>
  <w:style w:type="character" w:customStyle="1" w:styleId="WW8Num2z4">
    <w:name w:val="WW8Num2z4"/>
    <w:rsid w:val="00C31BCA"/>
  </w:style>
  <w:style w:type="character" w:customStyle="1" w:styleId="WW8Num2z5">
    <w:name w:val="WW8Num2z5"/>
    <w:rsid w:val="00C31BCA"/>
  </w:style>
  <w:style w:type="character" w:customStyle="1" w:styleId="WW8Num2z6">
    <w:name w:val="WW8Num2z6"/>
    <w:rsid w:val="00C31BCA"/>
  </w:style>
  <w:style w:type="character" w:customStyle="1" w:styleId="WW8Num2z7">
    <w:name w:val="WW8Num2z7"/>
    <w:rsid w:val="00C31BCA"/>
  </w:style>
  <w:style w:type="character" w:customStyle="1" w:styleId="WW8Num2z8">
    <w:name w:val="WW8Num2z8"/>
    <w:rsid w:val="00C31BCA"/>
  </w:style>
  <w:style w:type="character" w:customStyle="1" w:styleId="WW8Num3z1">
    <w:name w:val="WW8Num3z1"/>
    <w:rsid w:val="00C31BCA"/>
    <w:rPr>
      <w:rFonts w:ascii="Courier New" w:hAnsi="Courier New" w:cs="Courier New" w:hint="default"/>
    </w:rPr>
  </w:style>
  <w:style w:type="character" w:customStyle="1" w:styleId="WW8Num3z2">
    <w:name w:val="WW8Num3z2"/>
    <w:rsid w:val="00C31BCA"/>
    <w:rPr>
      <w:rFonts w:ascii="Wingdings" w:hAnsi="Wingdings" w:cs="Wingdings" w:hint="default"/>
    </w:rPr>
  </w:style>
  <w:style w:type="character" w:customStyle="1" w:styleId="WW8Num4z1">
    <w:name w:val="WW8Num4z1"/>
    <w:rsid w:val="00C31BCA"/>
    <w:rPr>
      <w:rFonts w:ascii="Courier New" w:hAnsi="Courier New" w:cs="Courier New" w:hint="default"/>
    </w:rPr>
  </w:style>
  <w:style w:type="character" w:customStyle="1" w:styleId="WW8Num4z3">
    <w:name w:val="WW8Num4z3"/>
    <w:rsid w:val="00C31BCA"/>
    <w:rPr>
      <w:rFonts w:ascii="Symbol" w:hAnsi="Symbol" w:cs="Symbol" w:hint="default"/>
    </w:rPr>
  </w:style>
  <w:style w:type="character" w:customStyle="1" w:styleId="WW8Num5z1">
    <w:name w:val="WW8Num5z1"/>
    <w:rsid w:val="00C31BCA"/>
    <w:rPr>
      <w:rFonts w:ascii="Courier New" w:hAnsi="Courier New" w:cs="Courier New" w:hint="default"/>
    </w:rPr>
  </w:style>
  <w:style w:type="character" w:customStyle="1" w:styleId="WW8Num5z2">
    <w:name w:val="WW8Num5z2"/>
    <w:rsid w:val="00C31BCA"/>
    <w:rPr>
      <w:rFonts w:ascii="Wingdings" w:hAnsi="Wingdings" w:cs="Wingdings" w:hint="default"/>
    </w:rPr>
  </w:style>
  <w:style w:type="character" w:customStyle="1" w:styleId="WW8Num6z1">
    <w:name w:val="WW8Num6z1"/>
    <w:rsid w:val="00C31BCA"/>
    <w:rPr>
      <w:rFonts w:ascii="Courier New" w:hAnsi="Courier New" w:cs="Courier New" w:hint="default"/>
    </w:rPr>
  </w:style>
  <w:style w:type="character" w:customStyle="1" w:styleId="WW8Num6z2">
    <w:name w:val="WW8Num6z2"/>
    <w:rsid w:val="00C31BCA"/>
    <w:rPr>
      <w:rFonts w:ascii="Wingdings" w:hAnsi="Wingdings" w:cs="Wingdings" w:hint="default"/>
    </w:rPr>
  </w:style>
  <w:style w:type="character" w:customStyle="1" w:styleId="WW8Num6z3">
    <w:name w:val="WW8Num6z3"/>
    <w:rsid w:val="00C31BCA"/>
    <w:rPr>
      <w:rFonts w:ascii="Symbol" w:hAnsi="Symbol" w:cs="Symbol" w:hint="default"/>
    </w:rPr>
  </w:style>
  <w:style w:type="character" w:customStyle="1" w:styleId="WW8Num7z1">
    <w:name w:val="WW8Num7z1"/>
    <w:rsid w:val="00C31BCA"/>
  </w:style>
  <w:style w:type="character" w:customStyle="1" w:styleId="WW8Num7z2">
    <w:name w:val="WW8Num7z2"/>
    <w:rsid w:val="00C31BCA"/>
  </w:style>
  <w:style w:type="character" w:customStyle="1" w:styleId="WW8Num7z3">
    <w:name w:val="WW8Num7z3"/>
    <w:rsid w:val="00C31BCA"/>
  </w:style>
  <w:style w:type="character" w:customStyle="1" w:styleId="WW8Num7z4">
    <w:name w:val="WW8Num7z4"/>
    <w:rsid w:val="00C31BCA"/>
  </w:style>
  <w:style w:type="character" w:customStyle="1" w:styleId="WW8Num7z5">
    <w:name w:val="WW8Num7z5"/>
    <w:rsid w:val="00C31BCA"/>
  </w:style>
  <w:style w:type="character" w:customStyle="1" w:styleId="WW8Num7z6">
    <w:name w:val="WW8Num7z6"/>
    <w:rsid w:val="00C31BCA"/>
  </w:style>
  <w:style w:type="character" w:customStyle="1" w:styleId="WW8Num7z7">
    <w:name w:val="WW8Num7z7"/>
    <w:rsid w:val="00C31BCA"/>
  </w:style>
  <w:style w:type="character" w:customStyle="1" w:styleId="WW8Num7z8">
    <w:name w:val="WW8Num7z8"/>
    <w:rsid w:val="00C31BCA"/>
  </w:style>
  <w:style w:type="character" w:customStyle="1" w:styleId="WW8Num8z1">
    <w:name w:val="WW8Num8z1"/>
    <w:rsid w:val="00C31BCA"/>
    <w:rPr>
      <w:rFonts w:ascii="Courier New" w:hAnsi="Courier New" w:cs="Courier New" w:hint="default"/>
    </w:rPr>
  </w:style>
  <w:style w:type="character" w:customStyle="1" w:styleId="WW8Num8z2">
    <w:name w:val="WW8Num8z2"/>
    <w:rsid w:val="00C31BCA"/>
    <w:rPr>
      <w:rFonts w:ascii="Wingdings" w:hAnsi="Wingdings" w:cs="Wingdings" w:hint="default"/>
    </w:rPr>
  </w:style>
  <w:style w:type="character" w:customStyle="1" w:styleId="WW8Num9z1">
    <w:name w:val="WW8Num9z1"/>
    <w:rsid w:val="00C31BCA"/>
  </w:style>
  <w:style w:type="character" w:customStyle="1" w:styleId="WW8Num9z2">
    <w:name w:val="WW8Num9z2"/>
    <w:rsid w:val="00C31BCA"/>
  </w:style>
  <w:style w:type="character" w:customStyle="1" w:styleId="WW8Num9z3">
    <w:name w:val="WW8Num9z3"/>
    <w:rsid w:val="00C31BCA"/>
  </w:style>
  <w:style w:type="character" w:customStyle="1" w:styleId="WW8Num9z4">
    <w:name w:val="WW8Num9z4"/>
    <w:rsid w:val="00C31BCA"/>
  </w:style>
  <w:style w:type="character" w:customStyle="1" w:styleId="WW8Num9z5">
    <w:name w:val="WW8Num9z5"/>
    <w:rsid w:val="00C31BCA"/>
  </w:style>
  <w:style w:type="character" w:customStyle="1" w:styleId="WW8Num9z6">
    <w:name w:val="WW8Num9z6"/>
    <w:rsid w:val="00C31BCA"/>
  </w:style>
  <w:style w:type="character" w:customStyle="1" w:styleId="WW8Num9z7">
    <w:name w:val="WW8Num9z7"/>
    <w:rsid w:val="00C31BCA"/>
  </w:style>
  <w:style w:type="character" w:customStyle="1" w:styleId="WW8Num9z8">
    <w:name w:val="WW8Num9z8"/>
    <w:rsid w:val="00C31BCA"/>
  </w:style>
  <w:style w:type="character" w:customStyle="1" w:styleId="WW8Num10z1">
    <w:name w:val="WW8Num10z1"/>
    <w:rsid w:val="00C31BCA"/>
    <w:rPr>
      <w:rFonts w:ascii="Courier New" w:hAnsi="Courier New" w:cs="Courier New" w:hint="default"/>
    </w:rPr>
  </w:style>
  <w:style w:type="character" w:customStyle="1" w:styleId="WW8Num10z2">
    <w:name w:val="WW8Num10z2"/>
    <w:rsid w:val="00C31BCA"/>
    <w:rPr>
      <w:rFonts w:ascii="Wingdings" w:hAnsi="Wingdings" w:cs="Wingdings" w:hint="default"/>
    </w:rPr>
  </w:style>
  <w:style w:type="character" w:customStyle="1" w:styleId="WW8Num10z3">
    <w:name w:val="WW8Num10z3"/>
    <w:rsid w:val="00C31BCA"/>
    <w:rPr>
      <w:rFonts w:ascii="Symbol" w:hAnsi="Symbol" w:cs="Symbol" w:hint="default"/>
    </w:rPr>
  </w:style>
  <w:style w:type="character" w:customStyle="1" w:styleId="WW8Num11z1">
    <w:name w:val="WW8Num11z1"/>
    <w:rsid w:val="00C31BCA"/>
    <w:rPr>
      <w:rFonts w:ascii="Courier New" w:hAnsi="Courier New" w:cs="Courier New" w:hint="default"/>
    </w:rPr>
  </w:style>
  <w:style w:type="character" w:customStyle="1" w:styleId="WW8Num11z3">
    <w:name w:val="WW8Num11z3"/>
    <w:rsid w:val="00C31BCA"/>
    <w:rPr>
      <w:rFonts w:ascii="Symbol" w:hAnsi="Symbol" w:cs="Symbol" w:hint="default"/>
    </w:rPr>
  </w:style>
  <w:style w:type="character" w:customStyle="1" w:styleId="WW8Num12z1">
    <w:name w:val="WW8Num12z1"/>
    <w:rsid w:val="00C31BCA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C31BCA"/>
  </w:style>
  <w:style w:type="character" w:customStyle="1" w:styleId="WW8Num13z3">
    <w:name w:val="WW8Num13z3"/>
    <w:rsid w:val="00C31BCA"/>
  </w:style>
  <w:style w:type="character" w:customStyle="1" w:styleId="WW8Num13z4">
    <w:name w:val="WW8Num13z4"/>
    <w:rsid w:val="00C31BCA"/>
  </w:style>
  <w:style w:type="character" w:customStyle="1" w:styleId="WW8Num13z5">
    <w:name w:val="WW8Num13z5"/>
    <w:rsid w:val="00C31BCA"/>
  </w:style>
  <w:style w:type="character" w:customStyle="1" w:styleId="WW8Num13z6">
    <w:name w:val="WW8Num13z6"/>
    <w:rsid w:val="00C31BCA"/>
  </w:style>
  <w:style w:type="character" w:customStyle="1" w:styleId="WW8Num13z7">
    <w:name w:val="WW8Num13z7"/>
    <w:rsid w:val="00C31BCA"/>
  </w:style>
  <w:style w:type="character" w:customStyle="1" w:styleId="WW8Num13z8">
    <w:name w:val="WW8Num13z8"/>
    <w:rsid w:val="00C31BCA"/>
  </w:style>
  <w:style w:type="character" w:customStyle="1" w:styleId="WW8Num14z1">
    <w:name w:val="WW8Num14z1"/>
    <w:rsid w:val="00C31BCA"/>
  </w:style>
  <w:style w:type="character" w:customStyle="1" w:styleId="WW8Num14z2">
    <w:name w:val="WW8Num14z2"/>
    <w:rsid w:val="00C31BCA"/>
  </w:style>
  <w:style w:type="character" w:customStyle="1" w:styleId="WW8Num14z3">
    <w:name w:val="WW8Num14z3"/>
    <w:rsid w:val="00C31BCA"/>
  </w:style>
  <w:style w:type="character" w:customStyle="1" w:styleId="WW8Num14z4">
    <w:name w:val="WW8Num14z4"/>
    <w:rsid w:val="00C31BCA"/>
  </w:style>
  <w:style w:type="character" w:customStyle="1" w:styleId="WW8Num14z5">
    <w:name w:val="WW8Num14z5"/>
    <w:rsid w:val="00C31BCA"/>
  </w:style>
  <w:style w:type="character" w:customStyle="1" w:styleId="WW8Num14z6">
    <w:name w:val="WW8Num14z6"/>
    <w:rsid w:val="00C31BCA"/>
  </w:style>
  <w:style w:type="character" w:customStyle="1" w:styleId="WW8Num14z7">
    <w:name w:val="WW8Num14z7"/>
    <w:rsid w:val="00C31BCA"/>
  </w:style>
  <w:style w:type="character" w:customStyle="1" w:styleId="WW8Num14z8">
    <w:name w:val="WW8Num14z8"/>
    <w:rsid w:val="00C31BCA"/>
  </w:style>
  <w:style w:type="character" w:customStyle="1" w:styleId="WW8Num15z1">
    <w:name w:val="WW8Num15z1"/>
    <w:rsid w:val="00C31BCA"/>
  </w:style>
  <w:style w:type="character" w:customStyle="1" w:styleId="WW8Num15z2">
    <w:name w:val="WW8Num15z2"/>
    <w:rsid w:val="00C31BCA"/>
  </w:style>
  <w:style w:type="character" w:customStyle="1" w:styleId="WW8Num15z3">
    <w:name w:val="WW8Num15z3"/>
    <w:rsid w:val="00C31BCA"/>
  </w:style>
  <w:style w:type="character" w:customStyle="1" w:styleId="WW8Num15z4">
    <w:name w:val="WW8Num15z4"/>
    <w:rsid w:val="00C31BCA"/>
  </w:style>
  <w:style w:type="character" w:customStyle="1" w:styleId="WW8Num15z5">
    <w:name w:val="WW8Num15z5"/>
    <w:rsid w:val="00C31BCA"/>
  </w:style>
  <w:style w:type="character" w:customStyle="1" w:styleId="WW8Num15z6">
    <w:name w:val="WW8Num15z6"/>
    <w:rsid w:val="00C31BCA"/>
  </w:style>
  <w:style w:type="character" w:customStyle="1" w:styleId="WW8Num15z7">
    <w:name w:val="WW8Num15z7"/>
    <w:rsid w:val="00C31BCA"/>
  </w:style>
  <w:style w:type="character" w:customStyle="1" w:styleId="WW8Num15z8">
    <w:name w:val="WW8Num15z8"/>
    <w:rsid w:val="00C31BCA"/>
  </w:style>
  <w:style w:type="character" w:customStyle="1" w:styleId="WW8Num16z1">
    <w:name w:val="WW8Num16z1"/>
    <w:rsid w:val="00C31BCA"/>
  </w:style>
  <w:style w:type="character" w:customStyle="1" w:styleId="WW8Num16z2">
    <w:name w:val="WW8Num16z2"/>
    <w:rsid w:val="00C31BCA"/>
  </w:style>
  <w:style w:type="character" w:customStyle="1" w:styleId="WW8Num16z3">
    <w:name w:val="WW8Num16z3"/>
    <w:rsid w:val="00C31BCA"/>
  </w:style>
  <w:style w:type="character" w:customStyle="1" w:styleId="WW8Num16z4">
    <w:name w:val="WW8Num16z4"/>
    <w:rsid w:val="00C31BCA"/>
  </w:style>
  <w:style w:type="character" w:customStyle="1" w:styleId="WW8Num16z5">
    <w:name w:val="WW8Num16z5"/>
    <w:rsid w:val="00C31BCA"/>
  </w:style>
  <w:style w:type="character" w:customStyle="1" w:styleId="WW8Num16z6">
    <w:name w:val="WW8Num16z6"/>
    <w:rsid w:val="00C31BCA"/>
  </w:style>
  <w:style w:type="character" w:customStyle="1" w:styleId="WW8Num16z7">
    <w:name w:val="WW8Num16z7"/>
    <w:rsid w:val="00C31BCA"/>
  </w:style>
  <w:style w:type="character" w:customStyle="1" w:styleId="WW8Num16z8">
    <w:name w:val="WW8Num16z8"/>
    <w:rsid w:val="00C31BCA"/>
  </w:style>
  <w:style w:type="character" w:customStyle="1" w:styleId="WW8Num17z1">
    <w:name w:val="WW8Num17z1"/>
    <w:rsid w:val="00C31BCA"/>
    <w:rPr>
      <w:rFonts w:ascii="Courier New" w:hAnsi="Courier New" w:cs="Courier New" w:hint="default"/>
    </w:rPr>
  </w:style>
  <w:style w:type="character" w:customStyle="1" w:styleId="WW8Num17z2">
    <w:name w:val="WW8Num17z2"/>
    <w:rsid w:val="00C31BCA"/>
    <w:rPr>
      <w:rFonts w:ascii="Wingdings" w:hAnsi="Wingdings" w:cs="Wingdings" w:hint="default"/>
    </w:rPr>
  </w:style>
  <w:style w:type="character" w:customStyle="1" w:styleId="WW8Num18z1">
    <w:name w:val="WW8Num18z1"/>
    <w:rsid w:val="00C31BCA"/>
    <w:rPr>
      <w:rFonts w:ascii="Courier New" w:hAnsi="Courier New" w:cs="Courier New" w:hint="default"/>
    </w:rPr>
  </w:style>
  <w:style w:type="character" w:customStyle="1" w:styleId="WW8Num18z3">
    <w:name w:val="WW8Num18z3"/>
    <w:rsid w:val="00C31BCA"/>
    <w:rPr>
      <w:rFonts w:ascii="Symbol" w:hAnsi="Symbol" w:cs="Symbol" w:hint="default"/>
    </w:rPr>
  </w:style>
  <w:style w:type="character" w:customStyle="1" w:styleId="WW8Num19z1">
    <w:name w:val="WW8Num19z1"/>
    <w:rsid w:val="00C31BCA"/>
    <w:rPr>
      <w:rFonts w:ascii="Courier New" w:hAnsi="Courier New" w:cs="Courier New" w:hint="default"/>
    </w:rPr>
  </w:style>
  <w:style w:type="character" w:customStyle="1" w:styleId="WW8Num19z3">
    <w:name w:val="WW8Num19z3"/>
    <w:rsid w:val="00C31BCA"/>
    <w:rPr>
      <w:rFonts w:ascii="Symbol" w:hAnsi="Symbol" w:cs="Symbol" w:hint="default"/>
    </w:rPr>
  </w:style>
  <w:style w:type="character" w:customStyle="1" w:styleId="WW8Num20z1">
    <w:name w:val="WW8Num20z1"/>
    <w:rsid w:val="00C31BCA"/>
    <w:rPr>
      <w:rFonts w:ascii="Courier New" w:hAnsi="Courier New" w:cs="Courier New" w:hint="default"/>
    </w:rPr>
  </w:style>
  <w:style w:type="character" w:customStyle="1" w:styleId="WW8Num20z2">
    <w:name w:val="WW8Num20z2"/>
    <w:rsid w:val="00C31BCA"/>
    <w:rPr>
      <w:rFonts w:ascii="Wingdings" w:hAnsi="Wingdings" w:cs="Wingdings" w:hint="default"/>
    </w:rPr>
  </w:style>
  <w:style w:type="character" w:customStyle="1" w:styleId="WW8Num21z1">
    <w:name w:val="WW8Num21z1"/>
    <w:rsid w:val="00C31BCA"/>
    <w:rPr>
      <w:rFonts w:ascii="Courier New" w:hAnsi="Courier New" w:cs="Courier New" w:hint="default"/>
    </w:rPr>
  </w:style>
  <w:style w:type="character" w:customStyle="1" w:styleId="WW8Num21z3">
    <w:name w:val="WW8Num21z3"/>
    <w:rsid w:val="00C31BCA"/>
    <w:rPr>
      <w:rFonts w:ascii="Symbol" w:hAnsi="Symbol" w:cs="Symbol" w:hint="default"/>
    </w:rPr>
  </w:style>
  <w:style w:type="character" w:customStyle="1" w:styleId="WW8Num22z1">
    <w:name w:val="WW8Num22z1"/>
    <w:rsid w:val="00C31BCA"/>
    <w:rPr>
      <w:rFonts w:ascii="Courier New" w:hAnsi="Courier New" w:cs="Courier New" w:hint="default"/>
    </w:rPr>
  </w:style>
  <w:style w:type="character" w:customStyle="1" w:styleId="WW8Num22z2">
    <w:name w:val="WW8Num22z2"/>
    <w:rsid w:val="00C31BCA"/>
    <w:rPr>
      <w:rFonts w:ascii="Wingdings" w:hAnsi="Wingdings" w:cs="Wingdings" w:hint="default"/>
    </w:rPr>
  </w:style>
  <w:style w:type="character" w:customStyle="1" w:styleId="WW8Num22z3">
    <w:name w:val="WW8Num22z3"/>
    <w:rsid w:val="00C31BCA"/>
    <w:rPr>
      <w:rFonts w:ascii="Symbol" w:hAnsi="Symbol" w:cs="Symbol" w:hint="default"/>
    </w:rPr>
  </w:style>
  <w:style w:type="character" w:customStyle="1" w:styleId="WW8Num23z1">
    <w:name w:val="WW8Num23z1"/>
    <w:rsid w:val="00C31BCA"/>
    <w:rPr>
      <w:rFonts w:ascii="Courier New" w:hAnsi="Courier New" w:cs="Courier New" w:hint="default"/>
    </w:rPr>
  </w:style>
  <w:style w:type="character" w:customStyle="1" w:styleId="WW8Num23z3">
    <w:name w:val="WW8Num23z3"/>
    <w:rsid w:val="00C31BCA"/>
    <w:rPr>
      <w:rFonts w:ascii="Symbol" w:hAnsi="Symbol" w:cs="Symbol" w:hint="default"/>
    </w:rPr>
  </w:style>
  <w:style w:type="character" w:customStyle="1" w:styleId="WW8Num24z1">
    <w:name w:val="WW8Num24z1"/>
    <w:rsid w:val="00C31BCA"/>
    <w:rPr>
      <w:rFonts w:cs="Times New Roman"/>
    </w:rPr>
  </w:style>
  <w:style w:type="character" w:customStyle="1" w:styleId="WW8Num25z1">
    <w:name w:val="WW8Num25z1"/>
    <w:rsid w:val="00C31BCA"/>
    <w:rPr>
      <w:rFonts w:ascii="Courier New" w:hAnsi="Courier New" w:cs="Courier New" w:hint="default"/>
    </w:rPr>
  </w:style>
  <w:style w:type="character" w:customStyle="1" w:styleId="WW8Num25z2">
    <w:name w:val="WW8Num25z2"/>
    <w:rsid w:val="00C31BCA"/>
    <w:rPr>
      <w:rFonts w:ascii="Wingdings" w:hAnsi="Wingdings" w:cs="Wingdings" w:hint="default"/>
    </w:rPr>
  </w:style>
  <w:style w:type="character" w:customStyle="1" w:styleId="WW8Num25z3">
    <w:name w:val="WW8Num25z3"/>
    <w:rsid w:val="00C31BCA"/>
    <w:rPr>
      <w:rFonts w:ascii="Symbol" w:hAnsi="Symbol" w:cs="Symbol" w:hint="default"/>
    </w:rPr>
  </w:style>
  <w:style w:type="character" w:customStyle="1" w:styleId="WW8Num26z1">
    <w:name w:val="WW8Num26z1"/>
    <w:rsid w:val="00C31BCA"/>
    <w:rPr>
      <w:rFonts w:ascii="Courier New" w:hAnsi="Courier New" w:cs="Courier New" w:hint="default"/>
    </w:rPr>
  </w:style>
  <w:style w:type="character" w:customStyle="1" w:styleId="WW8Num26z2">
    <w:name w:val="WW8Num26z2"/>
    <w:rsid w:val="00C31BCA"/>
    <w:rPr>
      <w:rFonts w:ascii="Wingdings" w:hAnsi="Wingdings" w:cs="Wingdings" w:hint="default"/>
    </w:rPr>
  </w:style>
  <w:style w:type="character" w:customStyle="1" w:styleId="WW8Num27z1">
    <w:name w:val="WW8Num27z1"/>
    <w:rsid w:val="00C31BCA"/>
    <w:rPr>
      <w:rFonts w:ascii="Courier New" w:hAnsi="Courier New" w:cs="Courier New" w:hint="default"/>
    </w:rPr>
  </w:style>
  <w:style w:type="character" w:customStyle="1" w:styleId="WW8Num27z3">
    <w:name w:val="WW8Num27z3"/>
    <w:rsid w:val="00C31BCA"/>
    <w:rPr>
      <w:rFonts w:ascii="Symbol" w:hAnsi="Symbol" w:cs="Symbol" w:hint="default"/>
    </w:rPr>
  </w:style>
  <w:style w:type="character" w:customStyle="1" w:styleId="WW8Num28z1">
    <w:name w:val="WW8Num28z1"/>
    <w:rsid w:val="00C31BCA"/>
    <w:rPr>
      <w:rFonts w:ascii="Courier New" w:hAnsi="Courier New" w:cs="Courier New" w:hint="default"/>
    </w:rPr>
  </w:style>
  <w:style w:type="character" w:customStyle="1" w:styleId="WW8Num28z3">
    <w:name w:val="WW8Num28z3"/>
    <w:rsid w:val="00C31BCA"/>
    <w:rPr>
      <w:rFonts w:ascii="Symbol" w:hAnsi="Symbol" w:cs="Symbol" w:hint="default"/>
    </w:rPr>
  </w:style>
  <w:style w:type="character" w:customStyle="1" w:styleId="WW8Num29z1">
    <w:name w:val="WW8Num29z1"/>
    <w:rsid w:val="00C31BCA"/>
    <w:rPr>
      <w:rFonts w:ascii="Courier New" w:hAnsi="Courier New" w:cs="Courier New" w:hint="default"/>
    </w:rPr>
  </w:style>
  <w:style w:type="character" w:customStyle="1" w:styleId="WW8Num29z3">
    <w:name w:val="WW8Num29z3"/>
    <w:rsid w:val="00C31BCA"/>
    <w:rPr>
      <w:rFonts w:ascii="Symbol" w:hAnsi="Symbol" w:cs="Symbol" w:hint="default"/>
    </w:rPr>
  </w:style>
  <w:style w:type="character" w:customStyle="1" w:styleId="WW8Num30z1">
    <w:name w:val="WW8Num30z1"/>
    <w:rsid w:val="00C31BCA"/>
    <w:rPr>
      <w:rFonts w:ascii="Courier New" w:hAnsi="Courier New" w:cs="Courier New" w:hint="default"/>
    </w:rPr>
  </w:style>
  <w:style w:type="character" w:customStyle="1" w:styleId="WW8Num30z3">
    <w:name w:val="WW8Num30z3"/>
    <w:rsid w:val="00C31BCA"/>
    <w:rPr>
      <w:rFonts w:ascii="Symbol" w:hAnsi="Symbol" w:cs="Symbol" w:hint="default"/>
    </w:rPr>
  </w:style>
  <w:style w:type="character" w:customStyle="1" w:styleId="WW8Num32z1">
    <w:name w:val="WW8Num32z1"/>
    <w:rsid w:val="00C31BCA"/>
  </w:style>
  <w:style w:type="character" w:customStyle="1" w:styleId="WW8Num32z2">
    <w:name w:val="WW8Num32z2"/>
    <w:rsid w:val="00C31BCA"/>
  </w:style>
  <w:style w:type="character" w:customStyle="1" w:styleId="WW8Num32z3">
    <w:name w:val="WW8Num32z3"/>
    <w:rsid w:val="00C31BCA"/>
  </w:style>
  <w:style w:type="character" w:customStyle="1" w:styleId="WW8Num32z4">
    <w:name w:val="WW8Num32z4"/>
    <w:rsid w:val="00C31BCA"/>
  </w:style>
  <w:style w:type="character" w:customStyle="1" w:styleId="WW8Num32z5">
    <w:name w:val="WW8Num32z5"/>
    <w:rsid w:val="00C31BCA"/>
  </w:style>
  <w:style w:type="character" w:customStyle="1" w:styleId="WW8Num32z6">
    <w:name w:val="WW8Num32z6"/>
    <w:rsid w:val="00C31BCA"/>
  </w:style>
  <w:style w:type="character" w:customStyle="1" w:styleId="WW8Num32z7">
    <w:name w:val="WW8Num32z7"/>
    <w:rsid w:val="00C31BCA"/>
  </w:style>
  <w:style w:type="character" w:customStyle="1" w:styleId="WW8Num32z8">
    <w:name w:val="WW8Num32z8"/>
    <w:rsid w:val="00C31BCA"/>
  </w:style>
  <w:style w:type="character" w:customStyle="1" w:styleId="WW8Num33z1">
    <w:name w:val="WW8Num33z1"/>
    <w:rsid w:val="00C31BCA"/>
    <w:rPr>
      <w:rFonts w:ascii="Courier New" w:hAnsi="Courier New" w:cs="Courier New" w:hint="default"/>
    </w:rPr>
  </w:style>
  <w:style w:type="character" w:customStyle="1" w:styleId="WW8Num33z3">
    <w:name w:val="WW8Num33z3"/>
    <w:rsid w:val="00C31BCA"/>
    <w:rPr>
      <w:rFonts w:ascii="Symbol" w:hAnsi="Symbol" w:cs="Symbol" w:hint="default"/>
    </w:rPr>
  </w:style>
  <w:style w:type="character" w:customStyle="1" w:styleId="WW8Num34z1">
    <w:name w:val="WW8Num34z1"/>
    <w:rsid w:val="00C31BCA"/>
    <w:rPr>
      <w:rFonts w:ascii="Courier New" w:hAnsi="Courier New" w:cs="Courier New" w:hint="default"/>
    </w:rPr>
  </w:style>
  <w:style w:type="character" w:customStyle="1" w:styleId="WW8Num34z2">
    <w:name w:val="WW8Num34z2"/>
    <w:rsid w:val="00C31BCA"/>
    <w:rPr>
      <w:rFonts w:ascii="Wingdings" w:hAnsi="Wingdings" w:cs="Wingdings" w:hint="default"/>
    </w:rPr>
  </w:style>
  <w:style w:type="character" w:customStyle="1" w:styleId="WW8Num35z1">
    <w:name w:val="WW8Num35z1"/>
    <w:rsid w:val="00C31BCA"/>
    <w:rPr>
      <w:rFonts w:ascii="Courier New" w:hAnsi="Courier New" w:cs="Courier New" w:hint="default"/>
    </w:rPr>
  </w:style>
  <w:style w:type="character" w:customStyle="1" w:styleId="WW8Num35z3">
    <w:name w:val="WW8Num35z3"/>
    <w:rsid w:val="00C31BCA"/>
    <w:rPr>
      <w:rFonts w:ascii="Symbol" w:hAnsi="Symbol" w:cs="Symbol" w:hint="default"/>
    </w:rPr>
  </w:style>
  <w:style w:type="character" w:customStyle="1" w:styleId="WW8Num36z1">
    <w:name w:val="WW8Num36z1"/>
    <w:rsid w:val="00C31BCA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C31BCA"/>
    <w:rPr>
      <w:rFonts w:ascii="Wingdings" w:hAnsi="Wingdings" w:cs="Wingdings" w:hint="default"/>
    </w:rPr>
  </w:style>
  <w:style w:type="character" w:customStyle="1" w:styleId="WW8Num38z1">
    <w:name w:val="WW8Num38z1"/>
    <w:rsid w:val="00C31BCA"/>
  </w:style>
  <w:style w:type="character" w:customStyle="1" w:styleId="WW8Num38z2">
    <w:name w:val="WW8Num38z2"/>
    <w:rsid w:val="00C31BCA"/>
  </w:style>
  <w:style w:type="character" w:customStyle="1" w:styleId="WW8Num38z3">
    <w:name w:val="WW8Num38z3"/>
    <w:rsid w:val="00C31BCA"/>
  </w:style>
  <w:style w:type="character" w:customStyle="1" w:styleId="WW8Num38z4">
    <w:name w:val="WW8Num38z4"/>
    <w:rsid w:val="00C31BCA"/>
  </w:style>
  <w:style w:type="character" w:customStyle="1" w:styleId="WW8Num38z5">
    <w:name w:val="WW8Num38z5"/>
    <w:rsid w:val="00C31BCA"/>
  </w:style>
  <w:style w:type="character" w:customStyle="1" w:styleId="WW8Num38z6">
    <w:name w:val="WW8Num38z6"/>
    <w:rsid w:val="00C31BCA"/>
  </w:style>
  <w:style w:type="character" w:customStyle="1" w:styleId="WW8Num38z7">
    <w:name w:val="WW8Num38z7"/>
    <w:rsid w:val="00C31BCA"/>
  </w:style>
  <w:style w:type="character" w:customStyle="1" w:styleId="WW8Num38z8">
    <w:name w:val="WW8Num38z8"/>
    <w:rsid w:val="00C31BCA"/>
  </w:style>
  <w:style w:type="character" w:customStyle="1" w:styleId="WW8Num39z1">
    <w:name w:val="WW8Num39z1"/>
    <w:rsid w:val="00C31BCA"/>
    <w:rPr>
      <w:rFonts w:ascii="Courier New" w:hAnsi="Courier New" w:cs="Courier New" w:hint="default"/>
    </w:rPr>
  </w:style>
  <w:style w:type="character" w:customStyle="1" w:styleId="WW8Num39z3">
    <w:name w:val="WW8Num39z3"/>
    <w:rsid w:val="00C31BCA"/>
    <w:rPr>
      <w:rFonts w:ascii="Symbol" w:hAnsi="Symbol" w:cs="Symbol" w:hint="default"/>
    </w:rPr>
  </w:style>
  <w:style w:type="character" w:customStyle="1" w:styleId="WW8Num40z1">
    <w:name w:val="WW8Num40z1"/>
    <w:rsid w:val="00C31BCA"/>
  </w:style>
  <w:style w:type="character" w:customStyle="1" w:styleId="WW8Num40z2">
    <w:name w:val="WW8Num40z2"/>
    <w:rsid w:val="00C31BCA"/>
  </w:style>
  <w:style w:type="character" w:customStyle="1" w:styleId="WW8Num40z3">
    <w:name w:val="WW8Num40z3"/>
    <w:rsid w:val="00C31BCA"/>
  </w:style>
  <w:style w:type="character" w:customStyle="1" w:styleId="WW8Num40z4">
    <w:name w:val="WW8Num40z4"/>
    <w:rsid w:val="00C31BCA"/>
  </w:style>
  <w:style w:type="character" w:customStyle="1" w:styleId="WW8Num40z5">
    <w:name w:val="WW8Num40z5"/>
    <w:rsid w:val="00C31BCA"/>
  </w:style>
  <w:style w:type="character" w:customStyle="1" w:styleId="WW8Num40z6">
    <w:name w:val="WW8Num40z6"/>
    <w:rsid w:val="00C31BCA"/>
  </w:style>
  <w:style w:type="character" w:customStyle="1" w:styleId="WW8Num40z7">
    <w:name w:val="WW8Num40z7"/>
    <w:rsid w:val="00C31BCA"/>
  </w:style>
  <w:style w:type="character" w:customStyle="1" w:styleId="WW8Num40z8">
    <w:name w:val="WW8Num40z8"/>
    <w:rsid w:val="00C31BCA"/>
  </w:style>
  <w:style w:type="character" w:customStyle="1" w:styleId="WW8Num41z1">
    <w:name w:val="WW8Num41z1"/>
    <w:rsid w:val="00C31BCA"/>
    <w:rPr>
      <w:rFonts w:hint="default"/>
      <w:b/>
    </w:rPr>
  </w:style>
  <w:style w:type="character" w:customStyle="1" w:styleId="WW8Num42z3">
    <w:name w:val="WW8Num42z3"/>
    <w:rsid w:val="00C31BCA"/>
    <w:rPr>
      <w:rFonts w:ascii="Symbol" w:hAnsi="Symbol" w:cs="Symbol" w:hint="default"/>
    </w:rPr>
  </w:style>
  <w:style w:type="character" w:customStyle="1" w:styleId="WW8Num43z1">
    <w:name w:val="WW8Num43z1"/>
    <w:rsid w:val="00C31BCA"/>
    <w:rPr>
      <w:rFonts w:ascii="Courier New" w:hAnsi="Courier New" w:cs="Courier New" w:hint="default"/>
    </w:rPr>
  </w:style>
  <w:style w:type="character" w:customStyle="1" w:styleId="WW8Num43z3">
    <w:name w:val="WW8Num43z3"/>
    <w:rsid w:val="00C31BCA"/>
    <w:rPr>
      <w:rFonts w:ascii="Symbol" w:hAnsi="Symbol" w:cs="Symbol" w:hint="default"/>
    </w:rPr>
  </w:style>
  <w:style w:type="character" w:customStyle="1" w:styleId="WW8Num44z1">
    <w:name w:val="WW8Num44z1"/>
    <w:rsid w:val="00C31BCA"/>
  </w:style>
  <w:style w:type="character" w:customStyle="1" w:styleId="WW8Num44z2">
    <w:name w:val="WW8Num44z2"/>
    <w:rsid w:val="00C31BCA"/>
  </w:style>
  <w:style w:type="character" w:customStyle="1" w:styleId="WW8Num44z3">
    <w:name w:val="WW8Num44z3"/>
    <w:rsid w:val="00C31BCA"/>
  </w:style>
  <w:style w:type="character" w:customStyle="1" w:styleId="WW8Num44z4">
    <w:name w:val="WW8Num44z4"/>
    <w:rsid w:val="00C31BCA"/>
  </w:style>
  <w:style w:type="character" w:customStyle="1" w:styleId="WW8Num44z5">
    <w:name w:val="WW8Num44z5"/>
    <w:rsid w:val="00C31BCA"/>
  </w:style>
  <w:style w:type="character" w:customStyle="1" w:styleId="WW8Num44z6">
    <w:name w:val="WW8Num44z6"/>
    <w:rsid w:val="00C31BCA"/>
  </w:style>
  <w:style w:type="character" w:customStyle="1" w:styleId="WW8Num44z7">
    <w:name w:val="WW8Num44z7"/>
    <w:rsid w:val="00C31BCA"/>
  </w:style>
  <w:style w:type="character" w:customStyle="1" w:styleId="WW8Num44z8">
    <w:name w:val="WW8Num44z8"/>
    <w:rsid w:val="00C31BCA"/>
  </w:style>
  <w:style w:type="character" w:customStyle="1" w:styleId="WW8Num46z1">
    <w:name w:val="WW8Num46z1"/>
    <w:rsid w:val="00C31BCA"/>
    <w:rPr>
      <w:rFonts w:cs="Times New Roman"/>
    </w:rPr>
  </w:style>
  <w:style w:type="character" w:customStyle="1" w:styleId="WW8Num47z1">
    <w:name w:val="WW8Num47z1"/>
    <w:rsid w:val="00C31BCA"/>
    <w:rPr>
      <w:rFonts w:ascii="Courier New" w:hAnsi="Courier New" w:cs="Courier New" w:hint="default"/>
    </w:rPr>
  </w:style>
  <w:style w:type="character" w:customStyle="1" w:styleId="WW8Num47z3">
    <w:name w:val="WW8Num47z3"/>
    <w:rsid w:val="00C31BCA"/>
    <w:rPr>
      <w:rFonts w:ascii="Symbol" w:hAnsi="Symbol" w:cs="Symbol" w:hint="default"/>
    </w:rPr>
  </w:style>
  <w:style w:type="character" w:customStyle="1" w:styleId="WW8Num48z1">
    <w:name w:val="WW8Num48z1"/>
    <w:rsid w:val="00C31BCA"/>
  </w:style>
  <w:style w:type="character" w:customStyle="1" w:styleId="WW8Num48z2">
    <w:name w:val="WW8Num48z2"/>
    <w:rsid w:val="00C31BCA"/>
  </w:style>
  <w:style w:type="character" w:customStyle="1" w:styleId="WW8Num48z3">
    <w:name w:val="WW8Num48z3"/>
    <w:rsid w:val="00C31BCA"/>
  </w:style>
  <w:style w:type="character" w:customStyle="1" w:styleId="WW8Num48z4">
    <w:name w:val="WW8Num48z4"/>
    <w:rsid w:val="00C31BCA"/>
  </w:style>
  <w:style w:type="character" w:customStyle="1" w:styleId="WW8Num48z5">
    <w:name w:val="WW8Num48z5"/>
    <w:rsid w:val="00C31BCA"/>
  </w:style>
  <w:style w:type="character" w:customStyle="1" w:styleId="WW8Num48z6">
    <w:name w:val="WW8Num48z6"/>
    <w:rsid w:val="00C31BCA"/>
  </w:style>
  <w:style w:type="character" w:customStyle="1" w:styleId="WW8Num48z7">
    <w:name w:val="WW8Num48z7"/>
    <w:rsid w:val="00C31BCA"/>
  </w:style>
  <w:style w:type="character" w:customStyle="1" w:styleId="WW8Num48z8">
    <w:name w:val="WW8Num48z8"/>
    <w:rsid w:val="00C31BCA"/>
  </w:style>
  <w:style w:type="character" w:customStyle="1" w:styleId="11">
    <w:name w:val="Основной шрифт абзаца1"/>
    <w:rsid w:val="00C31BCA"/>
  </w:style>
  <w:style w:type="character" w:customStyle="1" w:styleId="30">
    <w:name w:val="Знак Знак3"/>
    <w:rsid w:val="00C31BCA"/>
    <w:rPr>
      <w:sz w:val="24"/>
      <w:szCs w:val="24"/>
    </w:rPr>
  </w:style>
  <w:style w:type="character" w:customStyle="1" w:styleId="20">
    <w:name w:val="Знак Знак2"/>
    <w:rsid w:val="00C31BCA"/>
    <w:rPr>
      <w:rFonts w:ascii="Courier New" w:hAnsi="Courier New" w:cs="Courier New"/>
    </w:rPr>
  </w:style>
  <w:style w:type="character" w:customStyle="1" w:styleId="40">
    <w:name w:val="Знак Знак4"/>
    <w:rsid w:val="00C31BCA"/>
    <w:rPr>
      <w:b/>
      <w:bCs/>
      <w:sz w:val="28"/>
      <w:szCs w:val="28"/>
    </w:rPr>
  </w:style>
  <w:style w:type="character" w:customStyle="1" w:styleId="12">
    <w:name w:val="Знак Знак1"/>
    <w:rsid w:val="00C31BCA"/>
    <w:rPr>
      <w:sz w:val="24"/>
      <w:szCs w:val="24"/>
    </w:rPr>
  </w:style>
  <w:style w:type="character" w:customStyle="1" w:styleId="a4">
    <w:name w:val="Знак Знак"/>
    <w:rsid w:val="00C31BCA"/>
    <w:rPr>
      <w:sz w:val="24"/>
      <w:szCs w:val="24"/>
    </w:rPr>
  </w:style>
  <w:style w:type="character" w:customStyle="1" w:styleId="Zag11">
    <w:name w:val="Zag_11"/>
    <w:rsid w:val="00C31BCA"/>
  </w:style>
  <w:style w:type="character" w:styleId="a5">
    <w:name w:val="Strong"/>
    <w:uiPriority w:val="22"/>
    <w:qFormat/>
    <w:rsid w:val="00C31BCA"/>
    <w:rPr>
      <w:b/>
      <w:bCs/>
    </w:rPr>
  </w:style>
  <w:style w:type="character" w:customStyle="1" w:styleId="a6">
    <w:name w:val="Символ нумерации"/>
    <w:rsid w:val="00C31BCA"/>
  </w:style>
  <w:style w:type="character" w:customStyle="1" w:styleId="CharAttribute484">
    <w:name w:val="CharAttribute484"/>
    <w:rsid w:val="00C31BCA"/>
    <w:rPr>
      <w:rFonts w:ascii="Times New Roman" w:eastAsia="Times New Roman" w:hAnsi="Times New Roman" w:cs="Times New Roman"/>
      <w:i/>
      <w:sz w:val="28"/>
    </w:rPr>
  </w:style>
  <w:style w:type="character" w:customStyle="1" w:styleId="a7">
    <w:name w:val="Маркеры списка"/>
    <w:rsid w:val="00C31BCA"/>
    <w:rPr>
      <w:rFonts w:ascii="OpenSymbol" w:eastAsia="OpenSymbol" w:hAnsi="OpenSymbol" w:cs="OpenSymbol"/>
    </w:rPr>
  </w:style>
  <w:style w:type="paragraph" w:customStyle="1" w:styleId="10">
    <w:name w:val="Название1"/>
    <w:aliases w:val="Title"/>
    <w:basedOn w:val="a"/>
    <w:next w:val="a0"/>
    <w:rsid w:val="00C31B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31BCA"/>
    <w:pPr>
      <w:spacing w:after="120"/>
    </w:pPr>
  </w:style>
  <w:style w:type="paragraph" w:styleId="a8">
    <w:name w:val="List"/>
    <w:basedOn w:val="a0"/>
    <w:rsid w:val="00C31BCA"/>
    <w:rPr>
      <w:rFonts w:cs="Mangal"/>
    </w:rPr>
  </w:style>
  <w:style w:type="paragraph" w:customStyle="1" w:styleId="13">
    <w:name w:val="Название1"/>
    <w:basedOn w:val="a"/>
    <w:rsid w:val="00C31B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31BCA"/>
    <w:pPr>
      <w:suppressLineNumbers/>
    </w:pPr>
    <w:rPr>
      <w:rFonts w:cs="Mangal"/>
    </w:rPr>
  </w:style>
  <w:style w:type="paragraph" w:customStyle="1" w:styleId="15">
    <w:name w:val="Обычный (веб)1"/>
    <w:basedOn w:val="a"/>
    <w:uiPriority w:val="99"/>
    <w:rsid w:val="00C31BCA"/>
    <w:pPr>
      <w:spacing w:before="280" w:after="280"/>
    </w:pPr>
  </w:style>
  <w:style w:type="paragraph" w:customStyle="1" w:styleId="31">
    <w:name w:val="Основной текст с отступом 31"/>
    <w:basedOn w:val="a"/>
    <w:rsid w:val="00C31BCA"/>
    <w:pPr>
      <w:ind w:left="324" w:hanging="324"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C31BCA"/>
    <w:pPr>
      <w:spacing w:after="120" w:line="480" w:lineRule="auto"/>
      <w:ind w:left="283"/>
    </w:pPr>
  </w:style>
  <w:style w:type="paragraph" w:styleId="a9">
    <w:name w:val="Body Text Indent"/>
    <w:basedOn w:val="a"/>
    <w:rsid w:val="00C31BCA"/>
    <w:pPr>
      <w:spacing w:after="120"/>
      <w:ind w:left="283"/>
    </w:pPr>
  </w:style>
  <w:style w:type="paragraph" w:customStyle="1" w:styleId="16">
    <w:name w:val="Текст1"/>
    <w:basedOn w:val="a"/>
    <w:rsid w:val="00C31BCA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C31BC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31BCA"/>
    <w:pPr>
      <w:tabs>
        <w:tab w:val="center" w:pos="4677"/>
        <w:tab w:val="right" w:pos="9355"/>
      </w:tabs>
    </w:pPr>
  </w:style>
  <w:style w:type="paragraph" w:customStyle="1" w:styleId="Osnova">
    <w:name w:val="Osnova"/>
    <w:basedOn w:val="a"/>
    <w:rsid w:val="00C31BCA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C31BCA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c">
    <w:name w:val="List Paragraph"/>
    <w:basedOn w:val="a"/>
    <w:uiPriority w:val="1"/>
    <w:qFormat/>
    <w:rsid w:val="00C31B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No Spacing"/>
    <w:link w:val="ae"/>
    <w:uiPriority w:val="1"/>
    <w:qFormat/>
    <w:rsid w:val="00C31BC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C31BC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7">
    <w:name w:val="Абзац списка1"/>
    <w:basedOn w:val="a"/>
    <w:rsid w:val="00C31BCA"/>
    <w:pPr>
      <w:ind w:left="720"/>
    </w:pPr>
    <w:rPr>
      <w:rFonts w:eastAsia="Calibri"/>
    </w:rPr>
  </w:style>
  <w:style w:type="paragraph" w:customStyle="1" w:styleId="af">
    <w:name w:val="Содержимое таблицы"/>
    <w:basedOn w:val="a"/>
    <w:rsid w:val="00C31BCA"/>
    <w:pPr>
      <w:suppressLineNumbers/>
    </w:pPr>
  </w:style>
  <w:style w:type="paragraph" w:customStyle="1" w:styleId="af0">
    <w:name w:val="Заголовок таблицы"/>
    <w:basedOn w:val="af"/>
    <w:rsid w:val="00C31BCA"/>
    <w:pPr>
      <w:jc w:val="center"/>
    </w:pPr>
    <w:rPr>
      <w:b/>
      <w:bCs/>
    </w:rPr>
  </w:style>
  <w:style w:type="paragraph" w:customStyle="1" w:styleId="af1">
    <w:name w:val="Содержимое врезки"/>
    <w:basedOn w:val="a0"/>
    <w:rsid w:val="00C31BCA"/>
  </w:style>
  <w:style w:type="paragraph" w:customStyle="1" w:styleId="ParaAttribute16">
    <w:name w:val="ParaAttribute16"/>
    <w:rsid w:val="00C31BCA"/>
    <w:pPr>
      <w:suppressAutoHyphens/>
      <w:ind w:left="1080"/>
      <w:jc w:val="both"/>
    </w:pPr>
    <w:rPr>
      <w:lang w:eastAsia="ar-SA"/>
    </w:rPr>
  </w:style>
  <w:style w:type="table" w:styleId="af2">
    <w:name w:val="Table Grid"/>
    <w:basedOn w:val="a2"/>
    <w:uiPriority w:val="39"/>
    <w:rsid w:val="00301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link w:val="ad"/>
    <w:uiPriority w:val="1"/>
    <w:locked/>
    <w:rsid w:val="00620DA3"/>
    <w:rPr>
      <w:rFonts w:ascii="Calibri" w:hAnsi="Calibri"/>
      <w:sz w:val="22"/>
      <w:szCs w:val="22"/>
      <w:lang w:eastAsia="ar-SA" w:bidi="ar-SA"/>
    </w:rPr>
  </w:style>
  <w:style w:type="paragraph" w:styleId="af3">
    <w:name w:val="Normal (Web)"/>
    <w:basedOn w:val="a"/>
    <w:uiPriority w:val="99"/>
    <w:unhideWhenUsed/>
    <w:rsid w:val="00002F7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basedOn w:val="a1"/>
    <w:uiPriority w:val="99"/>
    <w:semiHidden/>
    <w:unhideWhenUsed/>
    <w:rsid w:val="00080228"/>
    <w:rPr>
      <w:color w:val="0000FF"/>
      <w:u w:val="single"/>
    </w:rPr>
  </w:style>
  <w:style w:type="paragraph" w:customStyle="1" w:styleId="af5">
    <w:name w:val="Стиль"/>
    <w:rsid w:val="00AA28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F20CB5"/>
    <w:pPr>
      <w:suppressAutoHyphens w:val="0"/>
    </w:pPr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B635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5B635B"/>
    <w:rPr>
      <w:rFonts w:ascii="Segoe UI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BE23B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676839/?ysclid=m9e3hb6p4973956507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11676839/?ysclid=m9e3hb6p49739565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11676839/?ysclid=m9e3hb6p4973956507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36</Pages>
  <Words>10214</Words>
  <Characters>58226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оздоровительного лагеря</vt:lpstr>
    </vt:vector>
  </TitlesOfParts>
  <Company/>
  <LinksUpToDate>false</LinksUpToDate>
  <CharactersWithSpaces>68304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оздоровительного лагеря</dc:title>
  <dc:subject/>
  <dc:creator>Волчкова Татьяна Николаевна</dc:creator>
  <cp:keywords/>
  <cp:lastModifiedBy>Пользователь Windows</cp:lastModifiedBy>
  <cp:revision>16</cp:revision>
  <cp:lastPrinted>2025-05-23T22:02:00Z</cp:lastPrinted>
  <dcterms:created xsi:type="dcterms:W3CDTF">2025-05-23T12:02:00Z</dcterms:created>
  <dcterms:modified xsi:type="dcterms:W3CDTF">2025-05-26T22:25:00Z</dcterms:modified>
</cp:coreProperties>
</file>