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1472" w:rsidRPr="00511472" w:rsidTr="00511472">
        <w:tc>
          <w:tcPr>
            <w:tcW w:w="4814" w:type="dxa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Приложение к образовательной программе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Pr="005114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пгт</w:t>
            </w:r>
            <w:proofErr w:type="spellEnd"/>
            <w:r w:rsidRPr="005114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Мурыгино Юрьянского района» на 2023 – 2024 уч. год</w:t>
            </w:r>
          </w:p>
        </w:tc>
      </w:tr>
    </w:tbl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511472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Рабочая программа</w:t>
      </w:r>
    </w:p>
    <w:tbl>
      <w:tblPr>
        <w:tblStyle w:val="16"/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62"/>
        <w:gridCol w:w="2552"/>
        <w:gridCol w:w="997"/>
      </w:tblGrid>
      <w:tr w:rsidR="00511472" w:rsidRPr="00511472" w:rsidTr="00511472">
        <w:trPr>
          <w:jc w:val="center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35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Геометрии</w:t>
            </w:r>
            <w:bookmarkStart w:id="0" w:name="_GoBack"/>
            <w:bookmarkEnd w:id="0"/>
          </w:p>
        </w:tc>
      </w:tr>
      <w:tr w:rsidR="00511472" w:rsidRPr="00511472" w:rsidTr="00511472">
        <w:trPr>
          <w:trHeight w:val="483"/>
          <w:jc w:val="center"/>
        </w:trPr>
        <w:tc>
          <w:tcPr>
            <w:tcW w:w="411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511472" w:rsidRPr="00511472" w:rsidTr="00511472">
        <w:trPr>
          <w:trHeight w:val="419"/>
          <w:jc w:val="center"/>
        </w:trPr>
        <w:tc>
          <w:tcPr>
            <w:tcW w:w="411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511472" w:rsidRPr="00511472" w:rsidTr="00511472">
        <w:trPr>
          <w:trHeight w:val="553"/>
          <w:jc w:val="center"/>
        </w:trPr>
        <w:tc>
          <w:tcPr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552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vAlign w:val="bottom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классе</w:t>
            </w:r>
          </w:p>
        </w:tc>
      </w:tr>
    </w:tbl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tbl>
      <w:tblPr>
        <w:tblStyle w:val="16"/>
        <w:tblW w:w="0" w:type="auto"/>
        <w:tblInd w:w="534" w:type="dxa"/>
        <w:tblLook w:val="00A0" w:firstRow="1" w:lastRow="0" w:firstColumn="1" w:lastColumn="0" w:noHBand="0" w:noVBand="0"/>
      </w:tblPr>
      <w:tblGrid>
        <w:gridCol w:w="2345"/>
        <w:gridCol w:w="369"/>
        <w:gridCol w:w="3377"/>
        <w:gridCol w:w="425"/>
        <w:gridCol w:w="1134"/>
        <w:gridCol w:w="1978"/>
      </w:tblGrid>
      <w:tr w:rsidR="00511472" w:rsidRPr="00511472" w:rsidTr="00511472">
        <w:tc>
          <w:tcPr>
            <w:tcW w:w="2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Составитель программы</w:t>
            </w:r>
          </w:p>
        </w:tc>
      </w:tr>
      <w:tr w:rsidR="00511472" w:rsidRPr="00511472" w:rsidTr="00511472">
        <w:tc>
          <w:tcPr>
            <w:tcW w:w="2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Руководитель ШМО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511472" w:rsidRPr="00511472" w:rsidTr="00511472">
        <w:tc>
          <w:tcPr>
            <w:tcW w:w="2345" w:type="dxa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vAlign w:val="bottom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en-US"/>
              </w:rPr>
            </w:pPr>
            <w:proofErr w:type="spellStart"/>
            <w:r w:rsidRPr="0051147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en-US"/>
              </w:rPr>
              <w:t>Новокшонов</w:t>
            </w:r>
            <w:proofErr w:type="spellEnd"/>
            <w:r w:rsidRPr="0051147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en-US"/>
              </w:rPr>
              <w:t xml:space="preserve"> Р.Р.</w:t>
            </w:r>
          </w:p>
        </w:tc>
      </w:tr>
      <w:tr w:rsidR="00511472" w:rsidRPr="00511472" w:rsidTr="00511472">
        <w:trPr>
          <w:trHeight w:val="467"/>
        </w:trPr>
        <w:tc>
          <w:tcPr>
            <w:tcW w:w="2345" w:type="dxa"/>
            <w:tcBorders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5114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Шликене</w:t>
            </w:r>
            <w:proofErr w:type="spellEnd"/>
            <w:r w:rsidRPr="005114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FFFFFF"/>
              <w:right w:val="nil"/>
            </w:tcBorders>
            <w:vAlign w:val="bottom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en-US"/>
              </w:rPr>
            </w:pPr>
            <w:r w:rsidRPr="00511472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en-US"/>
              </w:rPr>
              <w:t>математики</w:t>
            </w:r>
          </w:p>
        </w:tc>
      </w:tr>
      <w:tr w:rsidR="00511472" w:rsidRPr="00511472" w:rsidTr="00511472">
        <w:trPr>
          <w:trHeight w:val="559"/>
        </w:trPr>
        <w:tc>
          <w:tcPr>
            <w:tcW w:w="2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FFFFFF"/>
            </w:tcBorders>
            <w:vAlign w:val="bottom"/>
          </w:tcPr>
          <w:p w:rsidR="00511472" w:rsidRPr="00511472" w:rsidRDefault="00511472" w:rsidP="0051147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11472" w:rsidRPr="00511472" w:rsidRDefault="00511472" w:rsidP="00511472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511472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Мурыгино 2023 год</w:t>
      </w:r>
    </w:p>
    <w:p w:rsidR="00511472" w:rsidRDefault="00511472" w:rsidP="0051147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11472" w:rsidSect="00511472">
          <w:pgSz w:w="11906" w:h="16838"/>
          <w:pgMar w:top="1418" w:right="851" w:bottom="822" w:left="567" w:header="720" w:footer="720" w:gutter="0"/>
          <w:cols w:space="720"/>
          <w:docGrid w:linePitch="240" w:charSpace="36864"/>
        </w:sectPr>
      </w:pPr>
    </w:p>
    <w:p w:rsidR="00511472" w:rsidRDefault="00511472" w:rsidP="0015754B">
      <w:pPr>
        <w:pStyle w:val="100"/>
        <w:shd w:val="clear" w:color="auto" w:fill="auto"/>
        <w:tabs>
          <w:tab w:val="left" w:pos="709"/>
          <w:tab w:val="left" w:pos="13041"/>
        </w:tabs>
        <w:spacing w:line="240" w:lineRule="auto"/>
        <w:ind w:right="567" w:firstLine="0"/>
        <w:jc w:val="both"/>
      </w:pPr>
    </w:p>
    <w:p w:rsidR="0044550A" w:rsidRPr="0015754B" w:rsidRDefault="0044550A" w:rsidP="0015754B">
      <w:pPr>
        <w:pStyle w:val="100"/>
        <w:shd w:val="clear" w:color="auto" w:fill="auto"/>
        <w:tabs>
          <w:tab w:val="left" w:pos="709"/>
          <w:tab w:val="left" w:pos="13041"/>
        </w:tabs>
        <w:spacing w:line="240" w:lineRule="auto"/>
        <w:ind w:right="567" w:firstLine="0"/>
        <w:jc w:val="both"/>
        <w:rPr>
          <w:sz w:val="22"/>
          <w:szCs w:val="22"/>
        </w:rPr>
      </w:pPr>
      <w:r w:rsidRPr="00197924">
        <w:t xml:space="preserve">Рабочая </w:t>
      </w:r>
      <w:r w:rsidRPr="0015754B">
        <w:rPr>
          <w:sz w:val="22"/>
          <w:szCs w:val="22"/>
        </w:rPr>
        <w:t>программа по геометрии составлена на основе  со</w:t>
      </w:r>
      <w:r w:rsidRPr="0015754B">
        <w:rPr>
          <w:sz w:val="22"/>
          <w:szCs w:val="22"/>
        </w:rPr>
        <w:softHyphen/>
        <w:t>держания общего образования и Требований к результатам освоения основной общеоб</w:t>
      </w:r>
      <w:r w:rsidRPr="0015754B">
        <w:rPr>
          <w:sz w:val="22"/>
          <w:szCs w:val="22"/>
        </w:rPr>
        <w:softHyphen/>
        <w:t>разовательной программы основного общего образования, представленных в Федераль</w:t>
      </w:r>
      <w:r w:rsidRPr="0015754B">
        <w:rPr>
          <w:sz w:val="22"/>
          <w:szCs w:val="22"/>
        </w:rPr>
        <w:softHyphen/>
        <w:t>ном государственном образовательном стандарте общего образования. В ней также учи</w:t>
      </w:r>
      <w:r w:rsidRPr="0015754B">
        <w:rPr>
          <w:sz w:val="22"/>
          <w:szCs w:val="22"/>
        </w:rPr>
        <w:softHyphen/>
        <w:t>тываются основные идеи и положения Программы развития и формирования универ</w:t>
      </w:r>
      <w:r w:rsidRPr="0015754B">
        <w:rPr>
          <w:sz w:val="22"/>
          <w:szCs w:val="22"/>
        </w:rPr>
        <w:softHyphen/>
        <w:t>сальных учебных действий для основного общего образования. При обучении геометрии формируются умения и навыки умственного труда — пла</w:t>
      </w:r>
      <w:r w:rsidRPr="0015754B">
        <w:rPr>
          <w:sz w:val="22"/>
          <w:szCs w:val="22"/>
        </w:rPr>
        <w:softHyphen/>
        <w:t>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</w:t>
      </w:r>
      <w:r w:rsidRPr="0015754B">
        <w:rPr>
          <w:sz w:val="22"/>
          <w:szCs w:val="22"/>
        </w:rPr>
        <w:softHyphen/>
        <w:t>ратного и грамотного выполнения математических записей.</w:t>
      </w:r>
    </w:p>
    <w:p w:rsidR="0044550A" w:rsidRPr="0015754B" w:rsidRDefault="0044550A" w:rsidP="0015754B">
      <w:pPr>
        <w:pStyle w:val="100"/>
        <w:shd w:val="clear" w:color="auto" w:fill="auto"/>
        <w:tabs>
          <w:tab w:val="left" w:pos="709"/>
        </w:tabs>
        <w:spacing w:line="240" w:lineRule="auto"/>
        <w:ind w:right="567" w:firstLine="0"/>
        <w:jc w:val="both"/>
        <w:rPr>
          <w:sz w:val="22"/>
          <w:szCs w:val="22"/>
        </w:rPr>
      </w:pPr>
    </w:p>
    <w:p w:rsidR="0044550A" w:rsidRPr="00756496" w:rsidRDefault="0044550A" w:rsidP="0015754B">
      <w:pPr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0A" w:rsidRPr="00F11789" w:rsidRDefault="0044550A" w:rsidP="0015754B">
      <w:pPr>
        <w:pStyle w:val="af8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Цель изучения курса геометрии в 7 классе</w:t>
      </w:r>
    </w:p>
    <w:p w:rsidR="0044550A" w:rsidRPr="00197924" w:rsidRDefault="0044550A" w:rsidP="0015754B">
      <w:pPr>
        <w:widowControl w:val="0"/>
        <w:ind w:right="567"/>
        <w:jc w:val="both"/>
        <w:rPr>
          <w:rFonts w:ascii="Times New Roman" w:hAnsi="Times New Roman" w:cs="Times New Roman"/>
        </w:rPr>
      </w:pPr>
      <w:r w:rsidRPr="00197924">
        <w:rPr>
          <w:rFonts w:ascii="Times New Roman" w:hAnsi="Times New Roman" w:cs="Times New Roman"/>
        </w:rPr>
        <w:t xml:space="preserve">В ходе </w:t>
      </w:r>
      <w:proofErr w:type="gramStart"/>
      <w:r w:rsidRPr="00197924">
        <w:rPr>
          <w:rFonts w:ascii="Times New Roman" w:hAnsi="Times New Roman" w:cs="Times New Roman"/>
        </w:rPr>
        <w:t>изучения курса</w:t>
      </w:r>
      <w:proofErr w:type="gramEnd"/>
      <w:r w:rsidRPr="00197924">
        <w:rPr>
          <w:rFonts w:ascii="Times New Roman" w:hAnsi="Times New Roman" w:cs="Times New Roman"/>
        </w:rPr>
        <w:t xml:space="preserve"> учащиеся развивают навыки решения планиметрических задач, систематизируют способы решении различных задач, в том числе и практических, что способствует в дальнейшем изучению стереометрии и успешной сдаче ЕГЭ. </w:t>
      </w:r>
    </w:p>
    <w:p w:rsidR="0044550A" w:rsidRPr="00197924" w:rsidRDefault="0044550A" w:rsidP="0015754B">
      <w:pPr>
        <w:ind w:righ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Решаются</w:t>
      </w:r>
      <w:r w:rsidRPr="00197924">
        <w:rPr>
          <w:rFonts w:ascii="Times New Roman" w:hAnsi="Times New Roman" w:cs="Times New Roman"/>
          <w:b/>
          <w:bCs/>
        </w:rPr>
        <w:t xml:space="preserve"> следующие задачи:</w:t>
      </w:r>
    </w:p>
    <w:p w:rsidR="0044550A" w:rsidRPr="00197924" w:rsidRDefault="0044550A" w:rsidP="0015754B">
      <w:pPr>
        <w:ind w:right="567"/>
        <w:jc w:val="both"/>
        <w:rPr>
          <w:rFonts w:ascii="Times New Roman" w:hAnsi="Times New Roman" w:cs="Times New Roman"/>
        </w:rPr>
      </w:pPr>
      <w:r w:rsidRPr="00197924">
        <w:rPr>
          <w:rFonts w:ascii="Times New Roman" w:hAnsi="Times New Roman" w:cs="Times New Roman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4550A" w:rsidRPr="00197924" w:rsidRDefault="0044550A" w:rsidP="0015754B">
      <w:pPr>
        <w:ind w:right="567"/>
        <w:jc w:val="both"/>
        <w:rPr>
          <w:rFonts w:ascii="Times New Roman" w:hAnsi="Times New Roman" w:cs="Times New Roman"/>
        </w:rPr>
      </w:pPr>
      <w:r w:rsidRPr="00197924">
        <w:rPr>
          <w:rFonts w:ascii="Times New Roman" w:hAnsi="Times New Roman" w:cs="Times New Roman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4550A" w:rsidRPr="00197924" w:rsidRDefault="0044550A" w:rsidP="0015754B">
      <w:pPr>
        <w:ind w:right="567"/>
        <w:jc w:val="both"/>
        <w:rPr>
          <w:rFonts w:ascii="Times New Roman" w:hAnsi="Times New Roman" w:cs="Times New Roman"/>
        </w:rPr>
      </w:pPr>
      <w:r w:rsidRPr="00197924">
        <w:rPr>
          <w:rFonts w:ascii="Times New Roman" w:hAnsi="Times New Roman" w:cs="Times New Roman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4550A" w:rsidRPr="00197924" w:rsidRDefault="0044550A" w:rsidP="0015754B">
      <w:pPr>
        <w:ind w:right="567"/>
        <w:jc w:val="both"/>
        <w:rPr>
          <w:rFonts w:ascii="Times New Roman" w:hAnsi="Times New Roman" w:cs="Times New Roman"/>
        </w:rPr>
      </w:pPr>
      <w:r w:rsidRPr="00197924">
        <w:rPr>
          <w:rFonts w:ascii="Times New Roman" w:hAnsi="Times New Roman" w:cs="Times New Roman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44550A" w:rsidRPr="00EB76D7" w:rsidRDefault="0044550A" w:rsidP="0015754B">
      <w:pPr>
        <w:pStyle w:val="af8"/>
        <w:spacing w:line="276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197924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содержания курса</w:t>
      </w:r>
    </w:p>
    <w:p w:rsidR="006410BB" w:rsidRDefault="006410BB" w:rsidP="0015754B">
      <w:pPr>
        <w:spacing w:line="360" w:lineRule="auto"/>
        <w:ind w:right="567"/>
        <w:jc w:val="both"/>
        <w:rPr>
          <w:rFonts w:cs="Times New Roman"/>
          <w:sz w:val="24"/>
          <w:szCs w:val="24"/>
        </w:rPr>
      </w:pPr>
      <w:bookmarkStart w:id="1" w:name="bookmark17"/>
      <w:r w:rsidRPr="006410BB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</w:t>
      </w:r>
      <w:r w:rsidRPr="00372D32">
        <w:rPr>
          <w:rFonts w:cs="Times New Roman"/>
          <w:sz w:val="24"/>
          <w:szCs w:val="24"/>
        </w:rPr>
        <w:t>:</w:t>
      </w:r>
    </w:p>
    <w:p w:rsidR="0044550A" w:rsidRPr="006410BB" w:rsidRDefault="0044550A" w:rsidP="0015754B">
      <w:pPr>
        <w:spacing w:line="360" w:lineRule="auto"/>
        <w:ind w:right="567"/>
        <w:jc w:val="both"/>
        <w:rPr>
          <w:rFonts w:cs="Times New Roman"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  <w:bookmarkEnd w:id="1"/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у учащихся будут сформированы: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ответственное отношение к учению;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lastRenderedPageBreak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1178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F11789">
        <w:rPr>
          <w:rFonts w:ascii="Times New Roman" w:hAnsi="Times New Roman" w:cs="Times New Roman"/>
          <w:sz w:val="24"/>
          <w:szCs w:val="24"/>
        </w:rPr>
        <w:t>;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начальные навыки адаптации в динамично изменяющемся мире;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F1178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11789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формирование способности к эмоциональному восприятию математических объ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ектов, задач, решений, рассуждений;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у учащихся могут быть сформированы: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вания, отличать гипотезу от факта;</w:t>
      </w:r>
    </w:p>
    <w:p w:rsidR="0044550A" w:rsidRPr="00F11789" w:rsidRDefault="0044550A" w:rsidP="00424882">
      <w:pPr>
        <w:pStyle w:val="af8"/>
        <w:numPr>
          <w:ilvl w:val="0"/>
          <w:numId w:val="4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креативность мышления, инициативы, находчивости, активности при решении арифметических задач.</w:t>
      </w:r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18"/>
      <w:r w:rsidRPr="00F11789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  <w:bookmarkEnd w:id="2"/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19"/>
      <w:r w:rsidRPr="00F11789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bookmarkEnd w:id="3"/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4550A" w:rsidRPr="00F11789" w:rsidRDefault="0044550A" w:rsidP="00424882">
      <w:pPr>
        <w:pStyle w:val="af8"/>
        <w:numPr>
          <w:ilvl w:val="0"/>
          <w:numId w:val="5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формулировать и удерживать учебную задачу;</w:t>
      </w:r>
    </w:p>
    <w:p w:rsidR="0044550A" w:rsidRPr="00F11789" w:rsidRDefault="0044550A" w:rsidP="00424882">
      <w:pPr>
        <w:pStyle w:val="af8"/>
        <w:numPr>
          <w:ilvl w:val="0"/>
          <w:numId w:val="5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её ре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ализации;</w:t>
      </w:r>
    </w:p>
    <w:p w:rsidR="0044550A" w:rsidRPr="00F11789" w:rsidRDefault="0044550A" w:rsidP="00424882">
      <w:pPr>
        <w:pStyle w:val="af8"/>
        <w:numPr>
          <w:ilvl w:val="0"/>
          <w:numId w:val="5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4550A" w:rsidRPr="00F11789" w:rsidRDefault="0044550A" w:rsidP="00424882">
      <w:pPr>
        <w:pStyle w:val="af8"/>
        <w:numPr>
          <w:ilvl w:val="0"/>
          <w:numId w:val="5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предвидеть уровень усвоения знаний, его временных характеристик;</w:t>
      </w:r>
    </w:p>
    <w:p w:rsidR="0044550A" w:rsidRPr="00F11789" w:rsidRDefault="0044550A" w:rsidP="00424882">
      <w:pPr>
        <w:pStyle w:val="af8"/>
        <w:numPr>
          <w:ilvl w:val="0"/>
          <w:numId w:val="5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составлять план и последовательность действий;</w:t>
      </w:r>
    </w:p>
    <w:p w:rsidR="0044550A" w:rsidRPr="00F11789" w:rsidRDefault="0044550A" w:rsidP="00424882">
      <w:pPr>
        <w:pStyle w:val="af8"/>
        <w:numPr>
          <w:ilvl w:val="0"/>
          <w:numId w:val="5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осуществлять контроль по образцу и вносить необходимые коррективы;</w:t>
      </w:r>
    </w:p>
    <w:p w:rsidR="0044550A" w:rsidRPr="00F11789" w:rsidRDefault="0044550A" w:rsidP="00424882">
      <w:pPr>
        <w:pStyle w:val="af8"/>
        <w:numPr>
          <w:ilvl w:val="0"/>
          <w:numId w:val="5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адекватно оценивать правильность или ошибочность выполнения учебной зада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чи, её объективную трудность и собственные возможности её решения;</w:t>
      </w:r>
    </w:p>
    <w:p w:rsidR="0044550A" w:rsidRPr="00F11789" w:rsidRDefault="0044550A" w:rsidP="00424882">
      <w:pPr>
        <w:pStyle w:val="af8"/>
        <w:numPr>
          <w:ilvl w:val="0"/>
          <w:numId w:val="5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сличать способ действия и его результат с заданным эталоном с целью обнару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жения отклонений и отличий от эталона;</w:t>
      </w:r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44550A" w:rsidRPr="00F11789" w:rsidRDefault="0044550A" w:rsidP="00424882">
      <w:pPr>
        <w:pStyle w:val="af8"/>
        <w:numPr>
          <w:ilvl w:val="0"/>
          <w:numId w:val="6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44550A" w:rsidRPr="00F11789" w:rsidRDefault="0044550A" w:rsidP="00424882">
      <w:pPr>
        <w:pStyle w:val="af8"/>
        <w:numPr>
          <w:ilvl w:val="0"/>
          <w:numId w:val="6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44550A" w:rsidRPr="00F11789" w:rsidRDefault="0044550A" w:rsidP="00424882">
      <w:pPr>
        <w:pStyle w:val="af8"/>
        <w:numPr>
          <w:ilvl w:val="0"/>
          <w:numId w:val="6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осуществлять констатирующий и прогнозирующий контроль по результату и по способу действия;</w:t>
      </w:r>
    </w:p>
    <w:p w:rsidR="0044550A" w:rsidRPr="00F11789" w:rsidRDefault="0044550A" w:rsidP="00424882">
      <w:pPr>
        <w:pStyle w:val="af8"/>
        <w:numPr>
          <w:ilvl w:val="0"/>
          <w:numId w:val="6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lastRenderedPageBreak/>
        <w:t>выделять и формулировать то, что усвоено и что нужно усвоить, определять ка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чество и уровень усвоения;</w:t>
      </w:r>
    </w:p>
    <w:p w:rsidR="0044550A" w:rsidRPr="00F11789" w:rsidRDefault="0044550A" w:rsidP="00424882">
      <w:pPr>
        <w:pStyle w:val="af8"/>
        <w:numPr>
          <w:ilvl w:val="0"/>
          <w:numId w:val="6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концентрировать волю для преодоления интеллектуальных затруднений и физи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ческих препятствий;</w:t>
      </w:r>
    </w:p>
    <w:p w:rsidR="0044550A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20"/>
      <w:r w:rsidRPr="00F11789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bookmarkEnd w:id="4"/>
    </w:p>
    <w:p w:rsidR="00D45D79" w:rsidRDefault="00D45D79" w:rsidP="00D45D79">
      <w:pPr>
        <w:pStyle w:val="dash041e0431044b0447043d044b0439"/>
        <w:spacing w:before="240"/>
        <w:jc w:val="both"/>
      </w:pPr>
      <w:r w:rsidRPr="008C33D0">
        <w:rPr>
          <w:rStyle w:val="dash041e0431044b0447043d044b0439char1"/>
          <w:b/>
          <w:bCs/>
        </w:rPr>
        <w:t>Предметные результаты освоения образовательной программы</w:t>
      </w:r>
      <w:r>
        <w:rPr>
          <w:rStyle w:val="dash041e0431044b0447043d044b0439char1"/>
          <w:b/>
          <w:bCs/>
        </w:rPr>
        <w:t>:</w:t>
      </w:r>
    </w:p>
    <w:p w:rsidR="00D45D79" w:rsidRDefault="00D45D79" w:rsidP="00D45D79">
      <w:pPr>
        <w:pStyle w:val="dash041e0431044b0447043d044b0439"/>
        <w:spacing w:before="240"/>
        <w:jc w:val="both"/>
      </w:pPr>
      <w:r>
        <w:t xml:space="preserve">Предметные результаты освоения третьего года обучения учебного предмета </w:t>
      </w:r>
    </w:p>
    <w:p w:rsidR="00D45D79" w:rsidRPr="005E5C00" w:rsidRDefault="00D45D79" w:rsidP="00D45D79">
      <w:pPr>
        <w:pStyle w:val="dash041e0431044b0447043d044b0439"/>
        <w:jc w:val="both"/>
      </w:pPr>
      <w:r w:rsidRPr="005E5C00">
        <w:t>«</w:t>
      </w:r>
      <w:proofErr w:type="gramStart"/>
      <w:r w:rsidRPr="005E5C00">
        <w:t>Математика  (</w:t>
      </w:r>
      <w:proofErr w:type="gramEnd"/>
      <w:r w:rsidRPr="005E5C00">
        <w:t xml:space="preserve">включая  алгебру,  геометрию,  вероятность  и  статистику)»  должны отражать </w:t>
      </w:r>
      <w:proofErr w:type="spellStart"/>
      <w:r w:rsidRPr="005E5C00">
        <w:t>сформированность</w:t>
      </w:r>
      <w:proofErr w:type="spellEnd"/>
      <w:r w:rsidRPr="005E5C00">
        <w:t xml:space="preserve"> умений: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оперировать</w:t>
      </w:r>
      <w:proofErr w:type="gramEnd"/>
      <w:r w:rsidRPr="005E5C00">
        <w:t xml:space="preserve"> понятиями: алгебраическое выражение, степень с натуральным показателем;  одночлен,  многочлен,  степень  многочлена,  стандартный  вид многочлена, многочлен с одной переменной; выполнять преобразования выражений, содержащих  степени  с  натуральным  показателем,  выполнять  действия  с многочленами,  использовать  формулы  сокращенного  умножения,  в  том  числе,  для вычисления значений числовых выражений;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оперировать</w:t>
      </w:r>
      <w:proofErr w:type="gramEnd"/>
      <w:r w:rsidRPr="005E5C00">
        <w:t xml:space="preserve"> понятиями: числовое равенство, уравнение с одной переменной, корень  уравнения;  решать  линейные  уравнения  с  одной  переменной;  решать алгебраическим способом текстовые задачи, приводящие к линейным уравнениям;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оперировать</w:t>
      </w:r>
      <w:proofErr w:type="gramEnd"/>
      <w:r w:rsidRPr="005E5C00">
        <w:t xml:space="preserve">  понятиями:  функция,  график  функции,  график  зависимости, свойства  функций  (возрастание,  убывание),  аргумент  функции,  значение  функции, прямая  пропорциональность,  линейная  функция,  угловой  коэффициент  прямой (графика  линейной  функции);  строить  график  линейной  функции,  заданной формулой, определять свойства линейной функции по графику;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оперировать</w:t>
      </w:r>
      <w:proofErr w:type="gramEnd"/>
      <w:r w:rsidRPr="005E5C00">
        <w:t xml:space="preserve"> понятиями: линейное уравнение с двумя переменными; система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двух  линейных</w:t>
      </w:r>
      <w:proofErr w:type="gramEnd"/>
      <w:r w:rsidRPr="005E5C00">
        <w:t xml:space="preserve">  уравнений  с  двумя  переменными;  решать  системы  двух  линейных уравнений с двумя переменными; пользоваться системами линейных уравнений при решении задач на движение, работу, доли, проценты;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пользоваться</w:t>
      </w:r>
      <w:proofErr w:type="gramEnd"/>
      <w:r w:rsidRPr="005E5C00">
        <w:t xml:space="preserve">  таблицами,  диаграммами,  графиками  для  представления реальных  данных,  описания  зависимостей  реальных  величин  и  решения  простых задач;  понимать  роль  случайной  изменчивости  в  окружающем  мире,  распознавать изменчивые  величины,  в  частности,  результаты  измерений;  пользоваться статистическими  характеристиками  для  описания  наборов  значений  изменчивых величин:  среднее  арифметическое,  медиана,  наибольшее  и  наименьшее  значение, размах;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оперировать</w:t>
      </w:r>
      <w:proofErr w:type="gramEnd"/>
      <w:r w:rsidRPr="005E5C00">
        <w:t xml:space="preserve">  понятиями:  определение,  аксиома,  теорема,  доказательство, свойство, признак; 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оперировать</w:t>
      </w:r>
      <w:proofErr w:type="gramEnd"/>
      <w:r w:rsidRPr="005E5C00">
        <w:t xml:space="preserve">  понятиями,  связанными  с  основными  фигурами  на  плоскости: </w:t>
      </w:r>
    </w:p>
    <w:p w:rsidR="00D45D79" w:rsidRPr="005E5C00" w:rsidRDefault="00D45D79" w:rsidP="00D45D79">
      <w:pPr>
        <w:pStyle w:val="dash041e0431044b0447043d044b0439"/>
        <w:jc w:val="both"/>
      </w:pPr>
      <w:r w:rsidRPr="005E5C00">
        <w:t xml:space="preserve">точка, прямая, отрезок, луч, угол, длина отрезка, величина (мера) угла, вертикальные углы,  смежные  углы;  углы,  образованные  пересечением  двух  прямых  третьей,  – односторонние,  накрест  лежащие,  соответственные;  параллельность  и перпендикулярность  прямых,  отношение  «лежать  между»  для  точек,  внутренняя область  угла,  угол  между  прямыми,  перпендикуляр  и  наклонная;  доказывать простейшие  теоремы  о  взаимном  расположении  прямых  на  плоскости  (свойства вертикальных и смежных углов, признаки и свойства параллельных прямых);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оперировать</w:t>
      </w:r>
      <w:proofErr w:type="gramEnd"/>
      <w:r w:rsidRPr="005E5C00">
        <w:t xml:space="preserve">  понятиями,  связанными  с  треугольниками:  треугольник, равнобедренный  треугольник  (основание,  боковые  стороны),  равносторонний (правильный)  треугольник,  прямоугольный  треугольник  (катеты,  гипотенуза);  уголтреугольника,  внешний  угол  треугольника,  медиана,  высота,  биссектриса треугольника; 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оперировать</w:t>
      </w:r>
      <w:proofErr w:type="gramEnd"/>
      <w:r w:rsidRPr="005E5C00">
        <w:t xml:space="preserve">  понятиями,  связанными  с  равенством  фигур:  равные  фигуры, равные  отрезки,  равные  углы,  равные  треугольники,  признаки  и  свойства равнобедренного  треугольника,  признаки  равенства  треугольников,  признаки равенства  прямоугольных  </w:t>
      </w:r>
      <w:r w:rsidRPr="005E5C00">
        <w:lastRenderedPageBreak/>
        <w:t xml:space="preserve">треугольников; доказывать  некоторые  теоремы  (свойства равнобедренного  треугольника,  признаки  равенства  треугольников,  в  том  числе прямоугольных);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использовать</w:t>
      </w:r>
      <w:proofErr w:type="gramEnd"/>
      <w:r w:rsidRPr="005E5C00">
        <w:t xml:space="preserve"> изученные геометрические понятия, факты и соотношения при решении задач; решать задачи на вычисление длин и углов; проводить доказательства несложных геометрических утверждений;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изображать</w:t>
      </w:r>
      <w:proofErr w:type="gramEnd"/>
      <w:r w:rsidRPr="005E5C00">
        <w:t xml:space="preserve">  плоские  фигуры  от  руки,  выполнять  построения  с  помощью чертежных инструментов, электронных средств; изображать геометрические фигуры по текстовому или символьному описанию; </w:t>
      </w:r>
    </w:p>
    <w:p w:rsidR="00D45D79" w:rsidRPr="005E5C00" w:rsidRDefault="00D45D79" w:rsidP="00D45D79">
      <w:pPr>
        <w:pStyle w:val="dash041e0431044b0447043d044b0439"/>
        <w:jc w:val="both"/>
      </w:pPr>
      <w:proofErr w:type="gramStart"/>
      <w:r w:rsidRPr="005E5C00">
        <w:t>  использовать</w:t>
      </w:r>
      <w:proofErr w:type="gramEnd"/>
      <w:r w:rsidRPr="005E5C00">
        <w:t xml:space="preserve">  свойства  геометрических  фигур  и  геометрические  отношения для решения простейших задач, возникающих в реальной жизни; оценивать размеры реальных объектов окружающего мира. </w:t>
      </w:r>
      <w:r w:rsidRPr="005E5C00">
        <w:cr/>
      </w:r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самостоятельно выделять и формулировать познавательную цель;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использовать общие приёмы решения задач;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применять правила и пользоваться инструкциями и освоенными закономерностями;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осуществлять смысловое чтение;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знаково-символические средства, моде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ли и схемы для решения задач;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понимать сущность алгоритмических предписаний и уметь действовать в соот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ветствии с предложенным алгоритмом;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(рисунки, черте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жи, схемы и др.) для иллюстрации, интерпретации, аргументации;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находить в различных источниках информацию, необходимую для решения ма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тематических проблем, и представлять её в понятной форме; принимать решение в усло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виях неполной и избыточной, точной и вероятностной информации;</w:t>
      </w:r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 xml:space="preserve">формировать учебную и </w:t>
      </w:r>
      <w:proofErr w:type="spellStart"/>
      <w:r w:rsidRPr="00F11789">
        <w:rPr>
          <w:rFonts w:ascii="Times New Roman" w:hAnsi="Times New Roman" w:cs="Times New Roman"/>
          <w:sz w:val="24"/>
          <w:szCs w:val="24"/>
        </w:rPr>
        <w:t>общепользовательскую</w:t>
      </w:r>
      <w:proofErr w:type="spellEnd"/>
      <w:r w:rsidRPr="00F11789">
        <w:rPr>
          <w:rFonts w:ascii="Times New Roman" w:hAnsi="Times New Roman" w:cs="Times New Roman"/>
          <w:sz w:val="24"/>
          <w:szCs w:val="24"/>
        </w:rPr>
        <w:t xml:space="preserve"> компетентности в области ис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 (ИКТ-компетентности);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видеть математическую задачу в других дисциплинах, в окружающей жизни;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выдвигать гипотезы при решении учебных задач и понимать необходимость их проверки;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следовательского характера;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выбирать наиболее рациональные и эффективные способы решения задач;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44550A" w:rsidRPr="00F11789" w:rsidRDefault="0044550A" w:rsidP="00424882">
      <w:pPr>
        <w:pStyle w:val="af8"/>
        <w:numPr>
          <w:ilvl w:val="0"/>
          <w:numId w:val="7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оценивать информацию (критическая оценка, оценка достоверности);</w:t>
      </w:r>
    </w:p>
    <w:p w:rsidR="0044550A" w:rsidRPr="00F11789" w:rsidRDefault="0044550A" w:rsidP="00424882">
      <w:pPr>
        <w:pStyle w:val="af8"/>
        <w:numPr>
          <w:ilvl w:val="0"/>
          <w:numId w:val="8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lastRenderedPageBreak/>
        <w:t>устанавливать причинно-следственные связи, выстраивать рассуждения, обобщения;</w:t>
      </w:r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21"/>
      <w:r w:rsidRPr="00F11789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bookmarkEnd w:id="5"/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4550A" w:rsidRPr="00F11789" w:rsidRDefault="0044550A" w:rsidP="00424882">
      <w:pPr>
        <w:pStyle w:val="af8"/>
        <w:numPr>
          <w:ilvl w:val="0"/>
          <w:numId w:val="9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44550A" w:rsidRPr="00F11789" w:rsidRDefault="0044550A" w:rsidP="00424882">
      <w:pPr>
        <w:pStyle w:val="af8"/>
        <w:numPr>
          <w:ilvl w:val="0"/>
          <w:numId w:val="9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взаимодействовать и находить общие способы работы; работать в группе: нахо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дить общее решение и разрешать конфликты на основе согласования позиций и учёта ин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44550A" w:rsidRPr="00F11789" w:rsidRDefault="0044550A" w:rsidP="00424882">
      <w:pPr>
        <w:pStyle w:val="af8"/>
        <w:numPr>
          <w:ilvl w:val="0"/>
          <w:numId w:val="9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44550A" w:rsidRPr="00F11789" w:rsidRDefault="0044550A" w:rsidP="00424882">
      <w:pPr>
        <w:pStyle w:val="af8"/>
        <w:numPr>
          <w:ilvl w:val="0"/>
          <w:numId w:val="9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44550A" w:rsidRPr="00F11789" w:rsidRDefault="0044550A" w:rsidP="00424882">
      <w:pPr>
        <w:pStyle w:val="af8"/>
        <w:numPr>
          <w:ilvl w:val="0"/>
          <w:numId w:val="9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координировать и принимать различные позиции во взаимодействии;</w:t>
      </w:r>
    </w:p>
    <w:p w:rsidR="0044550A" w:rsidRPr="00F11789" w:rsidRDefault="0044550A" w:rsidP="00424882">
      <w:pPr>
        <w:pStyle w:val="af8"/>
        <w:numPr>
          <w:ilvl w:val="0"/>
          <w:numId w:val="9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75342E" w:rsidRDefault="0075342E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22"/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  <w:bookmarkEnd w:id="6"/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4550A" w:rsidRPr="00F11789" w:rsidRDefault="0044550A" w:rsidP="00424882">
      <w:pPr>
        <w:pStyle w:val="af8"/>
        <w:numPr>
          <w:ilvl w:val="0"/>
          <w:numId w:val="10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работать с геометрическим текстом (структурирование, извлечение необходимой информации), точно и грамотно выражать свои мысли в устной и письменной речи, при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меняя математическую терминологию и символику, использовать различные языки ма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тематики (словесный, символический, графический), обосновывать суждения, проводить классификацию;</w:t>
      </w:r>
    </w:p>
    <w:p w:rsidR="0044550A" w:rsidRPr="00F11789" w:rsidRDefault="0044550A" w:rsidP="00424882">
      <w:pPr>
        <w:pStyle w:val="af8"/>
        <w:numPr>
          <w:ilvl w:val="0"/>
          <w:numId w:val="10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круг, окружность);</w:t>
      </w:r>
    </w:p>
    <w:p w:rsidR="0044550A" w:rsidRPr="00F11789" w:rsidRDefault="0044550A" w:rsidP="00424882">
      <w:pPr>
        <w:pStyle w:val="af8"/>
        <w:numPr>
          <w:ilvl w:val="0"/>
          <w:numId w:val="10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измерять</w:t>
      </w:r>
      <w:r w:rsidRPr="00F11789">
        <w:rPr>
          <w:rFonts w:ascii="Times New Roman" w:hAnsi="Times New Roman" w:cs="Times New Roman"/>
          <w:sz w:val="24"/>
          <w:szCs w:val="24"/>
        </w:rPr>
        <w:tab/>
        <w:t>длины отрезков, величины углов;</w:t>
      </w:r>
    </w:p>
    <w:p w:rsidR="0044550A" w:rsidRPr="00F11789" w:rsidRDefault="0044550A" w:rsidP="00424882">
      <w:pPr>
        <w:pStyle w:val="af8"/>
        <w:numPr>
          <w:ilvl w:val="0"/>
          <w:numId w:val="10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владеть навыками устных, письменных, инструментальных вычислений;</w:t>
      </w:r>
    </w:p>
    <w:p w:rsidR="0044550A" w:rsidRPr="00F11789" w:rsidRDefault="0044550A" w:rsidP="00424882">
      <w:pPr>
        <w:pStyle w:val="af8"/>
        <w:numPr>
          <w:ilvl w:val="0"/>
          <w:numId w:val="10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пользоваться изученными геометрическими формулами;</w:t>
      </w:r>
    </w:p>
    <w:p w:rsidR="0044550A" w:rsidRPr="00F11789" w:rsidRDefault="0044550A" w:rsidP="00424882">
      <w:pPr>
        <w:pStyle w:val="af8"/>
        <w:numPr>
          <w:ilvl w:val="0"/>
          <w:numId w:val="10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пользоваться предметным указателем энциклопедий и справочников для нахож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дения информации;</w:t>
      </w:r>
    </w:p>
    <w:p w:rsidR="0044550A" w:rsidRPr="00F11789" w:rsidRDefault="0044550A" w:rsidP="0015754B">
      <w:pPr>
        <w:pStyle w:val="af8"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44550A" w:rsidRPr="00F11789" w:rsidRDefault="0044550A" w:rsidP="00424882">
      <w:pPr>
        <w:pStyle w:val="af8"/>
        <w:numPr>
          <w:ilvl w:val="0"/>
          <w:numId w:val="11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выполнять арифметические преобразования выражений, применять их для реше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ния геометрических задач и задач, возникающих в смежных учебных предметах;</w:t>
      </w:r>
    </w:p>
    <w:p w:rsidR="0044550A" w:rsidRDefault="0044550A" w:rsidP="00424882">
      <w:pPr>
        <w:pStyle w:val="af8"/>
        <w:numPr>
          <w:ilvl w:val="0"/>
          <w:numId w:val="11"/>
        </w:numPr>
        <w:spacing w:line="276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применять изученные понятия, результаты и методы при решении задач из раз</w:t>
      </w:r>
      <w:r w:rsidRPr="00F11789">
        <w:rPr>
          <w:rFonts w:ascii="Times New Roman" w:hAnsi="Times New Roman" w:cs="Times New Roman"/>
          <w:sz w:val="24"/>
          <w:szCs w:val="24"/>
        </w:rPr>
        <w:softHyphen/>
        <w:t>личных разделов курса, в том числе задач, не сводящихся к непосредственному п</w:t>
      </w:r>
      <w:r>
        <w:rPr>
          <w:rFonts w:ascii="Times New Roman" w:hAnsi="Times New Roman" w:cs="Times New Roman"/>
          <w:sz w:val="24"/>
          <w:szCs w:val="24"/>
        </w:rPr>
        <w:t>римене</w:t>
      </w:r>
      <w:r>
        <w:rPr>
          <w:rFonts w:ascii="Times New Roman" w:hAnsi="Times New Roman" w:cs="Times New Roman"/>
          <w:sz w:val="24"/>
          <w:szCs w:val="24"/>
        </w:rPr>
        <w:softHyphen/>
        <w:t>нию известных алгоритмов.</w:t>
      </w:r>
    </w:p>
    <w:p w:rsidR="00F01CB3" w:rsidRPr="00F01CB3" w:rsidRDefault="00F01CB3" w:rsidP="0015754B">
      <w:pPr>
        <w:pStyle w:val="aa"/>
        <w:spacing w:line="360" w:lineRule="auto"/>
        <w:ind w:left="0" w:right="567"/>
        <w:jc w:val="center"/>
        <w:rPr>
          <w:rFonts w:cs="Times New Roman"/>
          <w:b/>
          <w:sz w:val="24"/>
          <w:szCs w:val="24"/>
        </w:rPr>
      </w:pPr>
      <w:r w:rsidRPr="00F01CB3">
        <w:rPr>
          <w:rFonts w:cs="Times New Roman"/>
          <w:b/>
          <w:sz w:val="24"/>
          <w:szCs w:val="24"/>
        </w:rPr>
        <w:t>ПЛАНИРУЕМЫЕ РЕЗУЛЬТАТЫ ИЗУЧЕНИЯ КУРСА.</w:t>
      </w:r>
    </w:p>
    <w:p w:rsidR="00F01CB3" w:rsidRPr="00F01CB3" w:rsidRDefault="00F01CB3" w:rsidP="0015754B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01CB3">
        <w:rPr>
          <w:rFonts w:ascii="Times New Roman" w:hAnsi="Times New Roman" w:cs="Times New Roman"/>
          <w:sz w:val="24"/>
          <w:szCs w:val="24"/>
        </w:rPr>
        <w:t>В результате изучения курса геометрии 7 класса ученик научится:</w:t>
      </w:r>
    </w:p>
    <w:p w:rsidR="00F01CB3" w:rsidRPr="00F01CB3" w:rsidRDefault="00F01CB3" w:rsidP="00424882">
      <w:pPr>
        <w:pStyle w:val="aa"/>
        <w:numPr>
          <w:ilvl w:val="0"/>
          <w:numId w:val="12"/>
        </w:numPr>
        <w:suppressAutoHyphens w:val="0"/>
        <w:spacing w:after="160" w:line="360" w:lineRule="auto"/>
        <w:ind w:left="0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B3">
        <w:rPr>
          <w:rFonts w:ascii="Times New Roman" w:hAnsi="Times New Roman" w:cs="Times New Roman"/>
          <w:sz w:val="24"/>
          <w:szCs w:val="24"/>
        </w:rPr>
        <w:lastRenderedPageBreak/>
        <w:t>использовать язык геометрии для описания предметов окружающего мира;</w:t>
      </w:r>
    </w:p>
    <w:p w:rsidR="00F01CB3" w:rsidRPr="00F01CB3" w:rsidRDefault="00F01CB3" w:rsidP="00424882">
      <w:pPr>
        <w:pStyle w:val="aa"/>
        <w:numPr>
          <w:ilvl w:val="0"/>
          <w:numId w:val="12"/>
        </w:numPr>
        <w:suppressAutoHyphens w:val="0"/>
        <w:spacing w:after="160" w:line="360" w:lineRule="auto"/>
        <w:ind w:left="0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B3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отношения;</w:t>
      </w:r>
    </w:p>
    <w:p w:rsidR="00F01CB3" w:rsidRPr="00F01CB3" w:rsidRDefault="00F01CB3" w:rsidP="00424882">
      <w:pPr>
        <w:pStyle w:val="aa"/>
        <w:numPr>
          <w:ilvl w:val="0"/>
          <w:numId w:val="12"/>
        </w:numPr>
        <w:suppressAutoHyphens w:val="0"/>
        <w:spacing w:after="160" w:line="360" w:lineRule="auto"/>
        <w:ind w:left="0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B3">
        <w:rPr>
          <w:rFonts w:ascii="Times New Roman" w:hAnsi="Times New Roman" w:cs="Times New Roman"/>
          <w:sz w:val="24"/>
          <w:szCs w:val="24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F01CB3" w:rsidRPr="00F01CB3" w:rsidRDefault="00F01CB3" w:rsidP="00424882">
      <w:pPr>
        <w:pStyle w:val="aa"/>
        <w:numPr>
          <w:ilvl w:val="0"/>
          <w:numId w:val="12"/>
        </w:numPr>
        <w:suppressAutoHyphens w:val="0"/>
        <w:spacing w:after="160" w:line="360" w:lineRule="auto"/>
        <w:ind w:left="0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B3">
        <w:rPr>
          <w:rFonts w:ascii="Times New Roman" w:hAnsi="Times New Roman" w:cs="Times New Roman"/>
          <w:sz w:val="24"/>
          <w:szCs w:val="24"/>
        </w:rPr>
        <w:t xml:space="preserve">решать задачи на вычисление градусных мер углов от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F01CB3">
        <w:rPr>
          <w:rFonts w:ascii="Times New Roman" w:eastAsiaTheme="minorEastAsia" w:hAnsi="Times New Roman" w:cs="Times New Roman"/>
          <w:sz w:val="24"/>
          <w:szCs w:val="24"/>
        </w:rPr>
        <w:t xml:space="preserve"> до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</m:oMath>
      <w:r w:rsidRPr="00F01CB3">
        <w:rPr>
          <w:rFonts w:ascii="Times New Roman" w:eastAsiaTheme="minorEastAsia" w:hAnsi="Times New Roman" w:cs="Times New Roman"/>
          <w:sz w:val="24"/>
          <w:szCs w:val="24"/>
        </w:rPr>
        <w:t xml:space="preserve"> с необходимыми теоретическими обоснованиями, опирающимися на изучение свойства фигур и их элементов;</w:t>
      </w:r>
    </w:p>
    <w:p w:rsidR="00F01CB3" w:rsidRPr="00F01CB3" w:rsidRDefault="00F01CB3" w:rsidP="00424882">
      <w:pPr>
        <w:pStyle w:val="aa"/>
        <w:numPr>
          <w:ilvl w:val="0"/>
          <w:numId w:val="12"/>
        </w:numPr>
        <w:suppressAutoHyphens w:val="0"/>
        <w:spacing w:after="160" w:line="360" w:lineRule="auto"/>
        <w:ind w:left="0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B3">
        <w:rPr>
          <w:rFonts w:ascii="Times New Roman" w:eastAsiaTheme="minorEastAsia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F01CB3" w:rsidRPr="00F01CB3" w:rsidRDefault="00F01CB3" w:rsidP="00424882">
      <w:pPr>
        <w:pStyle w:val="aa"/>
        <w:numPr>
          <w:ilvl w:val="0"/>
          <w:numId w:val="12"/>
        </w:numPr>
        <w:suppressAutoHyphens w:val="0"/>
        <w:spacing w:after="160" w:line="360" w:lineRule="auto"/>
        <w:ind w:left="0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B3">
        <w:rPr>
          <w:rFonts w:ascii="Times New Roman" w:eastAsiaTheme="minorEastAsia" w:hAnsi="Times New Roman" w:cs="Times New Roman"/>
          <w:sz w:val="24"/>
          <w:szCs w:val="24"/>
        </w:rPr>
        <w:t>решать несложные задачи на построение циркуля и линейки;</w:t>
      </w:r>
    </w:p>
    <w:p w:rsidR="00F01CB3" w:rsidRPr="00F01CB3" w:rsidRDefault="00F01CB3" w:rsidP="00424882">
      <w:pPr>
        <w:pStyle w:val="aa"/>
        <w:numPr>
          <w:ilvl w:val="0"/>
          <w:numId w:val="12"/>
        </w:numPr>
        <w:suppressAutoHyphens w:val="0"/>
        <w:spacing w:after="160" w:line="360" w:lineRule="auto"/>
        <w:ind w:left="0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B3">
        <w:rPr>
          <w:rFonts w:ascii="Times New Roman" w:eastAsiaTheme="minorEastAsia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F01CB3" w:rsidRPr="00F01CB3" w:rsidRDefault="00F01CB3" w:rsidP="0015754B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01CB3">
        <w:rPr>
          <w:rFonts w:ascii="Times New Roman" w:hAnsi="Times New Roman" w:cs="Times New Roman"/>
          <w:sz w:val="24"/>
          <w:szCs w:val="24"/>
        </w:rPr>
        <w:t>Ученик получит возможность:</w:t>
      </w:r>
    </w:p>
    <w:p w:rsidR="00F01CB3" w:rsidRPr="00F01CB3" w:rsidRDefault="00F01CB3" w:rsidP="00424882">
      <w:pPr>
        <w:pStyle w:val="aa"/>
        <w:numPr>
          <w:ilvl w:val="0"/>
          <w:numId w:val="13"/>
        </w:numPr>
        <w:suppressAutoHyphens w:val="0"/>
        <w:spacing w:after="160" w:line="360" w:lineRule="auto"/>
        <w:ind w:left="0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B3">
        <w:rPr>
          <w:rFonts w:ascii="Times New Roman" w:hAnsi="Times New Roman" w:cs="Times New Roman"/>
          <w:sz w:val="24"/>
          <w:szCs w:val="24"/>
        </w:rPr>
        <w:t>овладеть методами решения задач на вычисления и доказательства: методом от противного;</w:t>
      </w:r>
    </w:p>
    <w:p w:rsidR="00F01CB3" w:rsidRDefault="00F01CB3" w:rsidP="00424882">
      <w:pPr>
        <w:pStyle w:val="aa"/>
        <w:numPr>
          <w:ilvl w:val="0"/>
          <w:numId w:val="13"/>
        </w:numPr>
        <w:suppressAutoHyphens w:val="0"/>
        <w:spacing w:after="160" w:line="360" w:lineRule="auto"/>
        <w:ind w:left="0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B3">
        <w:rPr>
          <w:rFonts w:ascii="Times New Roman" w:hAnsi="Times New Roman" w:cs="Times New Roman"/>
          <w:sz w:val="24"/>
          <w:szCs w:val="24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595A61" w:rsidRPr="00DE1CB7" w:rsidRDefault="00595A61" w:rsidP="0015754B">
      <w:pPr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CB7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595A61" w:rsidRPr="00BA0A2B" w:rsidRDefault="00595A61" w:rsidP="0015754B">
      <w:pPr>
        <w:pStyle w:val="ListParagraph1"/>
        <w:numPr>
          <w:ilvl w:val="0"/>
          <w:numId w:val="1"/>
        </w:numPr>
        <w:ind w:left="0" w:right="56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A0A2B">
        <w:rPr>
          <w:rFonts w:ascii="Times New Roman" w:hAnsi="Times New Roman" w:cs="Times New Roman"/>
          <w:b/>
          <w:bCs/>
          <w:sz w:val="24"/>
          <w:szCs w:val="24"/>
        </w:rPr>
        <w:t>Начал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ьные геометрические сведения (12</w:t>
      </w:r>
      <w:r w:rsidRPr="00BA0A2B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В данной теме вводятся </w:t>
      </w:r>
      <w:proofErr w:type="gramStart"/>
      <w:r w:rsidRPr="00BA0A2B">
        <w:rPr>
          <w:rFonts w:ascii="Times New Roman" w:hAnsi="Times New Roman" w:cs="Times New Roman"/>
          <w:sz w:val="24"/>
          <w:szCs w:val="24"/>
        </w:rPr>
        <w:t>основные геометрические понятия и свойства простейших геометрических фигур на основе наглядных представлений</w:t>
      </w:r>
      <w:proofErr w:type="gramEnd"/>
      <w:r w:rsidRPr="00BA0A2B">
        <w:rPr>
          <w:rFonts w:ascii="Times New Roman" w:hAnsi="Times New Roman" w:cs="Times New Roman"/>
          <w:sz w:val="24"/>
          <w:szCs w:val="24"/>
        </w:rPr>
        <w:t xml:space="preserve">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</w:t>
      </w:r>
      <w:proofErr w:type="gramStart"/>
      <w:r w:rsidRPr="00BA0A2B">
        <w:rPr>
          <w:rFonts w:ascii="Times New Roman" w:hAnsi="Times New Roman" w:cs="Times New Roman"/>
          <w:sz w:val="24"/>
          <w:szCs w:val="24"/>
        </w:rPr>
        <w:t xml:space="preserve">Необходимые  </w:t>
      </w:r>
      <w:r w:rsidRPr="00BA0A2B">
        <w:rPr>
          <w:rFonts w:ascii="Times New Roman" w:hAnsi="Times New Roman" w:cs="Times New Roman"/>
          <w:sz w:val="24"/>
          <w:szCs w:val="24"/>
        </w:rPr>
        <w:lastRenderedPageBreak/>
        <w:t>исходныеположения</w:t>
      </w:r>
      <w:proofErr w:type="gramEnd"/>
      <w:r w:rsidRPr="00BA0A2B">
        <w:rPr>
          <w:rFonts w:ascii="Times New Roman" w:hAnsi="Times New Roman" w:cs="Times New Roman"/>
          <w:sz w:val="24"/>
          <w:szCs w:val="24"/>
        </w:rPr>
        <w:t xml:space="preserve">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</w:t>
      </w:r>
      <w:proofErr w:type="gramStart"/>
      <w:r w:rsidRPr="00BA0A2B">
        <w:rPr>
          <w:rFonts w:ascii="Times New Roman" w:hAnsi="Times New Roman" w:cs="Times New Roman"/>
          <w:sz w:val="24"/>
          <w:szCs w:val="24"/>
        </w:rPr>
        <w:t>основе  наглядного</w:t>
      </w:r>
      <w:proofErr w:type="gramEnd"/>
      <w:r w:rsidRPr="00BA0A2B">
        <w:rPr>
          <w:rFonts w:ascii="Times New Roman" w:hAnsi="Times New Roman" w:cs="Times New Roman"/>
          <w:sz w:val="24"/>
          <w:szCs w:val="24"/>
        </w:rPr>
        <w:t xml:space="preserve"> понятия наложения. Определенное внимание должно уделяться практическим приложениям геометрических понятий.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BA0A2B">
        <w:rPr>
          <w:rFonts w:ascii="Times New Roman" w:hAnsi="Times New Roman" w:cs="Times New Roman"/>
          <w:b/>
          <w:bCs/>
          <w:sz w:val="24"/>
          <w:szCs w:val="24"/>
        </w:rPr>
        <w:t>2. Треугольники (18 часов)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 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BA0A2B">
        <w:rPr>
          <w:rFonts w:ascii="Times New Roman" w:hAnsi="Times New Roman" w:cs="Times New Roman"/>
          <w:b/>
          <w:bCs/>
          <w:sz w:val="24"/>
          <w:szCs w:val="24"/>
        </w:rPr>
        <w:t>3. Параллельные прямые (13 часов)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Признаки параллельности прямых. Аксиома параллельных прямых. Свойства параллельных прямых. 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 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BA0A2B">
        <w:rPr>
          <w:rFonts w:ascii="Times New Roman" w:hAnsi="Times New Roman" w:cs="Times New Roman"/>
          <w:b/>
          <w:bCs/>
          <w:sz w:val="24"/>
          <w:szCs w:val="24"/>
        </w:rPr>
        <w:t>4. Соотношения между сто</w:t>
      </w:r>
      <w:r>
        <w:rPr>
          <w:rFonts w:ascii="Times New Roman" w:hAnsi="Times New Roman" w:cs="Times New Roman"/>
          <w:b/>
          <w:bCs/>
          <w:sz w:val="24"/>
          <w:szCs w:val="24"/>
        </w:rPr>
        <w:t>ронами и углами треугольника (21</w:t>
      </w:r>
      <w:r w:rsidRPr="00BA0A2B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 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lastRenderedPageBreak/>
        <w:t xml:space="preserve"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</w:t>
      </w:r>
      <w:proofErr w:type="gramStart"/>
      <w:r w:rsidRPr="00BA0A2B">
        <w:rPr>
          <w:rFonts w:ascii="Times New Roman" w:hAnsi="Times New Roman" w:cs="Times New Roman"/>
          <w:sz w:val="24"/>
          <w:szCs w:val="24"/>
        </w:rPr>
        <w:t>углам(</w:t>
      </w:r>
      <w:proofErr w:type="gramEnd"/>
      <w:r w:rsidRPr="00BA0A2B">
        <w:rPr>
          <w:rFonts w:ascii="Times New Roman" w:hAnsi="Times New Roman" w:cs="Times New Roman"/>
          <w:sz w:val="24"/>
          <w:szCs w:val="24"/>
        </w:rPr>
        <w:t xml:space="preserve">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 xml:space="preserve"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595A61" w:rsidRPr="00BA0A2B" w:rsidRDefault="00595A61" w:rsidP="0015754B">
      <w:pPr>
        <w:pStyle w:val="ListParagraph1"/>
        <w:ind w:right="567"/>
        <w:rPr>
          <w:rFonts w:ascii="Times New Roman" w:hAnsi="Times New Roman" w:cs="Times New Roman"/>
          <w:sz w:val="24"/>
          <w:szCs w:val="24"/>
        </w:rPr>
      </w:pPr>
      <w:r w:rsidRPr="00BA0A2B">
        <w:rPr>
          <w:rFonts w:ascii="Times New Roman" w:hAnsi="Times New Roman" w:cs="Times New Roman"/>
          <w:sz w:val="24"/>
          <w:szCs w:val="24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F9371D" w:rsidRDefault="00595A61" w:rsidP="0015754B">
      <w:pPr>
        <w:pStyle w:val="ListParagraph1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BA0A2B">
        <w:rPr>
          <w:rFonts w:ascii="Times New Roman" w:hAnsi="Times New Roman" w:cs="Times New Roman"/>
          <w:b/>
          <w:bCs/>
          <w:sz w:val="24"/>
          <w:szCs w:val="24"/>
        </w:rPr>
        <w:t xml:space="preserve">5. Повторение. Решение </w:t>
      </w:r>
      <w:proofErr w:type="gramStart"/>
      <w:r w:rsidRPr="00BA0A2B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904CC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9406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04CC7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="00F937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B278F" w:rsidRPr="008B278F" w:rsidRDefault="008B278F" w:rsidP="008B278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2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8B278F" w:rsidRPr="008B278F" w:rsidRDefault="008B278F" w:rsidP="008B278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278F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по алгебре для 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8B278F" w:rsidRPr="008B278F" w:rsidRDefault="008B278F" w:rsidP="008B278F">
      <w:pPr>
        <w:widowControl w:val="0"/>
        <w:numPr>
          <w:ilvl w:val="0"/>
          <w:numId w:val="38"/>
        </w:numPr>
        <w:tabs>
          <w:tab w:val="left" w:pos="98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8F">
        <w:rPr>
          <w:rFonts w:ascii="Times New Roman" w:hAnsi="Times New Roman" w:cs="Times New Roman"/>
          <w:b/>
          <w:sz w:val="24"/>
          <w:szCs w:val="24"/>
        </w:rPr>
        <w:t xml:space="preserve">гражданское воспитание </w:t>
      </w:r>
      <w:r w:rsidRPr="008B278F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8B278F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8B278F" w:rsidRPr="008B278F" w:rsidRDefault="008B278F" w:rsidP="008B278F">
      <w:pPr>
        <w:widowControl w:val="0"/>
        <w:numPr>
          <w:ilvl w:val="0"/>
          <w:numId w:val="38"/>
        </w:numPr>
        <w:tabs>
          <w:tab w:val="left" w:pos="98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8F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8B278F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8B278F">
        <w:rPr>
          <w:rFonts w:ascii="Times New Roma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8B278F" w:rsidRPr="008B278F" w:rsidRDefault="008B278F" w:rsidP="008B278F">
      <w:pPr>
        <w:widowControl w:val="0"/>
        <w:numPr>
          <w:ilvl w:val="0"/>
          <w:numId w:val="38"/>
        </w:numPr>
        <w:tabs>
          <w:tab w:val="left" w:pos="98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8F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8B278F">
        <w:rPr>
          <w:rFonts w:ascii="Times New Roman" w:hAnsi="Times New Roman" w:cs="Times New Roman"/>
          <w:bCs/>
          <w:sz w:val="24"/>
          <w:szCs w:val="24"/>
        </w:rPr>
        <w:t>—</w:t>
      </w:r>
      <w:r w:rsidRPr="008B278F">
        <w:rPr>
          <w:rFonts w:ascii="Times New Roman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B278F" w:rsidRPr="008B278F" w:rsidRDefault="008B278F" w:rsidP="008B278F">
      <w:pPr>
        <w:widowControl w:val="0"/>
        <w:numPr>
          <w:ilvl w:val="0"/>
          <w:numId w:val="38"/>
        </w:numPr>
        <w:tabs>
          <w:tab w:val="left" w:pos="98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8F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 </w:t>
      </w:r>
      <w:r w:rsidRPr="008B278F">
        <w:rPr>
          <w:rFonts w:ascii="Times New Roman" w:hAnsi="Times New Roman" w:cs="Times New Roman"/>
          <w:bCs/>
          <w:sz w:val="24"/>
          <w:szCs w:val="24"/>
        </w:rPr>
        <w:t>—</w:t>
      </w:r>
      <w:r w:rsidRPr="008B278F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B278F" w:rsidRPr="008B278F" w:rsidRDefault="008B278F" w:rsidP="008B278F">
      <w:pPr>
        <w:widowControl w:val="0"/>
        <w:numPr>
          <w:ilvl w:val="0"/>
          <w:numId w:val="38"/>
        </w:numPr>
        <w:tabs>
          <w:tab w:val="left" w:pos="98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8F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8B278F">
        <w:rPr>
          <w:rFonts w:ascii="Times New Roman" w:hAnsi="Times New Roman" w:cs="Times New Roman"/>
          <w:sz w:val="24"/>
          <w:szCs w:val="24"/>
        </w:rPr>
        <w:t>,</w:t>
      </w:r>
      <w:r w:rsidRPr="008B278F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8B278F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8B278F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B278F" w:rsidRPr="008B278F" w:rsidRDefault="008B278F" w:rsidP="008B278F">
      <w:pPr>
        <w:widowControl w:val="0"/>
        <w:numPr>
          <w:ilvl w:val="0"/>
          <w:numId w:val="38"/>
        </w:numPr>
        <w:tabs>
          <w:tab w:val="left" w:pos="98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8F">
        <w:rPr>
          <w:rFonts w:ascii="Times New Roman" w:hAnsi="Times New Roman" w:cs="Times New Roman"/>
          <w:b/>
          <w:sz w:val="24"/>
          <w:szCs w:val="24"/>
        </w:rPr>
        <w:lastRenderedPageBreak/>
        <w:t>трудовое воспитание</w:t>
      </w:r>
      <w:r w:rsidRPr="008B278F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8B278F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B278F" w:rsidRPr="008B278F" w:rsidRDefault="008B278F" w:rsidP="008B278F">
      <w:pPr>
        <w:widowControl w:val="0"/>
        <w:numPr>
          <w:ilvl w:val="0"/>
          <w:numId w:val="38"/>
        </w:numPr>
        <w:tabs>
          <w:tab w:val="left" w:pos="98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8F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8B278F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8B278F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B278F" w:rsidRPr="008B278F" w:rsidRDefault="008B278F" w:rsidP="008B278F">
      <w:pPr>
        <w:widowControl w:val="0"/>
        <w:numPr>
          <w:ilvl w:val="0"/>
          <w:numId w:val="38"/>
        </w:numPr>
        <w:tabs>
          <w:tab w:val="left" w:pos="98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78F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8B278F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8B278F">
        <w:rPr>
          <w:rFonts w:ascii="Times New Roma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B278F" w:rsidRDefault="008B278F" w:rsidP="0015754B">
      <w:pPr>
        <w:pStyle w:val="ListParagraph1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</w:p>
    <w:p w:rsidR="00F9371D" w:rsidRPr="00F9371D" w:rsidRDefault="00F9371D" w:rsidP="0015754B">
      <w:pPr>
        <w:pStyle w:val="ListParagraph1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 w:rsidRPr="00F9371D">
        <w:rPr>
          <w:rFonts w:ascii="Times New Roman" w:hAnsi="Times New Roman" w:cs="Times New Roman"/>
          <w:b/>
          <w:bCs/>
          <w:sz w:val="44"/>
          <w:szCs w:val="24"/>
        </w:rPr>
        <w:t>Тематическое планирование</w:t>
      </w:r>
    </w:p>
    <w:p w:rsidR="00F9371D" w:rsidRPr="00F9371D" w:rsidRDefault="00F9371D" w:rsidP="0015754B">
      <w:pPr>
        <w:pStyle w:val="ListParagraph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5956"/>
        <w:gridCol w:w="1380"/>
        <w:gridCol w:w="1594"/>
      </w:tblGrid>
      <w:tr w:rsidR="00F9371D" w:rsidTr="00F9371D">
        <w:trPr>
          <w:trHeight w:val="501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№ п/п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Наименование разделов и тем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Всего  часов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937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Контрольные работы.</w:t>
            </w:r>
          </w:p>
        </w:tc>
      </w:tr>
      <w:tr w:rsidR="00F9371D" w:rsidTr="00F9371D">
        <w:trPr>
          <w:trHeight w:val="2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71D" w:rsidRPr="00F9371D" w:rsidRDefault="00F9371D" w:rsidP="0015754B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71D" w:rsidRPr="00F9371D" w:rsidRDefault="00F9371D" w:rsidP="0015754B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sz w:val="28"/>
                <w:szCs w:val="24"/>
              </w:rPr>
              <w:t>Начальные геометрические сведения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F9371D" w:rsidTr="00F9371D">
        <w:trPr>
          <w:trHeight w:val="271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71D" w:rsidRPr="00F9371D" w:rsidRDefault="00F9371D" w:rsidP="0015754B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71D" w:rsidRPr="00F9371D" w:rsidRDefault="00F9371D" w:rsidP="0015754B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sz w:val="28"/>
                <w:szCs w:val="24"/>
              </w:rPr>
              <w:t>Треугольники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F9371D" w:rsidTr="00F9371D">
        <w:trPr>
          <w:trHeight w:val="2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71D" w:rsidRPr="00F9371D" w:rsidRDefault="00F9371D" w:rsidP="0015754B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371D" w:rsidRPr="00F9371D" w:rsidRDefault="00F9371D" w:rsidP="0015754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sz w:val="28"/>
                <w:szCs w:val="24"/>
              </w:rPr>
              <w:t>Параллельные прямые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F9371D" w:rsidTr="00F9371D">
        <w:trPr>
          <w:trHeight w:val="2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71D" w:rsidRPr="00F9371D" w:rsidRDefault="00F9371D" w:rsidP="0015754B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371D" w:rsidRPr="00F9371D" w:rsidRDefault="00F9371D" w:rsidP="0015754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sz w:val="28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F9371D" w:rsidTr="00F9371D">
        <w:trPr>
          <w:trHeight w:val="22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371D" w:rsidRPr="00F9371D" w:rsidRDefault="00F9371D" w:rsidP="0015754B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371D" w:rsidRPr="00F9371D" w:rsidRDefault="00F9371D" w:rsidP="0015754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sz w:val="28"/>
                <w:szCs w:val="24"/>
              </w:rPr>
              <w:t>Повторение. Решение задач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71D" w:rsidRPr="00F9371D" w:rsidRDefault="00DC5A6C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F9371D" w:rsidTr="00F9371D">
        <w:trPr>
          <w:trHeight w:val="23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Итого: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371D" w:rsidRPr="00F9371D" w:rsidRDefault="00940643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71D" w:rsidRPr="00F9371D" w:rsidRDefault="00F9371D" w:rsidP="0015754B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9371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:rsidR="0044550A" w:rsidRPr="000E70E8" w:rsidRDefault="0044550A" w:rsidP="0015754B">
      <w:pPr>
        <w:pStyle w:val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с указанием основных видов учебной деятельности обучающихся</w:t>
      </w: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44"/>
        <w:gridCol w:w="992"/>
        <w:gridCol w:w="9781"/>
      </w:tblGrid>
      <w:tr w:rsidR="0044550A" w:rsidRPr="00197924" w:rsidTr="00BE0115">
        <w:trPr>
          <w:trHeight w:val="618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  <w:b/>
                <w:bCs/>
              </w:rPr>
            </w:pPr>
            <w:r w:rsidRPr="0019792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544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924">
              <w:rPr>
                <w:rFonts w:ascii="Times New Roman" w:hAnsi="Times New Roman" w:cs="Times New Roman"/>
                <w:b/>
                <w:bCs/>
              </w:rPr>
              <w:t>Наименование темы</w:t>
            </w:r>
          </w:p>
        </w:tc>
        <w:tc>
          <w:tcPr>
            <w:tcW w:w="992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  <w:b/>
                <w:bCs/>
              </w:rPr>
            </w:pPr>
            <w:r w:rsidRPr="00197924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9781" w:type="dxa"/>
            <w:vAlign w:val="center"/>
          </w:tcPr>
          <w:p w:rsidR="0044550A" w:rsidRPr="00197924" w:rsidRDefault="0044550A" w:rsidP="00157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924">
              <w:rPr>
                <w:rFonts w:ascii="Times New Roman" w:hAnsi="Times New Roman" w:cs="Times New Roman"/>
                <w:b/>
                <w:bCs/>
              </w:rPr>
              <w:t xml:space="preserve">Характеристика основных видов 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4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79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Глава </w:t>
            </w:r>
            <w:r w:rsidRPr="0019792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</w:t>
            </w:r>
            <w:r w:rsidRPr="00197924">
              <w:rPr>
                <w:rFonts w:ascii="Times New Roman" w:hAnsi="Times New Roman" w:cs="Times New Roman"/>
                <w:b/>
                <w:bCs/>
                <w:i/>
                <w:iCs/>
              </w:rPr>
              <w:t>. Начальные геометрические сведения</w:t>
            </w:r>
          </w:p>
        </w:tc>
        <w:tc>
          <w:tcPr>
            <w:tcW w:w="992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924">
              <w:rPr>
                <w:rFonts w:ascii="Times New Roman" w:hAnsi="Times New Roman" w:cs="Times New Roman"/>
                <w:b/>
                <w:bCs/>
              </w:rPr>
              <w:t>1</w:t>
            </w:r>
            <w:r w:rsidR="00F937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81" w:type="dxa"/>
            <w:vAlign w:val="center"/>
          </w:tcPr>
          <w:p w:rsidR="0044550A" w:rsidRPr="00197924" w:rsidRDefault="0044550A" w:rsidP="0015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3F1D" w:rsidRPr="00197924" w:rsidTr="00BE0115">
        <w:trPr>
          <w:trHeight w:val="3150"/>
        </w:trPr>
        <w:tc>
          <w:tcPr>
            <w:tcW w:w="993" w:type="dxa"/>
            <w:vAlign w:val="center"/>
          </w:tcPr>
          <w:p w:rsidR="00A13F1D" w:rsidRPr="00197924" w:rsidRDefault="00A13F1D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13F1D" w:rsidRPr="00CC669D" w:rsidRDefault="00A13F1D" w:rsidP="00157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13F1D" w:rsidRPr="00197924" w:rsidRDefault="00A13F1D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vAlign w:val="center"/>
          </w:tcPr>
          <w:p w:rsidR="00A13F1D" w:rsidRPr="00197924" w:rsidRDefault="00A13F1D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Демонстрируют знания, каким образом геометрия возникла из практических задач землемерия; определения простейших геометрических фигур, их равенства; определения и свойства смежных и вертикальных углов, перпендикулярных прямых; единицы измерения отрезков и углов.</w:t>
            </w:r>
          </w:p>
          <w:p w:rsidR="00A13F1D" w:rsidRPr="00197924" w:rsidRDefault="00A13F1D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Распознают геометрические фигуры, различают их взаимное расположение; изображают геометрические фигуры; выполняют чертежи по условию задач; применяют измерительные инструменты; решают задачи на применение свойств отрезков и углов.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E66B09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  <w:b/>
                <w:bCs/>
              </w:rPr>
            </w:pPr>
            <w:r w:rsidRPr="00F87411">
              <w:rPr>
                <w:rFonts w:ascii="Times New Roman" w:hAnsi="Times New Roman" w:cs="Times New Roman"/>
                <w:b/>
                <w:bCs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992" w:type="dxa"/>
            <w:vAlign w:val="center"/>
          </w:tcPr>
          <w:p w:rsidR="0044550A" w:rsidRPr="00F87411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vAlign w:val="center"/>
          </w:tcPr>
          <w:p w:rsidR="0044550A" w:rsidRPr="00EB76D7" w:rsidRDefault="0044550A" w:rsidP="0015754B">
            <w:pPr>
              <w:rPr>
                <w:rFonts w:ascii="Times New Roman" w:hAnsi="Times New Roman" w:cs="Times New Roman"/>
              </w:rPr>
            </w:pPr>
            <w:r w:rsidRPr="00EB76D7">
              <w:rPr>
                <w:rFonts w:ascii="Times New Roman" w:hAnsi="Times New Roman" w:cs="Times New Roman"/>
              </w:rPr>
              <w:t>Демонстрация учащимися знаний и умений по теме  «Начальные геометрические сведения»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544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  <w:b/>
                <w:bCs/>
              </w:rPr>
            </w:pPr>
            <w:r w:rsidRPr="00F87411">
              <w:rPr>
                <w:rFonts w:ascii="Times New Roman" w:hAnsi="Times New Roman" w:cs="Times New Roman"/>
                <w:b/>
                <w:bCs/>
              </w:rPr>
              <w:t>Глава 2. Треугольники</w:t>
            </w:r>
          </w:p>
        </w:tc>
        <w:tc>
          <w:tcPr>
            <w:tcW w:w="992" w:type="dxa"/>
            <w:vAlign w:val="center"/>
          </w:tcPr>
          <w:p w:rsidR="0044550A" w:rsidRPr="00F87411" w:rsidRDefault="0044550A" w:rsidP="00157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411">
              <w:rPr>
                <w:rFonts w:ascii="Times New Roman" w:hAnsi="Times New Roman" w:cs="Times New Roman"/>
                <w:b/>
                <w:bCs/>
              </w:rPr>
              <w:t>1</w:t>
            </w:r>
            <w:r w:rsidR="00F9371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781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13F1D" w:rsidRPr="00197924" w:rsidTr="00BE0115">
        <w:trPr>
          <w:trHeight w:val="3309"/>
        </w:trPr>
        <w:tc>
          <w:tcPr>
            <w:tcW w:w="993" w:type="dxa"/>
            <w:vAlign w:val="center"/>
          </w:tcPr>
          <w:p w:rsidR="00A13F1D" w:rsidRPr="00197924" w:rsidRDefault="00A13F1D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A13F1D" w:rsidRPr="00197924" w:rsidRDefault="00A13F1D" w:rsidP="00157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13F1D" w:rsidRPr="00197924" w:rsidRDefault="00A13F1D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vAlign w:val="center"/>
          </w:tcPr>
          <w:p w:rsidR="00A13F1D" w:rsidRPr="00197924" w:rsidRDefault="00A13F1D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Демонстрируют знанияопределения треугольников, окружности, круга, их элементов; определения медианы, биссектрисы и высоты треугольника; свойства равнобедренного треугольника; признаки равенства треугольников и их доказательства; существо понятия математического доказательства; примеры доказательств; основные задачи на построение.</w:t>
            </w:r>
          </w:p>
          <w:p w:rsidR="00A13F1D" w:rsidRPr="00197924" w:rsidRDefault="00A13F1D" w:rsidP="0015754B">
            <w:pPr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</w:rPr>
              <w:t>Ре</w:t>
            </w:r>
            <w:r w:rsidRPr="00197924">
              <w:rPr>
                <w:rFonts w:ascii="Times New Roman" w:hAnsi="Times New Roman" w:cs="Times New Roman"/>
              </w:rPr>
              <w:t>шают геометрические задачи, опираясь на изученные свойства фигур и отношений между ними: с применением признаков равенства треугольников, свойств равнобедренного треугольника; решают основные задачи на построение.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F87411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  <w:b/>
                <w:bCs/>
              </w:rPr>
              <w:t>Контрольная работа  № 2 по теме «Треугольники»</w:t>
            </w:r>
          </w:p>
        </w:tc>
        <w:tc>
          <w:tcPr>
            <w:tcW w:w="992" w:type="dxa"/>
            <w:vAlign w:val="center"/>
          </w:tcPr>
          <w:p w:rsidR="0044550A" w:rsidRPr="00F87411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</w:rPr>
              <w:t>Демонстрация учащимися знаний и умений по теме  «Треугольники»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544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  <w:b/>
                <w:bCs/>
              </w:rPr>
            </w:pPr>
            <w:r w:rsidRPr="00F87411">
              <w:rPr>
                <w:rFonts w:ascii="Times New Roman" w:hAnsi="Times New Roman" w:cs="Times New Roman"/>
                <w:b/>
                <w:bCs/>
              </w:rPr>
              <w:t>Глава 3. Параллельные прямые</w:t>
            </w:r>
          </w:p>
        </w:tc>
        <w:tc>
          <w:tcPr>
            <w:tcW w:w="992" w:type="dxa"/>
            <w:vAlign w:val="center"/>
          </w:tcPr>
          <w:p w:rsidR="0044550A" w:rsidRPr="00F87411" w:rsidRDefault="0044550A" w:rsidP="00157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781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42B9D" w:rsidRPr="00197924" w:rsidTr="00BE0115">
        <w:trPr>
          <w:trHeight w:val="2727"/>
        </w:trPr>
        <w:tc>
          <w:tcPr>
            <w:tcW w:w="993" w:type="dxa"/>
            <w:vAlign w:val="center"/>
          </w:tcPr>
          <w:p w:rsidR="00842B9D" w:rsidRPr="00197924" w:rsidRDefault="00842B9D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42B9D" w:rsidRPr="00197924" w:rsidRDefault="00842B9D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vAlign w:val="center"/>
          </w:tcPr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Демонстрируют знания определения параллельных прямых; признаки параллельности двух прямых; аксиому параллельных прямых; теоремы об углах, образованных двумя параллельными прямыми и секущей; понятия условия и заключения, прямой и обратной теоремы; представление об аксиомах и аксиоматическом методе в геометрии.</w:t>
            </w:r>
          </w:p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Решают геометрические задачи с применением признаков и свойств параллельных прямых; строят параллельные прямые.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  <w:b/>
                <w:bCs/>
              </w:rPr>
              <w:t>Контрольная работа № 3  по теме «Параллельные прямые»</w:t>
            </w:r>
          </w:p>
        </w:tc>
        <w:tc>
          <w:tcPr>
            <w:tcW w:w="992" w:type="dxa"/>
            <w:vAlign w:val="center"/>
          </w:tcPr>
          <w:p w:rsidR="0044550A" w:rsidRPr="00F87411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</w:rPr>
              <w:t>Демонстрация учащимися знаний и умений по теме  «Параллельные прямые»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  <w:b/>
                <w:bCs/>
              </w:rPr>
              <w:t xml:space="preserve">Глава 4. Соотношения между сторонами и </w:t>
            </w:r>
            <w:r w:rsidRPr="00F87411">
              <w:rPr>
                <w:rFonts w:ascii="Times New Roman" w:hAnsi="Times New Roman" w:cs="Times New Roman"/>
                <w:b/>
                <w:bCs/>
              </w:rPr>
              <w:lastRenderedPageBreak/>
              <w:t>углами треугольника</w:t>
            </w:r>
          </w:p>
        </w:tc>
        <w:tc>
          <w:tcPr>
            <w:tcW w:w="992" w:type="dxa"/>
            <w:vAlign w:val="center"/>
          </w:tcPr>
          <w:p w:rsidR="0044550A" w:rsidRPr="00F87411" w:rsidRDefault="00F9371D" w:rsidP="00157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21</w:t>
            </w:r>
          </w:p>
        </w:tc>
        <w:tc>
          <w:tcPr>
            <w:tcW w:w="9781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</w:rPr>
            </w:pPr>
          </w:p>
        </w:tc>
      </w:tr>
      <w:tr w:rsidR="00842B9D" w:rsidRPr="00197924" w:rsidTr="00BE0115">
        <w:trPr>
          <w:trHeight w:val="1855"/>
        </w:trPr>
        <w:tc>
          <w:tcPr>
            <w:tcW w:w="993" w:type="dxa"/>
            <w:vAlign w:val="center"/>
          </w:tcPr>
          <w:p w:rsidR="00842B9D" w:rsidRPr="00197924" w:rsidRDefault="00842B9D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42B9D" w:rsidRPr="00197924" w:rsidRDefault="00842B9D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vAlign w:val="center"/>
          </w:tcPr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Демонстрируют знанияопределения внешнего угла, прямоугольного, остроугольного и тупоугольного треугольников; теоремы о сумме углов и соотношениях между сторонами и углами треугольника.</w:t>
            </w:r>
          </w:p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Решают геометрические задачи с применением суммы углов и соотношений между сторонами и углами треугольника.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  <w:b/>
                <w:bCs/>
              </w:rPr>
            </w:pPr>
            <w:r w:rsidRPr="00F87411">
              <w:rPr>
                <w:rFonts w:ascii="Times New Roman" w:hAnsi="Times New Roman" w:cs="Times New Roman"/>
                <w:b/>
                <w:bCs/>
              </w:rPr>
              <w:t>Контрольная работа № 4 по теме «Сумма углов треугольника»</w:t>
            </w:r>
          </w:p>
        </w:tc>
        <w:tc>
          <w:tcPr>
            <w:tcW w:w="992" w:type="dxa"/>
            <w:vAlign w:val="center"/>
          </w:tcPr>
          <w:p w:rsidR="0044550A" w:rsidRPr="00F87411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</w:rPr>
              <w:t>Демонстрация учащимися знаний и умений по теме  «Сумма углов треугольника»</w:t>
            </w:r>
          </w:p>
        </w:tc>
      </w:tr>
      <w:tr w:rsidR="00842B9D" w:rsidRPr="00197924" w:rsidTr="00BE0115">
        <w:trPr>
          <w:trHeight w:val="2436"/>
        </w:trPr>
        <w:tc>
          <w:tcPr>
            <w:tcW w:w="993" w:type="dxa"/>
            <w:vAlign w:val="center"/>
          </w:tcPr>
          <w:p w:rsidR="00842B9D" w:rsidRPr="00197924" w:rsidRDefault="00842B9D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42B9D" w:rsidRPr="00197924" w:rsidRDefault="00842B9D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vAlign w:val="center"/>
          </w:tcPr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Демонстрируют знания определения расстояний от точки до прямой, между двумя прямыми; свойства и признаки прямоугольных треугольников.</w:t>
            </w:r>
          </w:p>
          <w:p w:rsidR="00842B9D" w:rsidRPr="00197924" w:rsidRDefault="00842B9D" w:rsidP="0015754B">
            <w:pPr>
              <w:rPr>
                <w:rFonts w:ascii="Times New Roman" w:hAnsi="Times New Roman" w:cs="Times New Roman"/>
                <w:b/>
                <w:bCs/>
              </w:rPr>
            </w:pPr>
            <w:r w:rsidRPr="00197924">
              <w:rPr>
                <w:rFonts w:ascii="Times New Roman" w:hAnsi="Times New Roman" w:cs="Times New Roman"/>
              </w:rPr>
              <w:t>Решают задачи на применение свойств и признаков прямоугольных треугольников; определяют на практике расстояния от точки до прямой и между параллельными прямыми; решают задачи на построение треугольников.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  <w:b/>
                <w:bCs/>
              </w:rPr>
              <w:t>Контрольная работа № 5 по теме «Соотношения между сторонами и углами треугольника»</w:t>
            </w:r>
          </w:p>
        </w:tc>
        <w:tc>
          <w:tcPr>
            <w:tcW w:w="992" w:type="dxa"/>
            <w:vAlign w:val="center"/>
          </w:tcPr>
          <w:p w:rsidR="0044550A" w:rsidRPr="00F87411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</w:rPr>
            </w:pPr>
            <w:r w:rsidRPr="00F87411">
              <w:rPr>
                <w:rFonts w:ascii="Times New Roman" w:hAnsi="Times New Roman" w:cs="Times New Roman"/>
              </w:rPr>
              <w:t>Демонстрация учащимися знаний и умений по теме  «Соотношения между сторонами и углами треугольника»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544" w:type="dxa"/>
            <w:vAlign w:val="center"/>
          </w:tcPr>
          <w:p w:rsidR="0044550A" w:rsidRPr="00F87411" w:rsidRDefault="0044550A" w:rsidP="0015754B">
            <w:pPr>
              <w:rPr>
                <w:rFonts w:ascii="Times New Roman" w:hAnsi="Times New Roman" w:cs="Times New Roman"/>
                <w:b/>
                <w:bCs/>
              </w:rPr>
            </w:pPr>
            <w:r w:rsidRPr="00F87411">
              <w:rPr>
                <w:rFonts w:ascii="Times New Roman" w:hAnsi="Times New Roman" w:cs="Times New Roman"/>
                <w:b/>
                <w:bCs/>
              </w:rPr>
              <w:t>Повторение.Решение задач</w:t>
            </w:r>
          </w:p>
        </w:tc>
        <w:tc>
          <w:tcPr>
            <w:tcW w:w="992" w:type="dxa"/>
            <w:vAlign w:val="center"/>
          </w:tcPr>
          <w:p w:rsidR="0044550A" w:rsidRPr="00F87411" w:rsidRDefault="00B35C64" w:rsidP="00157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781" w:type="dxa"/>
            <w:vAlign w:val="center"/>
          </w:tcPr>
          <w:p w:rsidR="0044550A" w:rsidRPr="00197924" w:rsidRDefault="0044550A" w:rsidP="0015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7924">
              <w:rPr>
                <w:rFonts w:ascii="Times New Roman" w:hAnsi="Times New Roman" w:cs="Times New Roman"/>
              </w:rPr>
              <w:t>Решение задач по теме «Начальные геометрические сведения»</w:t>
            </w:r>
          </w:p>
        </w:tc>
        <w:tc>
          <w:tcPr>
            <w:tcW w:w="992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Демонстрируют знания определения простейших геометрических фигур, их равенства; определения и свойства смежных и вертикальных углов, перпендикулярных прямых; единицы измерения отрезков и углов.</w:t>
            </w:r>
          </w:p>
          <w:p w:rsidR="0044550A" w:rsidRPr="00197924" w:rsidRDefault="0044550A" w:rsidP="0015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7924">
              <w:rPr>
                <w:rFonts w:ascii="Times New Roman" w:hAnsi="Times New Roman" w:cs="Times New Roman"/>
              </w:rPr>
              <w:t xml:space="preserve">Распознают геометрические фигуры, различают их взаимное расположение; изображают геометрические фигуры; выполняют чертежи по условию задач; применяют измерительные </w:t>
            </w:r>
            <w:r w:rsidRPr="00197924">
              <w:rPr>
                <w:rFonts w:ascii="Times New Roman" w:hAnsi="Times New Roman" w:cs="Times New Roman"/>
              </w:rPr>
              <w:lastRenderedPageBreak/>
              <w:t>инструменты; решают задачи на применение свойств отрезков и углов.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Решение задач по теме «Признаки равенства прямоугольных треугольников. Равнобедренный треугольник»</w:t>
            </w:r>
          </w:p>
        </w:tc>
        <w:tc>
          <w:tcPr>
            <w:tcW w:w="992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Демонстрируют знания определения расстояний от точки до прямой, между двумя прямыми; свойства и признаки прямоугольных и равнобедренных треугольников.</w:t>
            </w:r>
          </w:p>
          <w:p w:rsidR="0044550A" w:rsidRPr="00197924" w:rsidRDefault="0044550A" w:rsidP="0015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7924">
              <w:rPr>
                <w:rFonts w:ascii="Times New Roman" w:hAnsi="Times New Roman" w:cs="Times New Roman"/>
              </w:rPr>
              <w:t>Решают задачи на применение свойств и признаков прямоугольных и равнобедренных треугольников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Решение задач по теме «Параллельные прямые»</w:t>
            </w:r>
          </w:p>
        </w:tc>
        <w:tc>
          <w:tcPr>
            <w:tcW w:w="992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Демонстрируют знания определения параллельных прямых; признаки параллельности двух прямых; аксиому параллельных прямых; теоремы об углах, образованных двумя параллельными прямыми и секущей; понятия условия и заключения, прямой и обратной теоремы; представление об аксиомах и аксиоматическом методе в геометрии.</w:t>
            </w:r>
          </w:p>
          <w:p w:rsidR="0044550A" w:rsidRPr="00197924" w:rsidRDefault="0044550A" w:rsidP="0015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7924">
              <w:rPr>
                <w:rFonts w:ascii="Times New Roman" w:hAnsi="Times New Roman" w:cs="Times New Roman"/>
              </w:rPr>
              <w:t>Решают геометрические задачи с применением признаков и свойств параллельных прямых; строят параллельные прямые.</w:t>
            </w:r>
          </w:p>
        </w:tc>
      </w:tr>
      <w:tr w:rsidR="0044550A" w:rsidRPr="00197924" w:rsidTr="00BE0115">
        <w:trPr>
          <w:trHeight w:val="269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992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</w:rPr>
            </w:pPr>
            <w:r w:rsidRPr="00197924">
              <w:rPr>
                <w:rFonts w:ascii="Times New Roman" w:hAnsi="Times New Roman" w:cs="Times New Roman"/>
              </w:rPr>
              <w:t>Демонстрируют знанияопределения внешнего угла, прямоугольного, остроугольного и тупоугольного треугольников; теоремы о сумме углов и соотношениях между сторонами и углами треугольника.</w:t>
            </w:r>
          </w:p>
          <w:p w:rsidR="0044550A" w:rsidRPr="00197924" w:rsidRDefault="0044550A" w:rsidP="00157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7924">
              <w:rPr>
                <w:rFonts w:ascii="Times New Roman" w:hAnsi="Times New Roman" w:cs="Times New Roman"/>
              </w:rPr>
              <w:t>Решают геометрические задачи с применением суммы углов и соотношений между сторонами и углами треугольника.</w:t>
            </w:r>
          </w:p>
        </w:tc>
      </w:tr>
      <w:tr w:rsidR="00842B9D" w:rsidRPr="00197924" w:rsidTr="00BE0115">
        <w:trPr>
          <w:trHeight w:val="147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42B9D" w:rsidRDefault="00842B9D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842B9D" w:rsidRDefault="00842B9D" w:rsidP="00157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42B9D" w:rsidRDefault="00842B9D" w:rsidP="0015754B">
            <w:pPr>
              <w:jc w:val="center"/>
              <w:rPr>
                <w:rFonts w:ascii="Times New Roman" w:hAnsi="Times New Roman" w:cs="Times New Roman"/>
              </w:rPr>
            </w:pPr>
          </w:p>
          <w:p w:rsidR="00842B9D" w:rsidRDefault="00842B9D" w:rsidP="00157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vMerge w:val="restart"/>
            <w:tcBorders>
              <w:bottom w:val="single" w:sz="4" w:space="0" w:color="auto"/>
            </w:tcBorders>
            <w:vAlign w:val="center"/>
          </w:tcPr>
          <w:p w:rsidR="00842B9D" w:rsidRPr="00384017" w:rsidRDefault="00842B9D" w:rsidP="0015754B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84017">
              <w:rPr>
                <w:sz w:val="22"/>
                <w:szCs w:val="22"/>
              </w:rPr>
              <w:t xml:space="preserve">Контроль и оценка деятельности </w:t>
            </w:r>
          </w:p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</w:p>
        </w:tc>
      </w:tr>
      <w:tr w:rsidR="00842B9D" w:rsidRPr="00197924" w:rsidTr="00BE0115">
        <w:trPr>
          <w:trHeight w:val="269"/>
        </w:trPr>
        <w:tc>
          <w:tcPr>
            <w:tcW w:w="993" w:type="dxa"/>
            <w:vAlign w:val="center"/>
          </w:tcPr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842B9D" w:rsidRDefault="00842B9D" w:rsidP="00157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842B9D" w:rsidRDefault="00842B9D" w:rsidP="00157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42B9D" w:rsidRDefault="00842B9D" w:rsidP="00157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vMerge/>
            <w:vAlign w:val="center"/>
          </w:tcPr>
          <w:p w:rsidR="00842B9D" w:rsidRPr="00197924" w:rsidRDefault="00842B9D" w:rsidP="0015754B">
            <w:pPr>
              <w:rPr>
                <w:rFonts w:ascii="Times New Roman" w:hAnsi="Times New Roman" w:cs="Times New Roman"/>
              </w:rPr>
            </w:pPr>
          </w:p>
        </w:tc>
      </w:tr>
      <w:tr w:rsidR="0044550A" w:rsidRPr="00197924" w:rsidTr="00BE0115">
        <w:trPr>
          <w:trHeight w:val="264"/>
        </w:trPr>
        <w:tc>
          <w:tcPr>
            <w:tcW w:w="993" w:type="dxa"/>
            <w:vAlign w:val="center"/>
          </w:tcPr>
          <w:p w:rsidR="0044550A" w:rsidRPr="00197924" w:rsidRDefault="0044550A" w:rsidP="001575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Align w:val="center"/>
          </w:tcPr>
          <w:p w:rsidR="0044550A" w:rsidRPr="00F11789" w:rsidRDefault="0044550A" w:rsidP="0015754B">
            <w:pPr>
              <w:rPr>
                <w:rFonts w:ascii="Times New Roman" w:hAnsi="Times New Roman" w:cs="Times New Roman"/>
                <w:b/>
                <w:bCs/>
              </w:rPr>
            </w:pPr>
            <w:r w:rsidRPr="00F1178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44550A" w:rsidRPr="00F11789" w:rsidRDefault="0044550A" w:rsidP="00157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1789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9781" w:type="dxa"/>
            <w:vAlign w:val="center"/>
          </w:tcPr>
          <w:p w:rsidR="0044550A" w:rsidRPr="00197924" w:rsidRDefault="0044550A" w:rsidP="0015754B">
            <w:pPr>
              <w:rPr>
                <w:rFonts w:ascii="Times New Roman" w:hAnsi="Times New Roman" w:cs="Times New Roman"/>
              </w:rPr>
            </w:pPr>
          </w:p>
        </w:tc>
      </w:tr>
    </w:tbl>
    <w:p w:rsidR="0044550A" w:rsidRPr="00197924" w:rsidRDefault="0044550A" w:rsidP="0015754B">
      <w:pPr>
        <w:rPr>
          <w:rFonts w:ascii="Times New Roman" w:hAnsi="Times New Roman" w:cs="Times New Roman"/>
        </w:rPr>
      </w:pP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 xml:space="preserve">Критерии и нормы оценки знаний, умений и </w:t>
      </w:r>
      <w:proofErr w:type="gramStart"/>
      <w:r w:rsidRPr="004248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навыков</w:t>
      </w:r>
      <w:proofErr w:type="gramEnd"/>
      <w:r w:rsidRPr="004248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обучающихся по математике.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Оценка </w:t>
      </w:r>
      <w:proofErr w:type="gramStart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письменных контрольных работ</w:t>
      </w:r>
      <w:proofErr w:type="gramEnd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обучающихся по математике.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Ответ оценивается отметкой «5», если: </w:t>
      </w:r>
    </w:p>
    <w:p w:rsidR="00424882" w:rsidRPr="00424882" w:rsidRDefault="00424882" w:rsidP="00424882">
      <w:pPr>
        <w:numPr>
          <w:ilvl w:val="0"/>
          <w:numId w:val="1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 выполнена полностью;</w:t>
      </w:r>
    </w:p>
    <w:p w:rsidR="00424882" w:rsidRPr="00424882" w:rsidRDefault="00424882" w:rsidP="00424882">
      <w:pPr>
        <w:numPr>
          <w:ilvl w:val="0"/>
          <w:numId w:val="1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424882" w:rsidRPr="00424882" w:rsidRDefault="00424882" w:rsidP="00424882">
      <w:pPr>
        <w:numPr>
          <w:ilvl w:val="0"/>
          <w:numId w:val="1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Отметка «4» ставится в следующих случаях:</w:t>
      </w:r>
    </w:p>
    <w:p w:rsidR="00424882" w:rsidRPr="00424882" w:rsidRDefault="00424882" w:rsidP="00424882">
      <w:pPr>
        <w:numPr>
          <w:ilvl w:val="0"/>
          <w:numId w:val="1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24882" w:rsidRPr="00424882" w:rsidRDefault="00424882" w:rsidP="00424882">
      <w:pPr>
        <w:numPr>
          <w:ilvl w:val="0"/>
          <w:numId w:val="1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Отметка «3» ставится, если:</w:t>
      </w:r>
    </w:p>
    <w:p w:rsidR="00424882" w:rsidRPr="00424882" w:rsidRDefault="00424882" w:rsidP="00424882">
      <w:pPr>
        <w:numPr>
          <w:ilvl w:val="0"/>
          <w:numId w:val="1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Отметка «2» ставится, если:</w:t>
      </w:r>
    </w:p>
    <w:p w:rsidR="00424882" w:rsidRPr="00424882" w:rsidRDefault="00424882" w:rsidP="00424882">
      <w:pPr>
        <w:numPr>
          <w:ilvl w:val="0"/>
          <w:numId w:val="17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424882" w:rsidRPr="00424882" w:rsidRDefault="00424882" w:rsidP="00424882">
      <w:pPr>
        <w:numPr>
          <w:ilvl w:val="0"/>
          <w:numId w:val="1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2.Оценка </w:t>
      </w:r>
      <w:proofErr w:type="gramStart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устных ответов</w:t>
      </w:r>
      <w:proofErr w:type="gramEnd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обучающихся по математике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Ответ оценивается отметкой «5», если ученик: </w:t>
      </w:r>
    </w:p>
    <w:p w:rsidR="00424882" w:rsidRPr="00424882" w:rsidRDefault="00424882" w:rsidP="00424882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424882" w:rsidRPr="00424882" w:rsidRDefault="00424882" w:rsidP="00424882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24882" w:rsidRPr="00424882" w:rsidRDefault="00424882" w:rsidP="00424882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424882" w:rsidRPr="00424882" w:rsidRDefault="00424882" w:rsidP="00424882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24882" w:rsidRPr="00424882" w:rsidRDefault="00424882" w:rsidP="00424882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продемонстрировал знание теории ранее изученных сопутствующих </w:t>
      </w:r>
      <w:proofErr w:type="gramStart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тем,  </w:t>
      </w:r>
      <w:proofErr w:type="spellStart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 и устойчивость используемых при ответе умений и навыков;</w:t>
      </w:r>
    </w:p>
    <w:p w:rsidR="00424882" w:rsidRPr="00424882" w:rsidRDefault="00424882" w:rsidP="00424882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424882" w:rsidRPr="00424882" w:rsidRDefault="00424882" w:rsidP="00424882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возможны одна – </w:t>
      </w:r>
      <w:proofErr w:type="gramStart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две  неточности</w:t>
      </w:r>
      <w:proofErr w:type="gramEnd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Ответ оценивается отметкой «4», если 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удовлетворяет в основном требованиям на оценку «5», но при этом имеет один из недостатков:</w:t>
      </w:r>
    </w:p>
    <w:p w:rsidR="00424882" w:rsidRPr="00424882" w:rsidRDefault="00424882" w:rsidP="00424882">
      <w:pPr>
        <w:numPr>
          <w:ilvl w:val="0"/>
          <w:numId w:val="2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в изложении допущены небольшие пробелы, не исказившее математическое содержание ответа;</w:t>
      </w:r>
    </w:p>
    <w:p w:rsidR="00424882" w:rsidRPr="00424882" w:rsidRDefault="00424882" w:rsidP="00424882">
      <w:pPr>
        <w:numPr>
          <w:ilvl w:val="0"/>
          <w:numId w:val="2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24882" w:rsidRPr="00424882" w:rsidRDefault="00424882" w:rsidP="00424882">
      <w:pPr>
        <w:numPr>
          <w:ilvl w:val="0"/>
          <w:numId w:val="2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допущены ошибка или более двух </w:t>
      </w:r>
      <w:proofErr w:type="gramStart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недочетов  при</w:t>
      </w:r>
      <w:proofErr w:type="gramEnd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освещении второстепенных вопросов или в выкладках,  легко исправленные после замечания учителя.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Отметка «3» ставится в следующих случаях:</w:t>
      </w:r>
    </w:p>
    <w:p w:rsidR="00424882" w:rsidRPr="00424882" w:rsidRDefault="00424882" w:rsidP="00424882">
      <w:pPr>
        <w:numPr>
          <w:ilvl w:val="0"/>
          <w:numId w:val="2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424882" w:rsidRPr="00424882" w:rsidRDefault="00424882" w:rsidP="00424882">
      <w:pPr>
        <w:numPr>
          <w:ilvl w:val="0"/>
          <w:numId w:val="2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24882" w:rsidRPr="00424882" w:rsidRDefault="00424882" w:rsidP="00424882">
      <w:pPr>
        <w:numPr>
          <w:ilvl w:val="0"/>
          <w:numId w:val="2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24882" w:rsidRPr="00424882" w:rsidRDefault="00424882" w:rsidP="00424882">
      <w:pPr>
        <w:numPr>
          <w:ilvl w:val="0"/>
          <w:numId w:val="2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 достаточном знании теоретического материала выявлена недостаточная </w:t>
      </w:r>
      <w:proofErr w:type="spellStart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сформированность</w:t>
      </w:r>
      <w:proofErr w:type="spellEnd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основных умений и навыков.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Отметка «2» ставится в следующих случаях:</w:t>
      </w:r>
    </w:p>
    <w:p w:rsidR="00424882" w:rsidRPr="00424882" w:rsidRDefault="00424882" w:rsidP="00424882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424882" w:rsidRPr="00424882" w:rsidRDefault="00424882" w:rsidP="00424882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424882" w:rsidRPr="00424882" w:rsidRDefault="00424882" w:rsidP="00424882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24882" w:rsidRPr="00424882" w:rsidRDefault="00424882" w:rsidP="00424882">
      <w:pPr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Общая классификация ошибок.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 оценке знаний, умений и </w:t>
      </w:r>
      <w:proofErr w:type="gramStart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навыков</w:t>
      </w:r>
      <w:proofErr w:type="gramEnd"/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обучающихся следует учитывать все ошибки (грубые и негрубые) и недочёты.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3.1. Грубыми считаются ошибки: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незнание наименований единиц измерения;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неумение выделить в ответе главное;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неумение делать выводы и обобщения;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неумение читать и строить графики;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потеря корня или сохранение постороннего корня;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отбрасывание без объяснений одного из них;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равнозначные им ошибки;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424882" w:rsidRPr="00424882" w:rsidRDefault="00424882" w:rsidP="00424882">
      <w:pPr>
        <w:numPr>
          <w:ilvl w:val="0"/>
          <w:numId w:val="2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логические ошибки.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3.2. К негрубым ошибкам следует отнести:</w:t>
      </w:r>
    </w:p>
    <w:p w:rsidR="00424882" w:rsidRPr="00424882" w:rsidRDefault="00424882" w:rsidP="00424882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424882" w:rsidRPr="00424882" w:rsidRDefault="00424882" w:rsidP="00424882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неточность графика;</w:t>
      </w:r>
    </w:p>
    <w:p w:rsidR="00424882" w:rsidRPr="00424882" w:rsidRDefault="00424882" w:rsidP="00424882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24882" w:rsidRPr="00424882" w:rsidRDefault="00424882" w:rsidP="00424882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424882" w:rsidRPr="00424882" w:rsidRDefault="00424882" w:rsidP="00424882">
      <w:pPr>
        <w:numPr>
          <w:ilvl w:val="0"/>
          <w:numId w:val="2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424882" w:rsidRPr="00424882" w:rsidRDefault="00424882" w:rsidP="004248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3.3. Недочетами являются:</w:t>
      </w:r>
    </w:p>
    <w:p w:rsidR="00424882" w:rsidRPr="00424882" w:rsidRDefault="00424882" w:rsidP="00424882">
      <w:pPr>
        <w:numPr>
          <w:ilvl w:val="0"/>
          <w:numId w:val="2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нерациональные приемы вычислений и преобразований;</w:t>
      </w:r>
    </w:p>
    <w:p w:rsidR="00424882" w:rsidRPr="00424882" w:rsidRDefault="00424882" w:rsidP="00424882">
      <w:pPr>
        <w:numPr>
          <w:ilvl w:val="0"/>
          <w:numId w:val="26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248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44550A" w:rsidRDefault="0044550A" w:rsidP="00424882">
      <w:pPr>
        <w:spacing w:after="0"/>
        <w:rPr>
          <w:rFonts w:cs="Times New Roman"/>
        </w:rPr>
      </w:pPr>
    </w:p>
    <w:p w:rsidR="0044550A" w:rsidRDefault="0044550A" w:rsidP="00424882">
      <w:pPr>
        <w:spacing w:after="0"/>
        <w:rPr>
          <w:rFonts w:cs="Times New Roman"/>
        </w:rPr>
      </w:pPr>
    </w:p>
    <w:p w:rsidR="0044550A" w:rsidRDefault="0044550A" w:rsidP="0015754B">
      <w:pPr>
        <w:rPr>
          <w:rFonts w:cs="Times New Roman"/>
        </w:rPr>
      </w:pPr>
    </w:p>
    <w:p w:rsidR="0044550A" w:rsidRDefault="0044550A" w:rsidP="0015754B">
      <w:pPr>
        <w:rPr>
          <w:rFonts w:cs="Times New Roman"/>
        </w:rPr>
      </w:pPr>
    </w:p>
    <w:p w:rsidR="0075342E" w:rsidRDefault="0075342E" w:rsidP="0015754B">
      <w:pPr>
        <w:rPr>
          <w:rFonts w:cs="Times New Roman"/>
        </w:rPr>
      </w:pPr>
    </w:p>
    <w:p w:rsidR="00A45BAC" w:rsidRDefault="00A45BAC" w:rsidP="0015754B">
      <w:pPr>
        <w:rPr>
          <w:rFonts w:cs="Times New Roman"/>
        </w:rPr>
      </w:pPr>
    </w:p>
    <w:p w:rsidR="00A45BAC" w:rsidRDefault="00A45BAC" w:rsidP="0015754B">
      <w:pPr>
        <w:rPr>
          <w:rFonts w:cs="Times New Roman"/>
        </w:rPr>
      </w:pPr>
    </w:p>
    <w:p w:rsidR="00A45BAC" w:rsidRDefault="00A45BAC" w:rsidP="0015754B">
      <w:pPr>
        <w:rPr>
          <w:rFonts w:cs="Times New Roman"/>
        </w:rPr>
      </w:pPr>
    </w:p>
    <w:p w:rsidR="00A45BAC" w:rsidRDefault="00A45BAC" w:rsidP="0015754B">
      <w:pPr>
        <w:rPr>
          <w:rFonts w:cs="Times New Roman"/>
        </w:rPr>
      </w:pPr>
    </w:p>
    <w:p w:rsidR="00A45BAC" w:rsidRDefault="00A45BAC" w:rsidP="0015754B">
      <w:pPr>
        <w:rPr>
          <w:rFonts w:cs="Times New Roman"/>
        </w:rPr>
      </w:pPr>
    </w:p>
    <w:p w:rsidR="00A45BAC" w:rsidRDefault="00A45BAC" w:rsidP="0015754B">
      <w:pPr>
        <w:rPr>
          <w:rFonts w:cs="Times New Roman"/>
        </w:rPr>
      </w:pPr>
    </w:p>
    <w:p w:rsidR="00A45BAC" w:rsidRDefault="00A45BAC" w:rsidP="0015754B">
      <w:pPr>
        <w:rPr>
          <w:rFonts w:cs="Times New Roman"/>
        </w:rPr>
      </w:pPr>
    </w:p>
    <w:p w:rsidR="00A45BAC" w:rsidRDefault="00A45BAC" w:rsidP="0015754B">
      <w:pPr>
        <w:rPr>
          <w:rFonts w:cs="Times New Roman"/>
        </w:rPr>
      </w:pPr>
    </w:p>
    <w:p w:rsidR="00A45BAC" w:rsidRDefault="00A45BAC" w:rsidP="0015754B">
      <w:pPr>
        <w:rPr>
          <w:rFonts w:cs="Times New Roman"/>
        </w:rPr>
      </w:pPr>
    </w:p>
    <w:p w:rsidR="00424882" w:rsidRDefault="00424882" w:rsidP="0015754B">
      <w:pPr>
        <w:rPr>
          <w:rFonts w:cs="Times New Roman"/>
        </w:rPr>
      </w:pPr>
    </w:p>
    <w:p w:rsidR="00424882" w:rsidRDefault="00424882" w:rsidP="0015754B">
      <w:pPr>
        <w:rPr>
          <w:rFonts w:cs="Times New Roman"/>
        </w:rPr>
      </w:pPr>
    </w:p>
    <w:p w:rsidR="0044550A" w:rsidRPr="00C469ED" w:rsidRDefault="0044550A" w:rsidP="00157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</w:t>
      </w:r>
      <w:r w:rsidR="00D04FC5" w:rsidRPr="00C469ED">
        <w:rPr>
          <w:rFonts w:ascii="Times New Roman" w:hAnsi="Times New Roman" w:cs="Times New Roman"/>
          <w:b/>
          <w:bCs/>
          <w:sz w:val="28"/>
          <w:szCs w:val="28"/>
        </w:rPr>
        <w:t>планирование учебного</w:t>
      </w:r>
      <w:r w:rsidRPr="00C469ED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материала по </w:t>
      </w:r>
      <w:r w:rsidR="002D47EF">
        <w:rPr>
          <w:rFonts w:ascii="Times New Roman" w:hAnsi="Times New Roman" w:cs="Times New Roman"/>
          <w:b/>
          <w:bCs/>
          <w:sz w:val="28"/>
          <w:szCs w:val="28"/>
        </w:rPr>
        <w:t>геометрии</w:t>
      </w:r>
      <w:r w:rsidRPr="00C469ED">
        <w:rPr>
          <w:rFonts w:ascii="Times New Roman" w:hAnsi="Times New Roman" w:cs="Times New Roman"/>
          <w:b/>
          <w:bCs/>
          <w:sz w:val="28"/>
          <w:szCs w:val="28"/>
        </w:rPr>
        <w:t xml:space="preserve"> для 7 класса</w:t>
      </w:r>
    </w:p>
    <w:tbl>
      <w:tblPr>
        <w:tblpPr w:leftFromText="180" w:rightFromText="180" w:vertAnchor="text" w:horzAnchor="margin" w:tblpXSpec="center" w:tblpY="45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40"/>
        <w:gridCol w:w="3598"/>
        <w:gridCol w:w="629"/>
        <w:gridCol w:w="850"/>
        <w:gridCol w:w="709"/>
        <w:gridCol w:w="709"/>
        <w:gridCol w:w="2660"/>
        <w:gridCol w:w="2835"/>
        <w:gridCol w:w="1080"/>
        <w:gridCol w:w="720"/>
        <w:gridCol w:w="610"/>
      </w:tblGrid>
      <w:tr w:rsidR="006410BB" w:rsidRPr="00E460BF" w:rsidTr="0015754B">
        <w:tc>
          <w:tcPr>
            <w:tcW w:w="648" w:type="dxa"/>
            <w:vMerge w:val="restart"/>
            <w:textDirection w:val="btLr"/>
            <w:vAlign w:val="center"/>
          </w:tcPr>
          <w:p w:rsidR="006410BB" w:rsidRPr="000A7DE3" w:rsidRDefault="006410BB" w:rsidP="0015754B">
            <w:pPr>
              <w:pStyle w:val="af8"/>
              <w:ind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№раздела /</w:t>
            </w:r>
          </w:p>
          <w:p w:rsidR="006410BB" w:rsidRPr="000A7DE3" w:rsidRDefault="006410BB" w:rsidP="0015754B">
            <w:pPr>
              <w:pStyle w:val="af8"/>
              <w:ind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6410BB" w:rsidRPr="000A7DE3" w:rsidRDefault="006410BB" w:rsidP="0015754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</w:t>
            </w:r>
          </w:p>
        </w:tc>
        <w:tc>
          <w:tcPr>
            <w:tcW w:w="3598" w:type="dxa"/>
            <w:vMerge w:val="restart"/>
          </w:tcPr>
          <w:p w:rsidR="006410BB" w:rsidRPr="000A7DE3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10BB" w:rsidRPr="000A7DE3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29" w:type="dxa"/>
            <w:vMerge w:val="restart"/>
          </w:tcPr>
          <w:p w:rsidR="006410BB" w:rsidRPr="000A7DE3" w:rsidRDefault="006410BB" w:rsidP="0015754B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6410BB" w:rsidRPr="000A7DE3" w:rsidRDefault="006410BB" w:rsidP="0015754B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 / вид урока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410BB" w:rsidRPr="000A7DE3" w:rsidRDefault="006410BB" w:rsidP="0015754B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410BB" w:rsidRPr="000A7DE3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495" w:type="dxa"/>
            <w:gridSpan w:val="2"/>
          </w:tcPr>
          <w:p w:rsidR="006410BB" w:rsidRPr="000A7DE3" w:rsidRDefault="006410BB" w:rsidP="0015754B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80" w:type="dxa"/>
            <w:vMerge w:val="restart"/>
            <w:vAlign w:val="center"/>
          </w:tcPr>
          <w:p w:rsidR="006410BB" w:rsidRPr="000A7DE3" w:rsidRDefault="006410BB" w:rsidP="0015754B">
            <w:pPr>
              <w:pStyle w:val="af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20" w:type="dxa"/>
            <w:vMerge w:val="restart"/>
            <w:vAlign w:val="center"/>
          </w:tcPr>
          <w:p w:rsidR="006410BB" w:rsidRPr="000A7DE3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610" w:type="dxa"/>
            <w:vMerge w:val="restart"/>
            <w:vAlign w:val="center"/>
          </w:tcPr>
          <w:p w:rsidR="006410BB" w:rsidRPr="000A7DE3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Д/з</w:t>
            </w:r>
          </w:p>
        </w:tc>
      </w:tr>
      <w:tr w:rsidR="006410BB" w:rsidRPr="00E460BF" w:rsidTr="0015754B">
        <w:trPr>
          <w:trHeight w:val="645"/>
        </w:trPr>
        <w:tc>
          <w:tcPr>
            <w:tcW w:w="648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 УУД</w:t>
            </w:r>
            <w:proofErr w:type="gramEnd"/>
          </w:p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(знать, уметь, владеть)</w:t>
            </w:r>
          </w:p>
        </w:tc>
        <w:tc>
          <w:tcPr>
            <w:tcW w:w="2835" w:type="dxa"/>
            <w:vMerge w:val="restart"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Метапредметные и </w:t>
            </w:r>
            <w:proofErr w:type="gramStart"/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 УУД</w:t>
            </w:r>
            <w:proofErr w:type="gramEnd"/>
          </w:p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(Л-л</w:t>
            </w:r>
            <w:r w:rsidRPr="000A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ичностные,</w:t>
            </w:r>
          </w:p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Р-р</w:t>
            </w:r>
            <w:r w:rsidRPr="000A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егулятивные,</w:t>
            </w:r>
          </w:p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П-</w:t>
            </w:r>
            <w:r w:rsidRPr="000A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познавательные,</w:t>
            </w:r>
          </w:p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</w:t>
            </w:r>
            <w:r w:rsidRPr="000A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коммуникативные</w:t>
            </w: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0BB" w:rsidRPr="00E460BF" w:rsidTr="0015754B">
        <w:trPr>
          <w:trHeight w:val="320"/>
        </w:trPr>
        <w:tc>
          <w:tcPr>
            <w:tcW w:w="648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660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0BB" w:rsidRPr="00E460BF" w:rsidTr="0015754B">
        <w:trPr>
          <w:trHeight w:val="216"/>
        </w:trPr>
        <w:tc>
          <w:tcPr>
            <w:tcW w:w="648" w:type="dxa"/>
          </w:tcPr>
          <w:p w:rsidR="006410BB" w:rsidRPr="00C469ED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6410BB" w:rsidRPr="00C469ED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</w:tcPr>
          <w:p w:rsidR="006410BB" w:rsidRPr="00C469ED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:rsidR="006410BB" w:rsidRPr="00C469ED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410BB" w:rsidRPr="00C469ED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10BB" w:rsidRPr="00C469ED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10BB" w:rsidRPr="00C469ED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</w:tcPr>
          <w:p w:rsidR="006410BB" w:rsidRPr="00C469ED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410BB" w:rsidRPr="00C469ED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410BB" w:rsidRPr="00C469ED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410BB" w:rsidRPr="00C469ED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</w:tcPr>
          <w:p w:rsidR="006410BB" w:rsidRPr="00C469ED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0BB" w:rsidRPr="00E460BF" w:rsidTr="0015754B">
        <w:trPr>
          <w:trHeight w:val="281"/>
        </w:trPr>
        <w:tc>
          <w:tcPr>
            <w:tcW w:w="648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</w:t>
            </w: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598" w:type="dxa"/>
          </w:tcPr>
          <w:p w:rsidR="006410BB" w:rsidRPr="000A7DE3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«Начальные геометрические сведения»</w:t>
            </w:r>
          </w:p>
        </w:tc>
        <w:tc>
          <w:tcPr>
            <w:tcW w:w="629" w:type="dxa"/>
          </w:tcPr>
          <w:p w:rsidR="006410BB" w:rsidRPr="000A7DE3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410BB" w:rsidRPr="000A7DE3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6410BB" w:rsidRPr="00860553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10BB" w:rsidRPr="00E460BF" w:rsidTr="0015754B">
        <w:trPr>
          <w:trHeight w:val="2403"/>
        </w:trPr>
        <w:tc>
          <w:tcPr>
            <w:tcW w:w="648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0BF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отрезок 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</w:tcPr>
          <w:p w:rsidR="006410BB" w:rsidRPr="00E66ED4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6E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6410BB" w:rsidRPr="00E66ED4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6E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основных понятий темы: прямая, отрезок, граничная точка </w:t>
            </w:r>
            <w:proofErr w:type="gramStart"/>
            <w:r w:rsidRPr="00E66E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отрезка,  длина</w:t>
            </w:r>
            <w:proofErr w:type="gramEnd"/>
            <w:r w:rsidRPr="00E66E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отрезка, луч, начало луча угол, вершина угла, стороны угла, внутренняя область угла, биссектриса угла, перпендикулярные прямые, острые, тупые, прямые, развернутые, смежные, вертикальные углы</w:t>
            </w:r>
          </w:p>
          <w:p w:rsidR="006410BB" w:rsidRPr="00E66ED4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6E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– построения с помощью чертежной линейки прямых и отрезков, измерения их длины, записи измерения с помощью принятых условных обозначений; геометрической фигуры луч, </w:t>
            </w:r>
          </w:p>
          <w:p w:rsidR="006410BB" w:rsidRPr="00E66ED4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6E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способы построения перпендикулярных прямых на местности </w:t>
            </w:r>
          </w:p>
          <w:p w:rsidR="006410BB" w:rsidRPr="00E66ED4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6E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построения с помощью чертежного угольника перпендикулярных прямых углов, записи факта перпендикулярности прямых с помощью условных обозначений</w:t>
            </w:r>
          </w:p>
          <w:p w:rsidR="006410BB" w:rsidRPr="00E66ED4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66ED4">
              <w:rPr>
                <w:rFonts w:ascii="Times New Roman" w:hAnsi="Times New Roman" w:cs="Times New Roman"/>
                <w:sz w:val="16"/>
                <w:szCs w:val="16"/>
              </w:rPr>
              <w:t xml:space="preserve">– построения с помощью чертежной линейки углов, измерения их величины с помощью транспортира, записи измерения с помощью принятых условных обозначений, построения углов заданной величины, определения </w:t>
            </w:r>
            <w:r w:rsidRPr="00E66E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вида угла, применения свойств смежных и вертикальных углов </w:t>
            </w:r>
            <w:r w:rsidRPr="00E66E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Умение: </w:t>
            </w:r>
            <w:r w:rsidRPr="00E66ED4">
              <w:rPr>
                <w:rFonts w:ascii="Times New Roman" w:hAnsi="Times New Roman" w:cs="Times New Roman"/>
                <w:sz w:val="16"/>
                <w:szCs w:val="16"/>
              </w:rPr>
              <w:t>проводить измерительные работы, классификацию по выделенному признаку (на примере определения вида углов), сравнивать объект наблюдения (угол) с эталоном (прямым углом).</w:t>
            </w:r>
          </w:p>
        </w:tc>
        <w:tc>
          <w:tcPr>
            <w:tcW w:w="2835" w:type="dxa"/>
            <w:vMerge w:val="restart"/>
          </w:tcPr>
          <w:p w:rsidR="006410BB" w:rsidRPr="009C459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C459B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Л:</w:t>
            </w: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proofErr w:type="gramEnd"/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независимость и критичность мышления; </w:t>
            </w:r>
          </w:p>
          <w:p w:rsidR="006410BB" w:rsidRPr="009C459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воля и настойчивость в достижении цели.</w:t>
            </w:r>
          </w:p>
          <w:p w:rsidR="006410BB" w:rsidRPr="00045766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6410BB" w:rsidRPr="00045766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6410BB" w:rsidRPr="00045766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6410BB" w:rsidRPr="00045766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проводить сравнение и классификацию по заданным критериям</w:t>
            </w:r>
          </w:p>
          <w:p w:rsidR="006410BB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6410BB" w:rsidRPr="009C459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- 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  <w:p w:rsidR="006410BB" w:rsidRPr="00045766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правило в планировании и контроле способа решения.</w:t>
            </w:r>
          </w:p>
          <w:p w:rsidR="006410BB" w:rsidRPr="00045766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различать способ и результат действия.</w:t>
            </w:r>
          </w:p>
          <w:p w:rsidR="006410BB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6410BB" w:rsidRPr="009C459B" w:rsidRDefault="006410BB" w:rsidP="0015754B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 </w:t>
            </w: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ясно, точно, грамотно излагать свои мысли в устной и письменной речи, понимать смысл 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поставленной задачи, выстраивать аргументацию, приводить примеры и </w:t>
            </w:r>
            <w:proofErr w:type="spellStart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контрпримеры</w:t>
            </w:r>
            <w:proofErr w:type="spellEnd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410BB" w:rsidRPr="00045766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BB" w:rsidRPr="00045766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410B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действия партнера</w:t>
            </w:r>
          </w:p>
          <w:p w:rsidR="006410BB" w:rsidRPr="009C459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слушать партнера; формулировать, аргументировать и отстаивать свое мнение</w:t>
            </w:r>
          </w:p>
          <w:p w:rsidR="006410BB" w:rsidRPr="00045766" w:rsidRDefault="006410BB" w:rsidP="0015754B">
            <w:pPr>
              <w:spacing w:after="0" w:line="18" w:lineRule="atLeast"/>
              <w:rPr>
                <w:rStyle w:val="c0"/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  <w:p w:rsidR="006410BB" w:rsidRPr="009C459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работа с текстом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10BB" w:rsidRPr="00E460BF" w:rsidTr="0015754B">
        <w:trPr>
          <w:trHeight w:val="261"/>
        </w:trPr>
        <w:tc>
          <w:tcPr>
            <w:tcW w:w="648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860553" w:rsidRDefault="006410BB" w:rsidP="0015754B">
            <w:pPr>
              <w:spacing w:after="0" w:line="18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фронтальная работа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10BB" w:rsidRPr="00E460BF" w:rsidTr="0015754B">
        <w:trPr>
          <w:trHeight w:val="314"/>
        </w:trPr>
        <w:tc>
          <w:tcPr>
            <w:tcW w:w="648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860553" w:rsidRDefault="006410BB" w:rsidP="0015754B">
            <w:pPr>
              <w:spacing w:after="0" w:line="18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10BB" w:rsidRPr="00E460BF" w:rsidTr="0015754B">
        <w:trPr>
          <w:trHeight w:val="185"/>
        </w:trPr>
        <w:tc>
          <w:tcPr>
            <w:tcW w:w="648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860553" w:rsidRDefault="006410BB" w:rsidP="0015754B">
            <w:pPr>
              <w:spacing w:after="0" w:line="18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10BB" w:rsidRPr="00E460BF" w:rsidTr="0015754B">
        <w:trPr>
          <w:trHeight w:val="431"/>
        </w:trPr>
        <w:tc>
          <w:tcPr>
            <w:tcW w:w="648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410BB" w:rsidRPr="00E460BF" w:rsidRDefault="006410BB" w:rsidP="0015754B">
            <w:pPr>
              <w:tabs>
                <w:tab w:val="left" w:pos="-8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860553" w:rsidRDefault="006410BB" w:rsidP="0015754B">
            <w:pPr>
              <w:spacing w:after="0" w:line="18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математический диктант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1.1</w:t>
            </w:r>
          </w:p>
        </w:tc>
      </w:tr>
      <w:tr w:rsidR="006410BB" w:rsidRPr="00E460BF" w:rsidTr="0015754B">
        <w:trPr>
          <w:trHeight w:val="311"/>
        </w:trPr>
        <w:tc>
          <w:tcPr>
            <w:tcW w:w="648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6410BB" w:rsidRPr="00E460BF" w:rsidRDefault="006410BB" w:rsidP="0015754B">
            <w:pPr>
              <w:tabs>
                <w:tab w:val="left" w:pos="-8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60BF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углов, 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860553" w:rsidRDefault="006410BB" w:rsidP="0015754B">
            <w:pPr>
              <w:spacing w:after="0" w:line="18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1.2</w:t>
            </w:r>
          </w:p>
        </w:tc>
      </w:tr>
      <w:tr w:rsidR="006410BB" w:rsidRPr="00E460BF" w:rsidTr="0015754B">
        <w:trPr>
          <w:trHeight w:val="170"/>
        </w:trPr>
        <w:tc>
          <w:tcPr>
            <w:tcW w:w="648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6410BB" w:rsidRPr="00234B0F" w:rsidRDefault="006410BB" w:rsidP="0015754B">
            <w:pPr>
              <w:tabs>
                <w:tab w:val="left" w:pos="-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860553" w:rsidRDefault="006410BB" w:rsidP="0015754B">
            <w:pPr>
              <w:spacing w:after="0" w:line="18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взаимопроверка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1.3</w:t>
            </w:r>
          </w:p>
        </w:tc>
      </w:tr>
      <w:tr w:rsidR="006410BB" w:rsidRPr="00E460BF" w:rsidTr="0015754B">
        <w:trPr>
          <w:trHeight w:val="235"/>
        </w:trPr>
        <w:tc>
          <w:tcPr>
            <w:tcW w:w="648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410BB" w:rsidRPr="00234B0F" w:rsidRDefault="006410BB" w:rsidP="0015754B">
            <w:pPr>
              <w:tabs>
                <w:tab w:val="left" w:pos="-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860553" w:rsidRDefault="006410BB" w:rsidP="0015754B">
            <w:pPr>
              <w:spacing w:after="0" w:line="18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п.1.4</w:t>
            </w:r>
          </w:p>
        </w:tc>
      </w:tr>
      <w:tr w:rsidR="006410BB" w:rsidRPr="00E460BF" w:rsidTr="0015754B">
        <w:trPr>
          <w:trHeight w:val="98"/>
        </w:trPr>
        <w:tc>
          <w:tcPr>
            <w:tcW w:w="648" w:type="dxa"/>
          </w:tcPr>
          <w:p w:rsidR="006410BB" w:rsidRPr="00842B9D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842B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-10</w:t>
            </w:r>
          </w:p>
        </w:tc>
        <w:tc>
          <w:tcPr>
            <w:tcW w:w="540" w:type="dxa"/>
          </w:tcPr>
          <w:p w:rsidR="006410BB" w:rsidRPr="00234B0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629" w:type="dxa"/>
          </w:tcPr>
          <w:p w:rsidR="006410BB" w:rsidRPr="00C97ED4" w:rsidRDefault="00BF1C81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860553" w:rsidRDefault="006410BB" w:rsidP="0015754B">
            <w:pPr>
              <w:spacing w:after="0" w:line="18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</w:t>
            </w: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п.1.5</w:t>
            </w:r>
          </w:p>
        </w:tc>
      </w:tr>
      <w:tr w:rsidR="006410BB" w:rsidRPr="00E460BF" w:rsidTr="0015754B">
        <w:trPr>
          <w:trHeight w:val="601"/>
        </w:trPr>
        <w:tc>
          <w:tcPr>
            <w:tcW w:w="648" w:type="dxa"/>
          </w:tcPr>
          <w:p w:rsidR="006410BB" w:rsidRPr="00E460BF" w:rsidRDefault="00842B9D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40" w:type="dxa"/>
          </w:tcPr>
          <w:p w:rsidR="006410BB" w:rsidRPr="00F84F83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7482D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контрольной работе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соверш.знаний</w:t>
            </w:r>
            <w:proofErr w:type="spellEnd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 xml:space="preserve"> и умений</w:t>
            </w: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860553" w:rsidRDefault="006410BB" w:rsidP="0015754B">
            <w:pPr>
              <w:spacing w:after="0" w:line="18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10BB" w:rsidRPr="00E460BF" w:rsidTr="0015754B">
        <w:trPr>
          <w:trHeight w:val="254"/>
        </w:trPr>
        <w:tc>
          <w:tcPr>
            <w:tcW w:w="648" w:type="dxa"/>
          </w:tcPr>
          <w:p w:rsidR="006410BB" w:rsidRPr="00E460BF" w:rsidRDefault="00842B9D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98" w:type="dxa"/>
          </w:tcPr>
          <w:p w:rsidR="006410BB" w:rsidRPr="00385B71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1 «Начальные геометрические сведения»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контроль и проверка знаний</w:t>
            </w: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6410BB" w:rsidRPr="00860553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10BB" w:rsidRPr="00E460BF" w:rsidTr="0015754B">
        <w:trPr>
          <w:trHeight w:val="555"/>
        </w:trPr>
        <w:tc>
          <w:tcPr>
            <w:tcW w:w="648" w:type="dxa"/>
          </w:tcPr>
          <w:p w:rsidR="006410BB" w:rsidRPr="00E460BF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410BB" w:rsidRPr="00FB4CE6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4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 2</w:t>
            </w:r>
          </w:p>
        </w:tc>
        <w:tc>
          <w:tcPr>
            <w:tcW w:w="3598" w:type="dxa"/>
          </w:tcPr>
          <w:p w:rsidR="006410BB" w:rsidRPr="00FB4CE6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«Треугольники»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</w:tcPr>
          <w:p w:rsidR="006410BB" w:rsidRPr="006D2B69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6410BB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основных понятий темы: треугольник, вершина, сторона, угол треугольника, периметр треугольника, равные треугольники, соответственные элементы, первый признак равенства </w:t>
            </w:r>
            <w:proofErr w:type="gramStart"/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треугольников  медиана</w:t>
            </w:r>
            <w:proofErr w:type="gramEnd"/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высота, биссектриса, равнобедренный треугольник, основание, боковые стороны, равносторонний треугольник</w:t>
            </w:r>
          </w:p>
          <w:p w:rsidR="006410BB" w:rsidRPr="006D2B69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построения с помощью чертежного угольника и транспортира медианы, высоты, биссектрисы, построения треугольников проведения измерений его элементов, записи результатов измерений, </w:t>
            </w:r>
          </w:p>
          <w:p w:rsidR="006410BB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перевода текста (формулировки) первого признака равенства треугольников в графический образ, короткой записи, проведения доказательства, применения для решения задач на выявление равных треугольников</w:t>
            </w:r>
          </w:p>
          <w:p w:rsidR="006410BB" w:rsidRPr="006D2B69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доказательства и применения при решении теоремы о свойствах равнобедренного треугольника</w:t>
            </w:r>
          </w:p>
          <w:p w:rsidR="006410BB" w:rsidRPr="006D2B69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Умение:</w:t>
            </w:r>
          </w:p>
          <w:p w:rsidR="006410BB" w:rsidRPr="006D2B69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переводить текстовую информацию в графический образ и математическую модель, представлять информацию в сжатом виде – схематичной записи формулировки теоремы;</w:t>
            </w:r>
          </w:p>
          <w:p w:rsidR="006410BB" w:rsidRPr="006D2B69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проводить доказательные рассуждения, понимать специфику математического языка.</w:t>
            </w:r>
          </w:p>
          <w:p w:rsidR="006410BB" w:rsidRPr="006D2B69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грамотно выполнять алгоритмические предписания и инструкции (на примере построения медиан, высот, биссектрис треугольника), овладевать азами графической культуры.</w:t>
            </w:r>
          </w:p>
          <w:p w:rsidR="006410BB" w:rsidRPr="006D2B69" w:rsidRDefault="006410BB" w:rsidP="0015754B">
            <w:pPr>
              <w:suppressAutoHyphens w:val="0"/>
              <w:spacing w:after="0" w:line="18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6410BB" w:rsidRPr="009C459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C459B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Л:</w:t>
            </w: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proofErr w:type="gramEnd"/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независимость и критичность мышления; </w:t>
            </w:r>
          </w:p>
          <w:p w:rsidR="006410BB" w:rsidRPr="009C459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воля и настойчивость в достижении цели.</w:t>
            </w:r>
          </w:p>
          <w:p w:rsidR="006410BB" w:rsidRPr="00045766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6410BB" w:rsidRPr="00045766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6410BB" w:rsidRPr="00045766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6410BB" w:rsidRPr="00045766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проводить сравнение и классификацию по заданным критериям</w:t>
            </w:r>
          </w:p>
          <w:p w:rsidR="006410BB" w:rsidRDefault="006410B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6410BB" w:rsidRPr="009C459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- 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  <w:p w:rsidR="006410BB" w:rsidRPr="00045766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правило в планировании и контроле способа решения.</w:t>
            </w:r>
          </w:p>
          <w:p w:rsidR="006410BB" w:rsidRPr="00045766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различать способ и результат действия.</w:t>
            </w:r>
          </w:p>
          <w:p w:rsidR="006410BB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6410BB" w:rsidRPr="009C459B" w:rsidRDefault="006410BB" w:rsidP="0015754B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 </w:t>
            </w: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контрпримеры</w:t>
            </w:r>
            <w:proofErr w:type="spellEnd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410BB" w:rsidRPr="00045766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10BB" w:rsidRPr="00045766" w:rsidRDefault="006410B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410B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действия партнера</w:t>
            </w:r>
          </w:p>
          <w:p w:rsidR="006410BB" w:rsidRPr="009C459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слушать партнера; формулировать, аргументировать и отстаивать свое мнение</w:t>
            </w:r>
          </w:p>
          <w:p w:rsidR="006410BB" w:rsidRPr="00045766" w:rsidRDefault="006410BB" w:rsidP="0015754B">
            <w:pPr>
              <w:spacing w:after="0" w:line="18" w:lineRule="atLeast"/>
              <w:rPr>
                <w:rStyle w:val="c0"/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  <w:p w:rsidR="006410BB" w:rsidRPr="009C459B" w:rsidRDefault="006410B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2.1</w:t>
            </w:r>
          </w:p>
        </w:tc>
      </w:tr>
      <w:tr w:rsidR="006410BB" w:rsidRPr="00E460BF" w:rsidTr="0015754B">
        <w:trPr>
          <w:trHeight w:val="299"/>
        </w:trPr>
        <w:tc>
          <w:tcPr>
            <w:tcW w:w="648" w:type="dxa"/>
          </w:tcPr>
          <w:p w:rsidR="006410BB" w:rsidRPr="00E460BF" w:rsidRDefault="00842B9D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6410BB" w:rsidRPr="00C97ED4" w:rsidRDefault="006410BB" w:rsidP="0015754B">
            <w:pPr>
              <w:spacing w:after="0" w:line="240" w:lineRule="auto"/>
              <w:ind w:right="-16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E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</w:t>
            </w: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взаимопроверка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2.2</w:t>
            </w:r>
          </w:p>
        </w:tc>
      </w:tr>
      <w:tr w:rsidR="006410BB" w:rsidRPr="00E460BF" w:rsidTr="0015754B">
        <w:trPr>
          <w:trHeight w:val="160"/>
        </w:trPr>
        <w:tc>
          <w:tcPr>
            <w:tcW w:w="648" w:type="dxa"/>
          </w:tcPr>
          <w:p w:rsidR="006410BB" w:rsidRPr="00E460BF" w:rsidRDefault="00842B9D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6410BB" w:rsidRPr="00C97ED4" w:rsidRDefault="006410BB" w:rsidP="0015754B">
            <w:pPr>
              <w:tabs>
                <w:tab w:val="left" w:pos="-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E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готовым чертежам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п.2.3</w:t>
            </w:r>
          </w:p>
        </w:tc>
      </w:tr>
      <w:tr w:rsidR="006410BB" w:rsidRPr="00E460BF" w:rsidTr="0015754B">
        <w:trPr>
          <w:trHeight w:val="212"/>
        </w:trPr>
        <w:tc>
          <w:tcPr>
            <w:tcW w:w="648" w:type="dxa"/>
          </w:tcPr>
          <w:p w:rsidR="006410BB" w:rsidRPr="00842B9D" w:rsidRDefault="00842B9D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6410BB" w:rsidRPr="00C97ED4" w:rsidRDefault="006410BB" w:rsidP="0015754B">
            <w:pPr>
              <w:tabs>
                <w:tab w:val="left" w:pos="-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E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соверш.знаний</w:t>
            </w:r>
            <w:proofErr w:type="spellEnd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 xml:space="preserve"> и умений</w:t>
            </w: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2.4</w:t>
            </w:r>
          </w:p>
        </w:tc>
      </w:tr>
      <w:tr w:rsidR="006410BB" w:rsidRPr="00E460BF" w:rsidTr="0015754B">
        <w:trPr>
          <w:trHeight w:val="494"/>
        </w:trPr>
        <w:tc>
          <w:tcPr>
            <w:tcW w:w="648" w:type="dxa"/>
          </w:tcPr>
          <w:p w:rsidR="006410BB" w:rsidRPr="00E460BF" w:rsidRDefault="00842B9D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6410BB" w:rsidRPr="00C97ED4" w:rsidRDefault="006410BB" w:rsidP="0015754B">
            <w:pPr>
              <w:tabs>
                <w:tab w:val="left" w:pos="-81"/>
              </w:tabs>
              <w:spacing w:after="0" w:line="240" w:lineRule="auto"/>
              <w:ind w:right="-16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E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C97E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98" w:type="dxa"/>
          </w:tcPr>
          <w:p w:rsidR="006410BB" w:rsidRPr="00B063BB" w:rsidRDefault="006410BB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B0F">
              <w:rPr>
                <w:rFonts w:ascii="Times New Roman" w:hAnsi="Times New Roman" w:cs="Times New Roman"/>
                <w:sz w:val="24"/>
                <w:szCs w:val="24"/>
              </w:rPr>
              <w:t>Перпендикуляр к прямой.  Медианы,</w:t>
            </w: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и высоты треугольника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сам. работа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2.6</w:t>
            </w:r>
          </w:p>
        </w:tc>
      </w:tr>
      <w:tr w:rsidR="006410BB" w:rsidRPr="00E460BF" w:rsidTr="0015754B">
        <w:trPr>
          <w:trHeight w:val="346"/>
        </w:trPr>
        <w:tc>
          <w:tcPr>
            <w:tcW w:w="648" w:type="dxa"/>
          </w:tcPr>
          <w:p w:rsidR="006410BB" w:rsidRPr="00E460BF" w:rsidRDefault="00842B9D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6410BB" w:rsidRPr="00C97ED4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E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98" w:type="dxa"/>
          </w:tcPr>
          <w:p w:rsidR="006410B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к прямой</w:t>
            </w:r>
          </w:p>
        </w:tc>
        <w:tc>
          <w:tcPr>
            <w:tcW w:w="629" w:type="dxa"/>
          </w:tcPr>
          <w:p w:rsidR="006410BB" w:rsidRPr="00E460BF" w:rsidRDefault="006410B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0BB" w:rsidRPr="00E05B5B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6410BB" w:rsidRPr="00E460BF" w:rsidRDefault="006410B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2.7</w:t>
            </w:r>
          </w:p>
        </w:tc>
      </w:tr>
      <w:tr w:rsidR="00A7101B" w:rsidRPr="00E460BF" w:rsidTr="0015754B">
        <w:trPr>
          <w:trHeight w:val="356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A7101B" w:rsidRPr="00C97ED4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соверш.знаний</w:t>
            </w:r>
            <w:proofErr w:type="spellEnd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 xml:space="preserve"> и умений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259"/>
        </w:trPr>
        <w:tc>
          <w:tcPr>
            <w:tcW w:w="648" w:type="dxa"/>
          </w:tcPr>
          <w:p w:rsidR="00A7101B" w:rsidRPr="00842B9D" w:rsidRDefault="00842B9D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17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A7101B" w:rsidRPr="000A7DE3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</w:tcPr>
          <w:p w:rsidR="00A7101B" w:rsidRPr="000A7DE3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A7101B" w:rsidRPr="00281F88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101B" w:rsidRPr="000A7DE3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A7101B" w:rsidRPr="006A5BA4" w:rsidRDefault="00A7101B" w:rsidP="001575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17"/>
        </w:trPr>
        <w:tc>
          <w:tcPr>
            <w:tcW w:w="648" w:type="dxa"/>
          </w:tcPr>
          <w:p w:rsidR="00A7101B" w:rsidRPr="00842B9D" w:rsidRDefault="00842B9D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-21</w:t>
            </w:r>
          </w:p>
        </w:tc>
        <w:tc>
          <w:tcPr>
            <w:tcW w:w="540" w:type="dxa"/>
          </w:tcPr>
          <w:p w:rsidR="00A7101B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E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Второй  признак равенства треугольников</w:t>
            </w:r>
          </w:p>
        </w:tc>
        <w:tc>
          <w:tcPr>
            <w:tcW w:w="629" w:type="dxa"/>
          </w:tcPr>
          <w:p w:rsidR="00A7101B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</w:tcPr>
          <w:p w:rsidR="00A7101B" w:rsidRPr="006D2B69" w:rsidRDefault="00A7101B" w:rsidP="001575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A7101B" w:rsidRPr="006D2B69" w:rsidRDefault="00A7101B" w:rsidP="001575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основных понятий темы: соответственные элементы, </w:t>
            </w:r>
            <w:proofErr w:type="gramStart"/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второй  и</w:t>
            </w:r>
            <w:proofErr w:type="gramEnd"/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третий признаки  равенства треугольников</w:t>
            </w:r>
          </w:p>
          <w:p w:rsidR="00A7101B" w:rsidRPr="006D2B69" w:rsidRDefault="00A7101B" w:rsidP="001575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перевода текста (формулировки) второго и </w:t>
            </w:r>
            <w:proofErr w:type="gramStart"/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третьего  признаков</w:t>
            </w:r>
            <w:proofErr w:type="gramEnd"/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равенства треугольников в графический образ, короткой записи, доказательства, применения для решения задач на выявление равных треугольников </w:t>
            </w:r>
          </w:p>
          <w:p w:rsidR="00A7101B" w:rsidRDefault="00A7101B" w:rsidP="001575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D2B6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Умение: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переводить</w:t>
            </w:r>
            <w:proofErr w:type="gramEnd"/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текстовую информацию в графический образ и математическую модель, </w:t>
            </w:r>
          </w:p>
          <w:p w:rsidR="00A7101B" w:rsidRDefault="00A7101B" w:rsidP="001575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представлять информацию в сжатом виде – схематичной записи формулировки теоремы, </w:t>
            </w:r>
          </w:p>
          <w:p w:rsidR="00A7101B" w:rsidRDefault="00A7101B" w:rsidP="001575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проводить доказательные рассуждения,</w:t>
            </w:r>
          </w:p>
          <w:p w:rsidR="00A7101B" w:rsidRPr="006D2B69" w:rsidRDefault="00A7101B" w:rsidP="001575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понимать специфику математического языка.</w:t>
            </w:r>
          </w:p>
          <w:p w:rsidR="00A7101B" w:rsidRPr="006D2B69" w:rsidRDefault="00A7101B" w:rsidP="001575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решать комбинированные задачи с использованием 1–2 алгоритмов, записывать решения с помощью </w:t>
            </w: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принятых условных</w:t>
            </w:r>
          </w:p>
          <w:p w:rsidR="00A7101B" w:rsidRPr="006D2B69" w:rsidRDefault="00A7101B" w:rsidP="001575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2B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обозначений.</w:t>
            </w:r>
          </w:p>
          <w:p w:rsidR="00A7101B" w:rsidRPr="006D2B69" w:rsidRDefault="00A7101B" w:rsidP="001575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C459B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Л:</w:t>
            </w: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proofErr w:type="gramEnd"/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независимость и критичность мышления; </w:t>
            </w:r>
          </w:p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воля и настойчивость в достижении цели.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проводить сравнение и классификацию по заданным критериям</w:t>
            </w:r>
          </w:p>
          <w:p w:rsidR="00A7101B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- 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правило в планировании и контроле способа решения.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различать способ и результат действия.</w:t>
            </w:r>
          </w:p>
          <w:p w:rsidR="00A7101B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вносить необходимые коррективы в действие после его завершения на основе учета характера сделанных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ошибок.</w:t>
            </w:r>
          </w:p>
          <w:p w:rsidR="00A7101B" w:rsidRPr="009C459B" w:rsidRDefault="00A7101B" w:rsidP="0015754B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 </w:t>
            </w: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контрпримеры</w:t>
            </w:r>
            <w:proofErr w:type="spellEnd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7101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действия партнера</w:t>
            </w:r>
          </w:p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слушать партнера; формулировать, аргументировать и отстаивать свое мнение</w:t>
            </w:r>
          </w:p>
          <w:p w:rsidR="00A7101B" w:rsidRPr="00045766" w:rsidRDefault="00A7101B" w:rsidP="0015754B">
            <w:pPr>
              <w:spacing w:after="0" w:line="18" w:lineRule="atLeast"/>
              <w:rPr>
                <w:rStyle w:val="c0"/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17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A7101B" w:rsidRPr="00F84F83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F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Второй  признак равенства треугольников</w:t>
            </w: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520"/>
        </w:trPr>
        <w:tc>
          <w:tcPr>
            <w:tcW w:w="648" w:type="dxa"/>
          </w:tcPr>
          <w:p w:rsidR="00A7101B" w:rsidRPr="001E3075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E3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40" w:type="dxa"/>
          </w:tcPr>
          <w:p w:rsidR="00A7101B" w:rsidRPr="00F84F83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592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Default="00A7101B" w:rsidP="0015754B">
            <w:pPr>
              <w:spacing w:after="0"/>
              <w:rPr>
                <w:rFonts w:cs="Times New Roman"/>
              </w:rPr>
            </w:pPr>
            <w:proofErr w:type="spellStart"/>
            <w:r w:rsidRPr="00504EA8">
              <w:rPr>
                <w:rFonts w:ascii="Times New Roman" w:hAnsi="Times New Roman" w:cs="Times New Roman"/>
                <w:sz w:val="18"/>
                <w:szCs w:val="18"/>
              </w:rPr>
              <w:t>соверш.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знаний</w:t>
            </w:r>
            <w:r w:rsidRPr="00504EA8"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сам. работа 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07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A7101B" w:rsidRPr="00F84F83" w:rsidRDefault="00A7101B" w:rsidP="0015754B">
            <w:pPr>
              <w:spacing w:after="0" w:line="240" w:lineRule="auto"/>
              <w:ind w:right="-1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21-22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Построение циркулем и линейкой</w:t>
            </w: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заадач</w:t>
            </w:r>
            <w:proofErr w:type="spellEnd"/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86"/>
        </w:trPr>
        <w:tc>
          <w:tcPr>
            <w:tcW w:w="648" w:type="dxa"/>
          </w:tcPr>
          <w:p w:rsidR="00A7101B" w:rsidRPr="00AB1FBD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A7101B" w:rsidRPr="00F84F83" w:rsidRDefault="00A7101B" w:rsidP="0015754B">
            <w:pPr>
              <w:spacing w:after="0" w:line="240" w:lineRule="auto"/>
              <w:ind w:right="-1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Default="00A7101B" w:rsidP="0015754B">
            <w:pPr>
              <w:spacing w:after="0"/>
              <w:rPr>
                <w:rFonts w:cs="Times New Roman"/>
              </w:rPr>
            </w:pPr>
            <w:proofErr w:type="spellStart"/>
            <w:r w:rsidRPr="00504EA8">
              <w:rPr>
                <w:rFonts w:ascii="Times New Roman" w:hAnsi="Times New Roman" w:cs="Times New Roman"/>
                <w:sz w:val="18"/>
                <w:szCs w:val="18"/>
              </w:rPr>
              <w:t>соверш.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знаний</w:t>
            </w:r>
            <w:r w:rsidRPr="00504EA8"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75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629" w:type="dxa"/>
          </w:tcPr>
          <w:p w:rsidR="00A7101B" w:rsidRPr="00F84F83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Default="00A7101B" w:rsidP="0015754B">
            <w:pPr>
              <w:spacing w:after="0"/>
              <w:rPr>
                <w:rFonts w:cs="Times New Roman"/>
              </w:rPr>
            </w:pPr>
            <w:proofErr w:type="spellStart"/>
            <w:r w:rsidRPr="00504EA8">
              <w:rPr>
                <w:rFonts w:ascii="Times New Roman" w:hAnsi="Times New Roman" w:cs="Times New Roman"/>
                <w:sz w:val="18"/>
                <w:szCs w:val="18"/>
              </w:rPr>
              <w:t>соверш.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знаний</w:t>
            </w:r>
            <w:r w:rsidRPr="00504EA8"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29"/>
        </w:trPr>
        <w:tc>
          <w:tcPr>
            <w:tcW w:w="648" w:type="dxa"/>
          </w:tcPr>
          <w:p w:rsidR="00A7101B" w:rsidRPr="001E3075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1E3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-29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sz w:val="18"/>
                <w:szCs w:val="18"/>
              </w:rPr>
              <w:t>заключит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58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2341D1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1D1">
              <w:rPr>
                <w:rFonts w:ascii="Times New Roman" w:hAnsi="Times New Roman" w:cs="Times New Roman"/>
                <w:b/>
                <w:bCs/>
              </w:rPr>
              <w:t>Контрольная работа № 2 «Треугольники»</w:t>
            </w:r>
          </w:p>
        </w:tc>
        <w:tc>
          <w:tcPr>
            <w:tcW w:w="629" w:type="dxa"/>
          </w:tcPr>
          <w:p w:rsidR="00A7101B" w:rsidRPr="00F84F83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8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контроль  проверка знаний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523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A7101B" w:rsidRPr="00F84F83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00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ind w:right="-1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A43019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:rsidR="00A7101B" w:rsidRPr="009425F7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A7101B" w:rsidRPr="00E460BF" w:rsidRDefault="00A7101B" w:rsidP="00157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150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ind w:right="-1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 3</w:t>
            </w:r>
          </w:p>
        </w:tc>
        <w:tc>
          <w:tcPr>
            <w:tcW w:w="3598" w:type="dxa"/>
          </w:tcPr>
          <w:p w:rsidR="00A7101B" w:rsidRPr="00A43019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629" w:type="dxa"/>
          </w:tcPr>
          <w:p w:rsidR="00A7101B" w:rsidRPr="009425F7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25F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81F8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A7101B" w:rsidRPr="00E460BF" w:rsidRDefault="00A7101B" w:rsidP="00157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80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98" w:type="dxa"/>
          </w:tcPr>
          <w:p w:rsidR="00A7101B" w:rsidRPr="00A43019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</w:tcPr>
          <w:p w:rsidR="00A7101B" w:rsidRPr="00CC4467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446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A7101B" w:rsidRPr="00CC4467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4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основных понятий темы: параллельные прямые, секущая, названия углов, образованных при пересечении двух прямых секущей </w:t>
            </w:r>
          </w:p>
          <w:p w:rsidR="00A7101B" w:rsidRPr="00CC4467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4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накрест лежащих, односторонних, соответственных углов, перевода текста (формулировки) признаков параллельности в графический образ </w:t>
            </w:r>
            <w:r w:rsidRPr="00CC446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параллельности прямых на основе признаков параллельности, записи решения с помощью принятых обозначений</w:t>
            </w:r>
          </w:p>
          <w:p w:rsidR="00A7101B" w:rsidRPr="00CC4467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CC446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Умение:</w:t>
            </w:r>
          </w:p>
          <w:p w:rsidR="00A7101B" w:rsidRPr="00CC4467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CC446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– передавать содержание прослушанного материала </w:t>
            </w:r>
            <w:r w:rsidRPr="00CC446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br/>
              <w:t>в сжатом виде (конспект);</w:t>
            </w:r>
          </w:p>
          <w:p w:rsidR="00A7101B" w:rsidRPr="00CC4467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CC446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 структурировать материал, понимать специфику математического языка и работы с математической символикой.</w:t>
            </w:r>
          </w:p>
        </w:tc>
        <w:tc>
          <w:tcPr>
            <w:tcW w:w="2835" w:type="dxa"/>
            <w:vMerge w:val="restart"/>
          </w:tcPr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C459B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Л:</w:t>
            </w: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proofErr w:type="gramEnd"/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независимость и критичность мышления; </w:t>
            </w:r>
          </w:p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воля и настойчивость в достижении цели.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проводить сравнение и классификацию по заданным критериям</w:t>
            </w:r>
          </w:p>
          <w:p w:rsidR="00A7101B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A7101B" w:rsidRPr="00D141EC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- 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80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8" w:type="dxa"/>
          </w:tcPr>
          <w:p w:rsidR="00A7101B" w:rsidRPr="00A43019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решен.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80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A43019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169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способы построения параллельных прямых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</w:tcPr>
          <w:p w:rsidR="00A7101B" w:rsidRPr="00D141EC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41E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A7101B" w:rsidRPr="00D141EC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1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общего способа действий по построению параллельных прямых– построения параллельных прямых по выработанному алгоритму, записи выполняемых действий с помощью принятых обозначений, доказательства параллельности </w:t>
            </w:r>
          </w:p>
          <w:p w:rsidR="00A7101B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1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построенных прямых </w:t>
            </w:r>
          </w:p>
          <w:p w:rsidR="00A7101B" w:rsidRPr="00CC4467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C44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содержания ключевых понятий: </w:t>
            </w:r>
            <w:r w:rsidRPr="00CC44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аксиома, аксиоматический подход в геометрии, теорема, обратная </w:t>
            </w:r>
            <w:r w:rsidRPr="00CC44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к данной, теорема-следствие– формулировки аксиомы параллельных прямых, следствий из аксиомы параллельных прямых, определения параллельности прямых на основе нового признака параллельности, записи решения с помощью принятых обозначений </w:t>
            </w:r>
          </w:p>
          <w:p w:rsidR="00A7101B" w:rsidRPr="00D141EC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D141E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Умение:</w:t>
            </w:r>
            <w:r w:rsidRPr="00D141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– работать с готовыми предметными, знаковыми и графическими моделями для описания свойств и качеств изучаемых объектов;</w:t>
            </w:r>
          </w:p>
          <w:p w:rsidR="00A7101B" w:rsidRPr="00CC4467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41E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– проводить классификацию объектов (параллельные, непараллельные прямые) по заданным признакам</w:t>
            </w:r>
            <w:r w:rsidRPr="00CC44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(углов, полученных при пересечении двух прямых) по заданным признакам</w:t>
            </w:r>
            <w:r w:rsidRPr="00D141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использовать соответствующие инструменты для решения практических задач, точно выполнять инструкции.</w:t>
            </w:r>
          </w:p>
        </w:tc>
        <w:tc>
          <w:tcPr>
            <w:tcW w:w="2835" w:type="dxa"/>
            <w:vMerge w:val="restart"/>
          </w:tcPr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правило в планировании и контроле способа решения.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различать способ и результат действия.</w:t>
            </w:r>
          </w:p>
          <w:p w:rsidR="00A7101B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A7101B" w:rsidRPr="009C459B" w:rsidRDefault="00A7101B" w:rsidP="0015754B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 </w:t>
            </w: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ясно, точно, грамотно излагать свои мысли в устной и 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контрпримеры</w:t>
            </w:r>
            <w:proofErr w:type="spellEnd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7101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действия партнера</w:t>
            </w:r>
          </w:p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слушать партнера; формулировать, аргументировать и отстаивать свое мнение</w:t>
            </w:r>
          </w:p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работа с текстом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700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A43019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совершзнаний</w:t>
            </w:r>
            <w:proofErr w:type="spellEnd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 xml:space="preserve"> умений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88"/>
        </w:trPr>
        <w:tc>
          <w:tcPr>
            <w:tcW w:w="648" w:type="dxa"/>
          </w:tcPr>
          <w:p w:rsidR="00A7101B" w:rsidRPr="001E3075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 w:rsidR="001E3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-36</w:t>
            </w:r>
          </w:p>
        </w:tc>
        <w:tc>
          <w:tcPr>
            <w:tcW w:w="540" w:type="dxa"/>
          </w:tcPr>
          <w:p w:rsidR="00A7101B" w:rsidRPr="007E1492" w:rsidRDefault="00A7101B" w:rsidP="0015754B">
            <w:pPr>
              <w:spacing w:after="0" w:line="240" w:lineRule="auto"/>
              <w:ind w:right="-16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14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27-28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Аксиома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аллельных</w:t>
            </w: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629" w:type="dxa"/>
          </w:tcPr>
          <w:p w:rsidR="00A7101B" w:rsidRPr="006C2362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текстом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169"/>
        </w:trPr>
        <w:tc>
          <w:tcPr>
            <w:tcW w:w="648" w:type="dxa"/>
          </w:tcPr>
          <w:p w:rsidR="00A7101B" w:rsidRPr="001E3075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37-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540" w:type="dxa"/>
          </w:tcPr>
          <w:p w:rsidR="00A7101B" w:rsidRPr="007E1492" w:rsidRDefault="00A7101B" w:rsidP="0015754B">
            <w:pPr>
              <w:spacing w:after="0" w:line="240" w:lineRule="auto"/>
              <w:ind w:right="-16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14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взаимопроверка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92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A7101B" w:rsidRPr="007E1492" w:rsidRDefault="001E3075" w:rsidP="0015754B">
            <w:pPr>
              <w:spacing w:after="0" w:line="240" w:lineRule="auto"/>
              <w:ind w:right="-16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708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A7101B" w:rsidRPr="007E149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«Параллельные прямые»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соверш.знаний</w:t>
            </w:r>
            <w:proofErr w:type="spellEnd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 xml:space="preserve">  умений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11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0" w:type="dxa"/>
          </w:tcPr>
          <w:p w:rsidR="00A7101B" w:rsidRPr="007E149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«Параллельные прямые»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соверш.знаний</w:t>
            </w:r>
            <w:proofErr w:type="spellEnd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 xml:space="preserve">  умений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39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A7101B" w:rsidRPr="007E149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196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0" w:type="dxa"/>
          </w:tcPr>
          <w:p w:rsidR="00A7101B" w:rsidRPr="007E149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A7101B" w:rsidRPr="00B063BB" w:rsidRDefault="0057482D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7101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соверш.знаний</w:t>
            </w:r>
            <w:proofErr w:type="spellEnd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 xml:space="preserve"> и умений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708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A7101B" w:rsidRPr="007E149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A7101B" w:rsidRPr="002341D1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1D1">
              <w:rPr>
                <w:rFonts w:ascii="Times New Roman" w:hAnsi="Times New Roman" w:cs="Times New Roman"/>
                <w:b/>
                <w:bCs/>
              </w:rPr>
              <w:t xml:space="preserve">Контрольная работа №3 </w:t>
            </w:r>
          </w:p>
          <w:p w:rsidR="00A7101B" w:rsidRPr="002341D1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1D1">
              <w:rPr>
                <w:rFonts w:ascii="Times New Roman" w:hAnsi="Times New Roman" w:cs="Times New Roman"/>
                <w:b/>
                <w:bCs/>
              </w:rPr>
              <w:t>Параллельные прямые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контроль и проверка знаний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762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ind w:right="-16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Гл4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Соотношения между сторонами и углами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треугольника</w:t>
            </w:r>
          </w:p>
        </w:tc>
        <w:tc>
          <w:tcPr>
            <w:tcW w:w="629" w:type="dxa"/>
          </w:tcPr>
          <w:p w:rsidR="00A7101B" w:rsidRDefault="00281F88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A7101B" w:rsidRPr="00BF7B60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A7101B" w:rsidRPr="00E460BF" w:rsidRDefault="00A7101B" w:rsidP="001575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35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:rsidR="00A7101B" w:rsidRPr="001E3075" w:rsidRDefault="001E3075" w:rsidP="0015754B">
            <w:pPr>
              <w:spacing w:after="0" w:line="240" w:lineRule="auto"/>
              <w:ind w:right="-162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1E3075">
              <w:rPr>
                <w:rFonts w:ascii="Times New Roman" w:hAnsi="Times New Roman" w:cs="Times New Roman"/>
                <w:bCs/>
                <w:sz w:val="20"/>
                <w:szCs w:val="24"/>
              </w:rPr>
              <w:t>31</w:t>
            </w:r>
          </w:p>
        </w:tc>
        <w:tc>
          <w:tcPr>
            <w:tcW w:w="3598" w:type="dxa"/>
          </w:tcPr>
          <w:p w:rsidR="00A7101B" w:rsidRPr="00D141EC" w:rsidRDefault="00A7101B" w:rsidP="001575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1EC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</w:tcPr>
          <w:p w:rsidR="00A7101B" w:rsidRPr="00BF7B60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A7101B" w:rsidRPr="00BF7B60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содержания ключевых понятий: внутренний угол треугольника, внешний угол треугольника, сумма углов </w:t>
            </w:r>
            <w:proofErr w:type="gramStart"/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треугольника ;</w:t>
            </w:r>
            <w:proofErr w:type="gramEnd"/>
          </w:p>
          <w:p w:rsidR="00A7101B" w:rsidRPr="00BF7B60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теорем о сумме углов треугольника и свойстве внешнего угла треугольника, неравенство треугольников прямоугольный треугольник, катет, гипотенуза, свойств прямоугольного </w:t>
            </w:r>
            <w:proofErr w:type="gramStart"/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треугольн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ик ;</w:t>
            </w: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признаков</w:t>
            </w:r>
            <w:proofErr w:type="gramEnd"/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равенства прямоугольных треугольников способов их доказательства, алгоритмов</w:t>
            </w: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решения задач на нахождение углов треугольника, записи решения с помощью принятых обозначений </w:t>
            </w:r>
          </w:p>
          <w:p w:rsidR="00A7101B" w:rsidRPr="00BF7B60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Умение: </w:t>
            </w: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проводить исследования несложных ситуаций </w:t>
            </w: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(измерение углов треугольника и вычисление их суммы), </w:t>
            </w:r>
          </w:p>
          <w:p w:rsidR="00A7101B" w:rsidRPr="00BF7B60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формулировать гипотезу исследования, понимать необходимость ее проверки, </w:t>
            </w:r>
          </w:p>
          <w:p w:rsidR="00A7101B" w:rsidRPr="00BF7B60" w:rsidRDefault="00A7101B" w:rsidP="0015754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составлять конспект </w:t>
            </w: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математического текста, выделять главное, формулировать определения по описанию математических объектов; приводить примеры, подбирать аргументы</w:t>
            </w:r>
          </w:p>
          <w:p w:rsidR="00A7101B" w:rsidRPr="00BF7B60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осуществлять перевод понятий из печатного (текст) в графический образ</w:t>
            </w:r>
          </w:p>
          <w:p w:rsidR="00A7101B" w:rsidRPr="00BF7B60" w:rsidRDefault="00A7101B" w:rsidP="0015754B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основных понятий темы: треугольника с углом в 30</w:t>
            </w:r>
            <w:proofErr w:type="gramStart"/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°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;</w:t>
            </w:r>
            <w:proofErr w:type="gramEnd"/>
          </w:p>
          <w:p w:rsidR="00A7101B" w:rsidRPr="00BF7B60" w:rsidRDefault="00A7101B" w:rsidP="0015754B">
            <w:pPr>
              <w:spacing w:after="0" w:line="18" w:lineRule="atLeast"/>
              <w:rPr>
                <w:rFonts w:cs="Times New Roman"/>
                <w:sz w:val="16"/>
                <w:szCs w:val="16"/>
              </w:rPr>
            </w:pP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доказательств свойств прямоугольного треугольника,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признаков равенства прямоугольных треугольников; </w:t>
            </w:r>
            <w:r w:rsidRPr="00BF7B6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применения их при решении поисковых задач</w:t>
            </w:r>
          </w:p>
        </w:tc>
        <w:tc>
          <w:tcPr>
            <w:tcW w:w="2835" w:type="dxa"/>
            <w:vMerge w:val="restart"/>
          </w:tcPr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C459B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Л:</w:t>
            </w: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proofErr w:type="gramEnd"/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независимость и критичность мышления; </w:t>
            </w:r>
          </w:p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воля и настойчивость в достижении цели.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проводить сравнение и классификацию по заданным критериям</w:t>
            </w:r>
          </w:p>
          <w:p w:rsidR="00A7101B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- 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правило в планировании и контроле способа решения.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различать способ и результат действия.</w:t>
            </w:r>
          </w:p>
          <w:p w:rsidR="00A7101B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A7101B" w:rsidRPr="009C459B" w:rsidRDefault="00A7101B" w:rsidP="0015754B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 </w:t>
            </w: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контрпримеры</w:t>
            </w:r>
            <w:proofErr w:type="spellEnd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7101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действия партнера</w:t>
            </w:r>
          </w:p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слушать партнера; формулировать, аргументировать и отстаивать свое мнение</w:t>
            </w:r>
          </w:p>
          <w:p w:rsidR="00A7101B" w:rsidRPr="00045766" w:rsidRDefault="00A7101B" w:rsidP="0015754B">
            <w:pPr>
              <w:spacing w:after="0" w:line="18" w:lineRule="atLeast"/>
              <w:rPr>
                <w:rStyle w:val="c0"/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14"/>
        </w:trPr>
        <w:tc>
          <w:tcPr>
            <w:tcW w:w="648" w:type="dxa"/>
          </w:tcPr>
          <w:p w:rsidR="00A7101B" w:rsidRPr="001E3075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-47</w:t>
            </w:r>
          </w:p>
        </w:tc>
        <w:tc>
          <w:tcPr>
            <w:tcW w:w="540" w:type="dxa"/>
          </w:tcPr>
          <w:p w:rsidR="00A7101B" w:rsidRPr="001E3075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075">
              <w:rPr>
                <w:rFonts w:ascii="Times New Roman" w:hAnsi="Times New Roman" w:cs="Times New Roman"/>
                <w:bCs/>
                <w:sz w:val="20"/>
                <w:szCs w:val="24"/>
              </w:rPr>
              <w:t>31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629" w:type="dxa"/>
          </w:tcPr>
          <w:p w:rsidR="00A7101B" w:rsidRPr="001E3075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соверш.знаний</w:t>
            </w:r>
            <w:proofErr w:type="spellEnd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 xml:space="preserve"> умений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14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A7101B" w:rsidRPr="00DE7868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78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углами треугольника 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взаимопроверка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115"/>
        </w:trPr>
        <w:tc>
          <w:tcPr>
            <w:tcW w:w="648" w:type="dxa"/>
          </w:tcPr>
          <w:p w:rsidR="00A7101B" w:rsidRPr="00E460BF" w:rsidRDefault="001E307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A7101B" w:rsidRPr="00DE7868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176"/>
        </w:trPr>
        <w:tc>
          <w:tcPr>
            <w:tcW w:w="648" w:type="dxa"/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" w:type="dxa"/>
          </w:tcPr>
          <w:p w:rsidR="00A7101B" w:rsidRPr="00DE7868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алгоритма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578"/>
        </w:trPr>
        <w:tc>
          <w:tcPr>
            <w:tcW w:w="648" w:type="dxa"/>
          </w:tcPr>
          <w:p w:rsidR="00A7101B" w:rsidRPr="00D04FC5" w:rsidRDefault="00D04FC5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6C2362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C2362">
              <w:rPr>
                <w:rFonts w:ascii="Times New Roman" w:hAnsi="Times New Roman" w:cs="Times New Roman"/>
              </w:rPr>
              <w:t>Решение задач. Подготовка к контрольной работе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соверш.знаний</w:t>
            </w:r>
            <w:proofErr w:type="spellEnd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 xml:space="preserve">  умений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26"/>
        </w:trPr>
        <w:tc>
          <w:tcPr>
            <w:tcW w:w="648" w:type="dxa"/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2341D1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1D1">
              <w:rPr>
                <w:rFonts w:ascii="Times New Roman" w:hAnsi="Times New Roman" w:cs="Times New Roman"/>
                <w:b/>
                <w:bCs/>
              </w:rPr>
              <w:t xml:space="preserve">Контрольная работа №4 </w:t>
            </w:r>
          </w:p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D1">
              <w:rPr>
                <w:rFonts w:ascii="Times New Roman" w:hAnsi="Times New Roman" w:cs="Times New Roman"/>
                <w:b/>
                <w:bCs/>
              </w:rPr>
              <w:t>Соотношения между сторонами и углами треугольника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контроль проверка знаний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 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494"/>
        </w:trPr>
        <w:tc>
          <w:tcPr>
            <w:tcW w:w="648" w:type="dxa"/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0" w:type="dxa"/>
          </w:tcPr>
          <w:p w:rsidR="00A7101B" w:rsidRPr="00DE7868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треугольники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некоторые их свойства</w:t>
            </w:r>
          </w:p>
        </w:tc>
        <w:tc>
          <w:tcPr>
            <w:tcW w:w="629" w:type="dxa"/>
          </w:tcPr>
          <w:p w:rsidR="00A7101B" w:rsidRPr="006C2362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420"/>
        </w:trPr>
        <w:tc>
          <w:tcPr>
            <w:tcW w:w="648" w:type="dxa"/>
            <w:tcBorders>
              <w:bottom w:val="single" w:sz="2" w:space="0" w:color="auto"/>
            </w:tcBorders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A7101B" w:rsidRPr="00DE7868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  <w:tcBorders>
              <w:bottom w:val="single" w:sz="2" w:space="0" w:color="auto"/>
            </w:tcBorders>
          </w:tcPr>
          <w:p w:rsidR="00A7101B" w:rsidRPr="006C2362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C236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629" w:type="dxa"/>
            <w:tcBorders>
              <w:bottom w:val="single" w:sz="2" w:space="0" w:color="auto"/>
            </w:tcBorders>
          </w:tcPr>
          <w:p w:rsidR="00A7101B" w:rsidRPr="006C2362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соверш.знаний</w:t>
            </w:r>
            <w:proofErr w:type="spellEnd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 xml:space="preserve"> умений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</w:p>
        </w:tc>
        <w:tc>
          <w:tcPr>
            <w:tcW w:w="610" w:type="dxa"/>
            <w:tcBorders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13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</w:tcBorders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A7101B" w:rsidRPr="00DE7868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598" w:type="dxa"/>
            <w:tcBorders>
              <w:top w:val="single" w:sz="2" w:space="0" w:color="auto"/>
              <w:bottom w:val="single" w:sz="2" w:space="0" w:color="auto"/>
            </w:tcBorders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прямоугольных </w:t>
            </w: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629" w:type="dxa"/>
            <w:tcBorders>
              <w:top w:val="single" w:sz="2" w:space="0" w:color="auto"/>
              <w:bottom w:val="single" w:sz="2" w:space="0" w:color="auto"/>
            </w:tcBorders>
          </w:tcPr>
          <w:p w:rsidR="00A7101B" w:rsidRPr="006C2362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10" w:type="dxa"/>
            <w:tcBorders>
              <w:top w:val="single" w:sz="2" w:space="0" w:color="auto"/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85"/>
        </w:trPr>
        <w:tc>
          <w:tcPr>
            <w:tcW w:w="648" w:type="dxa"/>
            <w:tcBorders>
              <w:top w:val="single" w:sz="2" w:space="0" w:color="auto"/>
            </w:tcBorders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A7101B" w:rsidRPr="00DE7868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2" w:space="0" w:color="auto"/>
            </w:tcBorders>
          </w:tcPr>
          <w:p w:rsidR="00A7101B" w:rsidRPr="006C2362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C236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629" w:type="dxa"/>
            <w:tcBorders>
              <w:top w:val="single" w:sz="2" w:space="0" w:color="auto"/>
            </w:tcBorders>
          </w:tcPr>
          <w:p w:rsidR="00A7101B" w:rsidRPr="006C2362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33"/>
        </w:trPr>
        <w:tc>
          <w:tcPr>
            <w:tcW w:w="648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2" w:space="0" w:color="auto"/>
            </w:tcBorders>
          </w:tcPr>
          <w:p w:rsidR="00A7101B" w:rsidRPr="00A43019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2" w:space="0" w:color="auto"/>
            </w:tcBorders>
          </w:tcPr>
          <w:p w:rsidR="00A7101B" w:rsidRPr="006C2362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25"/>
        </w:trPr>
        <w:tc>
          <w:tcPr>
            <w:tcW w:w="648" w:type="dxa"/>
            <w:tcBorders>
              <w:bottom w:val="single" w:sz="2" w:space="0" w:color="auto"/>
            </w:tcBorders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A7101B" w:rsidRPr="00DE7868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  <w:tcBorders>
              <w:bottom w:val="single" w:sz="2" w:space="0" w:color="auto"/>
            </w:tcBorders>
          </w:tcPr>
          <w:p w:rsidR="00A7101B" w:rsidRPr="00E767DF" w:rsidRDefault="00A7101B" w:rsidP="00157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629" w:type="dxa"/>
            <w:tcBorders>
              <w:bottom w:val="single" w:sz="2" w:space="0" w:color="auto"/>
            </w:tcBorders>
          </w:tcPr>
          <w:p w:rsidR="00A7101B" w:rsidRPr="00DE7868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</w:tcPr>
          <w:p w:rsidR="00A7101B" w:rsidRPr="002341D1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Знание:</w:t>
            </w:r>
          </w:p>
          <w:p w:rsidR="00A7101B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основных понятий темы: перпендикуляр, расстояние от данной точки до прямой, расстояние между параллельными прямыми </w:t>
            </w:r>
          </w:p>
          <w:p w:rsidR="00A7101B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основных понятий темы: треугольник, равный данному, признаки равенства треугольников, задача на построение;</w:t>
            </w:r>
          </w:p>
          <w:p w:rsidR="00A7101B" w:rsidRPr="002341D1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– способов действия по нахождению (построению) расстояния от точки до прямой и между параллельными прямыми, записи решения с помощью принятых условных обозначений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A7101B" w:rsidRPr="002341D1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построения с помощью циркуля и линейки треугольника по трем заданным элементам, называния их с помощью принятых условных обозначений, доказательства, что построен треугольник, равный заданному </w:t>
            </w:r>
          </w:p>
          <w:p w:rsidR="00A7101B" w:rsidRPr="002341D1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Умение: </w:t>
            </w: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грамотно выполнять алгоритмические предписания и инструкции (на примере построения треугольника по заданным элементам), развивать графическую культуру.</w:t>
            </w:r>
          </w:p>
          <w:p w:rsidR="00A7101B" w:rsidRPr="002341D1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составлять конспект математического текста, выделять главное, формулировать определения по описанию </w:t>
            </w: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математических объектов;</w:t>
            </w:r>
          </w:p>
          <w:p w:rsidR="00A7101B" w:rsidRPr="002341D1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41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 осуществлять перевод понятий из текстовой формы в графическую.</w:t>
            </w:r>
          </w:p>
          <w:p w:rsidR="00A7101B" w:rsidRPr="002341D1" w:rsidRDefault="00A7101B" w:rsidP="0015754B">
            <w:pPr>
              <w:spacing w:after="0" w:line="18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C459B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Л:</w:t>
            </w: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proofErr w:type="gramEnd"/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независимость и критичность мышления; </w:t>
            </w:r>
          </w:p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5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–</w:t>
            </w:r>
            <w:r w:rsidRPr="009C45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воля и настойчивость в достижении цели.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строить речевое высказывание в устной и письменной форме. 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на разнообразие способов решения задач. </w:t>
            </w:r>
          </w:p>
          <w:p w:rsidR="00A7101B" w:rsidRPr="00045766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проводить сравнение и классификацию по заданным критериям</w:t>
            </w:r>
          </w:p>
          <w:p w:rsidR="00A7101B" w:rsidRDefault="00A7101B" w:rsidP="0015754B">
            <w:pPr>
              <w:pStyle w:val="ParagraphStyle"/>
              <w:spacing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- владеть общим приемом решения задач.</w:t>
            </w:r>
          </w:p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- 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правило в планировании и контроле способа решения.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различать способ и результат действия.</w:t>
            </w:r>
          </w:p>
          <w:p w:rsidR="00A7101B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A7101B" w:rsidRPr="009C459B" w:rsidRDefault="00A7101B" w:rsidP="0015754B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 </w:t>
            </w: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уметь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 ясно, точно, грамотно излагать свои мысли в устной и письменной речи, понимать смысл 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поставленной задачи, выстраивать аргументацию, приводить примеры и </w:t>
            </w:r>
            <w:proofErr w:type="spellStart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контрпримеры</w:t>
            </w:r>
            <w:proofErr w:type="spellEnd"/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7101B" w:rsidRPr="00045766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Style w:val="c0"/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7101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контролировать действия партнера</w:t>
            </w:r>
          </w:p>
          <w:p w:rsidR="00A7101B" w:rsidRPr="009C459B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0"/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C459B">
              <w:rPr>
                <w:rStyle w:val="c0"/>
                <w:rFonts w:ascii="Times New Roman" w:hAnsi="Times New Roman" w:cs="Times New Roman"/>
                <w:sz w:val="16"/>
                <w:szCs w:val="16"/>
              </w:rPr>
              <w:t>слушать партнера; формулировать, аргументировать и отстаивать свое мнение</w:t>
            </w:r>
          </w:p>
          <w:p w:rsidR="00A7101B" w:rsidRPr="00BF7B60" w:rsidRDefault="00A7101B" w:rsidP="0015754B">
            <w:pPr>
              <w:spacing w:after="0" w:line="18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57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договариваться и приходить к общему решению в совместной деятельности, в том числе в ситуации столкновения </w:t>
            </w:r>
            <w:proofErr w:type="spellStart"/>
            <w:r w:rsidRPr="0004576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интересо</w:t>
            </w:r>
            <w:proofErr w:type="spellEnd"/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фронтальная работа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bottom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15"/>
        </w:trPr>
        <w:tc>
          <w:tcPr>
            <w:tcW w:w="648" w:type="dxa"/>
            <w:tcBorders>
              <w:top w:val="single" w:sz="2" w:space="0" w:color="auto"/>
            </w:tcBorders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A7101B" w:rsidRPr="00DE7868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598" w:type="dxa"/>
            <w:tcBorders>
              <w:top w:val="single" w:sz="2" w:space="0" w:color="auto"/>
            </w:tcBorders>
          </w:tcPr>
          <w:p w:rsidR="00A7101B" w:rsidRPr="00E767DF" w:rsidRDefault="00A7101B" w:rsidP="00157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7DF">
              <w:rPr>
                <w:rFonts w:ascii="Times New Roman" w:hAnsi="Times New Roman" w:cs="Times New Roman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629" w:type="dxa"/>
            <w:tcBorders>
              <w:top w:val="single" w:sz="2" w:space="0" w:color="auto"/>
            </w:tcBorders>
          </w:tcPr>
          <w:p w:rsidR="00A7101B" w:rsidRPr="00DE7868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соверш.знаний</w:t>
            </w:r>
            <w:proofErr w:type="spellEnd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 xml:space="preserve"> умений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текстом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610" w:type="dxa"/>
            <w:tcBorders>
              <w:top w:val="single" w:sz="2" w:space="0" w:color="auto"/>
            </w:tcBorders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74"/>
        </w:trPr>
        <w:tc>
          <w:tcPr>
            <w:tcW w:w="648" w:type="dxa"/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0" w:type="dxa"/>
          </w:tcPr>
          <w:p w:rsidR="00A7101B" w:rsidRPr="00DE7868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598" w:type="dxa"/>
          </w:tcPr>
          <w:p w:rsidR="00A7101B" w:rsidRPr="00A43019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629" w:type="dxa"/>
          </w:tcPr>
          <w:p w:rsidR="00A7101B" w:rsidRPr="00DE7868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в парах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175"/>
        </w:trPr>
        <w:tc>
          <w:tcPr>
            <w:tcW w:w="648" w:type="dxa"/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A7101B" w:rsidRPr="00DE7868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треугольника по трем элементам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29" w:type="dxa"/>
          </w:tcPr>
          <w:p w:rsidR="00A7101B" w:rsidRPr="00DE7868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фронтальная работа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171"/>
        </w:trPr>
        <w:tc>
          <w:tcPr>
            <w:tcW w:w="648" w:type="dxa"/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A7101B" w:rsidRPr="00DE7868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629" w:type="dxa"/>
          </w:tcPr>
          <w:p w:rsidR="00A7101B" w:rsidRPr="00DE7868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536"/>
        </w:trPr>
        <w:tc>
          <w:tcPr>
            <w:tcW w:w="648" w:type="dxa"/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0" w:type="dxa"/>
          </w:tcPr>
          <w:p w:rsidR="00A7101B" w:rsidRPr="00DE7868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98" w:type="dxa"/>
          </w:tcPr>
          <w:p w:rsidR="00A7101B" w:rsidRPr="00B063BB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29" w:type="dxa"/>
          </w:tcPr>
          <w:p w:rsidR="00A7101B" w:rsidRPr="00DE7868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соверш.знаний</w:t>
            </w:r>
            <w:proofErr w:type="spellEnd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 xml:space="preserve">  умений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48"/>
        </w:trPr>
        <w:tc>
          <w:tcPr>
            <w:tcW w:w="648" w:type="dxa"/>
          </w:tcPr>
          <w:p w:rsidR="00A7101B" w:rsidRPr="00D04FC5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D04F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40" w:type="dxa"/>
          </w:tcPr>
          <w:p w:rsidR="00A7101B" w:rsidRPr="00DE7868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A7101B" w:rsidRPr="00E767DF" w:rsidRDefault="00281F88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7101B" w:rsidRPr="00E767D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29" w:type="dxa"/>
          </w:tcPr>
          <w:p w:rsidR="00A7101B" w:rsidRPr="00DE7868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соверш.знаний</w:t>
            </w:r>
            <w:proofErr w:type="spellEnd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 xml:space="preserve">  умений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511"/>
        </w:trPr>
        <w:tc>
          <w:tcPr>
            <w:tcW w:w="648" w:type="dxa"/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0" w:type="dxa"/>
          </w:tcPr>
          <w:p w:rsidR="00A7101B" w:rsidRPr="00DE7868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8" w:type="dxa"/>
          </w:tcPr>
          <w:p w:rsidR="00A7101B" w:rsidRPr="002341D1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1D1">
              <w:rPr>
                <w:rFonts w:ascii="Times New Roman" w:hAnsi="Times New Roman" w:cs="Times New Roman"/>
                <w:b/>
                <w:bCs/>
              </w:rPr>
              <w:t xml:space="preserve">Контрольная </w:t>
            </w:r>
            <w:proofErr w:type="gramStart"/>
            <w:r w:rsidRPr="002341D1">
              <w:rPr>
                <w:rFonts w:ascii="Times New Roman" w:hAnsi="Times New Roman" w:cs="Times New Roman"/>
                <w:b/>
                <w:bCs/>
              </w:rPr>
              <w:t>работа  №</w:t>
            </w:r>
            <w:proofErr w:type="gramEnd"/>
            <w:r w:rsidRPr="002341D1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A7101B" w:rsidRPr="002341D1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1D1">
              <w:rPr>
                <w:rFonts w:ascii="Times New Roman" w:hAnsi="Times New Roman" w:cs="Times New Roman"/>
                <w:b/>
                <w:bCs/>
              </w:rPr>
              <w:t>Прямоугольные треугольники</w:t>
            </w:r>
          </w:p>
        </w:tc>
        <w:tc>
          <w:tcPr>
            <w:tcW w:w="629" w:type="dxa"/>
          </w:tcPr>
          <w:p w:rsidR="00A7101B" w:rsidRPr="00DE7868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контроль проверка знаний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248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FB4CE6" w:rsidRDefault="00A7101B" w:rsidP="0015754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336"/>
        </w:trPr>
        <w:tc>
          <w:tcPr>
            <w:tcW w:w="648" w:type="dxa"/>
          </w:tcPr>
          <w:p w:rsidR="00A7101B" w:rsidRPr="00E460BF" w:rsidRDefault="00D04FC5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 w:rsidR="009406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-68</w:t>
            </w: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FB4CE6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CE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Pr="007E1492">
              <w:rPr>
                <w:rFonts w:ascii="Times New Roman" w:hAnsi="Times New Roman" w:cs="Times New Roman"/>
                <w:sz w:val="16"/>
                <w:szCs w:val="16"/>
              </w:rPr>
              <w:t>наний и умений</w:t>
            </w: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A7101B" w:rsidRPr="00E460BF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05B5B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B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01B" w:rsidRPr="00E460BF" w:rsidTr="0015754B">
        <w:trPr>
          <w:trHeight w:val="60"/>
        </w:trPr>
        <w:tc>
          <w:tcPr>
            <w:tcW w:w="648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</w:tcPr>
          <w:p w:rsidR="00A7101B" w:rsidRPr="000A7DE3" w:rsidRDefault="00A7101B" w:rsidP="00157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:rsidR="00A7101B" w:rsidRPr="00E460BF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01B" w:rsidRPr="007E1492" w:rsidRDefault="00A7101B" w:rsidP="001575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A7101B" w:rsidRPr="00E460BF" w:rsidRDefault="00A7101B" w:rsidP="00157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550A" w:rsidRPr="00520334" w:rsidRDefault="0044550A" w:rsidP="0015754B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4550A" w:rsidRDefault="0044550A" w:rsidP="001575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50A" w:rsidRDefault="0044550A" w:rsidP="0015754B">
      <w:pPr>
        <w:rPr>
          <w:rFonts w:ascii="Times New Roman" w:hAnsi="Times New Roman" w:cs="Times New Roman"/>
          <w:sz w:val="24"/>
          <w:szCs w:val="24"/>
        </w:rPr>
      </w:pPr>
    </w:p>
    <w:p w:rsidR="0044550A" w:rsidRDefault="0044550A" w:rsidP="0015754B">
      <w:pPr>
        <w:rPr>
          <w:rFonts w:ascii="Times New Roman" w:hAnsi="Times New Roman" w:cs="Times New Roman"/>
          <w:sz w:val="24"/>
          <w:szCs w:val="24"/>
        </w:rPr>
        <w:sectPr w:rsidR="0044550A" w:rsidSect="0015754B">
          <w:pgSz w:w="16838" w:h="11906" w:orient="landscape"/>
          <w:pgMar w:top="851" w:right="820" w:bottom="567" w:left="1418" w:header="720" w:footer="720" w:gutter="0"/>
          <w:cols w:space="720"/>
          <w:docGrid w:linePitch="240" w:charSpace="36864"/>
        </w:sectPr>
      </w:pP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1  </w:t>
      </w: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b/>
          <w:sz w:val="28"/>
          <w:szCs w:val="28"/>
        </w:rPr>
        <w:t xml:space="preserve"> «Начальные геометрические сведения»  </w:t>
      </w:r>
    </w:p>
    <w:p w:rsidR="000D47DC" w:rsidRPr="000D47DC" w:rsidRDefault="000D47DC" w:rsidP="000D47D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0D47DC">
        <w:rPr>
          <w:rFonts w:ascii="Times New Roman" w:hAnsi="Times New Roman" w:cs="Times New Roman"/>
          <w:color w:val="auto"/>
        </w:rPr>
        <w:t>Вариант 1</w:t>
      </w:r>
    </w:p>
    <w:p w:rsidR="000D47DC" w:rsidRPr="000D47DC" w:rsidRDefault="000D47DC" w:rsidP="000D47DC">
      <w:pPr>
        <w:numPr>
          <w:ilvl w:val="0"/>
          <w:numId w:val="29"/>
        </w:numPr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 xml:space="preserve">Три точки </w:t>
      </w:r>
      <w:r w:rsidRPr="000D47DC">
        <w:rPr>
          <w:rFonts w:ascii="Times New Roman" w:hAnsi="Times New Roman" w:cs="Times New Roman"/>
          <w:i/>
          <w:sz w:val="26"/>
        </w:rPr>
        <w:t>В</w:t>
      </w:r>
      <w:r w:rsidRPr="000D47DC">
        <w:rPr>
          <w:rFonts w:ascii="Times New Roman" w:hAnsi="Times New Roman" w:cs="Times New Roman"/>
          <w:sz w:val="26"/>
        </w:rPr>
        <w:t xml:space="preserve">, </w:t>
      </w:r>
      <w:r w:rsidRPr="000D47DC">
        <w:rPr>
          <w:rFonts w:ascii="Times New Roman" w:hAnsi="Times New Roman" w:cs="Times New Roman"/>
          <w:i/>
          <w:sz w:val="26"/>
        </w:rPr>
        <w:t>С</w:t>
      </w:r>
      <w:r w:rsidRPr="000D47DC">
        <w:rPr>
          <w:rFonts w:ascii="Times New Roman" w:hAnsi="Times New Roman" w:cs="Times New Roman"/>
          <w:sz w:val="26"/>
        </w:rPr>
        <w:t xml:space="preserve">, и 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sz w:val="26"/>
        </w:rPr>
        <w:t xml:space="preserve"> лежат на одной прямой </w:t>
      </w:r>
      <w:r w:rsidRPr="000D47DC">
        <w:rPr>
          <w:rFonts w:ascii="Times New Roman" w:hAnsi="Times New Roman" w:cs="Times New Roman"/>
          <w:i/>
          <w:sz w:val="26"/>
        </w:rPr>
        <w:t>а</w:t>
      </w:r>
      <w:r w:rsidRPr="000D47DC">
        <w:rPr>
          <w:rFonts w:ascii="Times New Roman" w:hAnsi="Times New Roman" w:cs="Times New Roman"/>
          <w:sz w:val="26"/>
        </w:rPr>
        <w:t xml:space="preserve">. Известно, что </w:t>
      </w:r>
      <w:r w:rsidRPr="000D47DC">
        <w:rPr>
          <w:rFonts w:ascii="Times New Roman" w:hAnsi="Times New Roman" w:cs="Times New Roman"/>
          <w:i/>
          <w:sz w:val="26"/>
        </w:rPr>
        <w:t>В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sz w:val="26"/>
        </w:rPr>
        <w:t xml:space="preserve"> = </w:t>
      </w:r>
      <w:smartTag w:uri="urn:schemas-microsoft-com:office:smarttags" w:element="metricconverter">
        <w:smartTagPr>
          <w:attr w:name="ProductID" w:val="17 см"/>
        </w:smartTagPr>
        <w:r w:rsidRPr="000D47DC">
          <w:rPr>
            <w:rFonts w:ascii="Times New Roman" w:hAnsi="Times New Roman" w:cs="Times New Roman"/>
            <w:sz w:val="26"/>
          </w:rPr>
          <w:t>17 см</w:t>
        </w:r>
      </w:smartTag>
      <w:r w:rsidRPr="000D47DC">
        <w:rPr>
          <w:rFonts w:ascii="Times New Roman" w:hAnsi="Times New Roman" w:cs="Times New Roman"/>
          <w:sz w:val="26"/>
        </w:rPr>
        <w:t xml:space="preserve">, </w:t>
      </w:r>
      <w:r w:rsidRPr="000D47DC">
        <w:rPr>
          <w:rFonts w:ascii="Times New Roman" w:hAnsi="Times New Roman" w:cs="Times New Roman"/>
          <w:i/>
          <w:sz w:val="26"/>
          <w:lang w:val="en-US"/>
        </w:rPr>
        <w:t>DC</w:t>
      </w:r>
      <w:r w:rsidRPr="000D47DC">
        <w:rPr>
          <w:rFonts w:ascii="Times New Roman" w:hAnsi="Times New Roman" w:cs="Times New Roman"/>
          <w:sz w:val="26"/>
        </w:rPr>
        <w:t xml:space="preserve"> = </w:t>
      </w:r>
      <w:smartTag w:uri="urn:schemas-microsoft-com:office:smarttags" w:element="metricconverter">
        <w:smartTagPr>
          <w:attr w:name="ProductID" w:val="25 см"/>
        </w:smartTagPr>
        <w:r w:rsidRPr="000D47DC">
          <w:rPr>
            <w:rFonts w:ascii="Times New Roman" w:hAnsi="Times New Roman" w:cs="Times New Roman"/>
            <w:sz w:val="26"/>
          </w:rPr>
          <w:t>25 см</w:t>
        </w:r>
      </w:smartTag>
      <w:r w:rsidRPr="000D47DC">
        <w:rPr>
          <w:rFonts w:ascii="Times New Roman" w:hAnsi="Times New Roman" w:cs="Times New Roman"/>
          <w:sz w:val="26"/>
        </w:rPr>
        <w:t xml:space="preserve">. Какой может быть длина отрезка </w:t>
      </w:r>
      <w:r w:rsidRPr="000D47DC">
        <w:rPr>
          <w:rFonts w:ascii="Times New Roman" w:hAnsi="Times New Roman" w:cs="Times New Roman"/>
          <w:i/>
          <w:sz w:val="26"/>
        </w:rPr>
        <w:t>ВС</w:t>
      </w:r>
      <w:r w:rsidRPr="000D47DC">
        <w:rPr>
          <w:rFonts w:ascii="Times New Roman" w:hAnsi="Times New Roman" w:cs="Times New Roman"/>
          <w:sz w:val="26"/>
        </w:rPr>
        <w:t>?</w:t>
      </w:r>
    </w:p>
    <w:p w:rsidR="000D47DC" w:rsidRPr="000D47DC" w:rsidRDefault="000D47DC" w:rsidP="000D47DC">
      <w:pPr>
        <w:numPr>
          <w:ilvl w:val="0"/>
          <w:numId w:val="29"/>
        </w:numPr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4457700</wp:posOffset>
            </wp:positionH>
            <wp:positionV relativeFrom="margin">
              <wp:posOffset>2171700</wp:posOffset>
            </wp:positionV>
            <wp:extent cx="2133600" cy="20193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47DC">
        <w:rPr>
          <w:rFonts w:ascii="Times New Roman" w:hAnsi="Times New Roman" w:cs="Times New Roman"/>
          <w:sz w:val="26"/>
        </w:rPr>
        <w:t xml:space="preserve">Сумма вертикальных углов </w:t>
      </w:r>
      <w:r w:rsidRPr="000D47DC">
        <w:rPr>
          <w:rFonts w:ascii="Times New Roman" w:hAnsi="Times New Roman" w:cs="Times New Roman"/>
          <w:i/>
          <w:sz w:val="26"/>
          <w:lang w:val="en-US"/>
        </w:rPr>
        <w:t>MOE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  <w:lang w:val="en-US"/>
        </w:rPr>
        <w:t>DOC</w:t>
      </w:r>
      <w:r w:rsidRPr="000D47DC">
        <w:rPr>
          <w:rFonts w:ascii="Times New Roman" w:hAnsi="Times New Roman" w:cs="Times New Roman"/>
          <w:sz w:val="26"/>
        </w:rPr>
        <w:t xml:space="preserve">, образованных при пересечении прямых </w:t>
      </w:r>
      <w:r w:rsidRPr="000D47DC">
        <w:rPr>
          <w:rFonts w:ascii="Times New Roman" w:hAnsi="Times New Roman" w:cs="Times New Roman"/>
          <w:i/>
          <w:sz w:val="26"/>
        </w:rPr>
        <w:t>МС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i/>
          <w:sz w:val="26"/>
        </w:rPr>
        <w:t>Е</w:t>
      </w:r>
      <w:r w:rsidRPr="000D47DC">
        <w:rPr>
          <w:rFonts w:ascii="Times New Roman" w:hAnsi="Times New Roman" w:cs="Times New Roman"/>
          <w:sz w:val="26"/>
        </w:rPr>
        <w:t xml:space="preserve">, равна 204°. Найдите угол </w:t>
      </w:r>
      <w:r w:rsidRPr="000D47DC">
        <w:rPr>
          <w:rFonts w:ascii="Times New Roman" w:hAnsi="Times New Roman" w:cs="Times New Roman"/>
          <w:i/>
          <w:sz w:val="26"/>
        </w:rPr>
        <w:t>МО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sz w:val="26"/>
        </w:rPr>
        <w:t>.</w:t>
      </w:r>
    </w:p>
    <w:p w:rsidR="000D47DC" w:rsidRPr="000D47DC" w:rsidRDefault="000D47DC" w:rsidP="000D47DC">
      <w:pPr>
        <w:numPr>
          <w:ilvl w:val="0"/>
          <w:numId w:val="29"/>
        </w:numPr>
        <w:suppressAutoHyphens w:val="0"/>
        <w:spacing w:after="0" w:line="360" w:lineRule="auto"/>
        <w:ind w:left="-180" w:firstLine="180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>С помощью транспортира начертите угол, равный 78°, и проведите биссектрису смежного с ним угла. Укажите равные углы.</w:t>
      </w: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  <w:szCs w:val="28"/>
        </w:rPr>
        <w:t xml:space="preserve">4*   </w:t>
      </w:r>
      <w:r w:rsidRPr="000D47DC">
        <w:rPr>
          <w:rFonts w:ascii="Times New Roman" w:hAnsi="Times New Roman" w:cs="Times New Roman"/>
          <w:sz w:val="26"/>
        </w:rPr>
        <w:t xml:space="preserve">На рисунке прямая </w:t>
      </w:r>
      <w:r w:rsidRPr="000D47DC">
        <w:rPr>
          <w:rFonts w:ascii="Times New Roman" w:hAnsi="Times New Roman" w:cs="Times New Roman"/>
          <w:i/>
          <w:sz w:val="26"/>
        </w:rPr>
        <w:t>АВ</w:t>
      </w:r>
      <w:r w:rsidRPr="000D47DC">
        <w:rPr>
          <w:rFonts w:ascii="Times New Roman" w:hAnsi="Times New Roman" w:cs="Times New Roman"/>
          <w:sz w:val="26"/>
        </w:rPr>
        <w:t xml:space="preserve"> перпендикулярна к прямой </w:t>
      </w:r>
      <w:r w:rsidRPr="000D47DC">
        <w:rPr>
          <w:rFonts w:ascii="Times New Roman" w:hAnsi="Times New Roman" w:cs="Times New Roman"/>
          <w:i/>
          <w:sz w:val="26"/>
        </w:rPr>
        <w:t>С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sz w:val="26"/>
        </w:rPr>
        <w:t>,</w:t>
      </w:r>
    </w:p>
    <w:p w:rsidR="000D47DC" w:rsidRPr="000D47DC" w:rsidRDefault="000D47DC" w:rsidP="000D47DC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 xml:space="preserve">луч </w:t>
      </w:r>
      <w:r w:rsidRPr="000D47DC">
        <w:rPr>
          <w:rFonts w:ascii="Times New Roman" w:hAnsi="Times New Roman" w:cs="Times New Roman"/>
          <w:i/>
          <w:sz w:val="26"/>
        </w:rPr>
        <w:t>ОЕ</w:t>
      </w:r>
      <w:r w:rsidRPr="000D47DC">
        <w:rPr>
          <w:rFonts w:ascii="Times New Roman" w:hAnsi="Times New Roman" w:cs="Times New Roman"/>
          <w:sz w:val="26"/>
        </w:rPr>
        <w:t xml:space="preserve"> биссектриса угла </w:t>
      </w:r>
      <w:r w:rsidRPr="000D47DC">
        <w:rPr>
          <w:rFonts w:ascii="Times New Roman" w:hAnsi="Times New Roman" w:cs="Times New Roman"/>
          <w:i/>
          <w:sz w:val="26"/>
        </w:rPr>
        <w:t>АО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sz w:val="26"/>
        </w:rPr>
        <w:t xml:space="preserve">. Найдите угол </w:t>
      </w:r>
      <w:r w:rsidRPr="000D47DC">
        <w:rPr>
          <w:rFonts w:ascii="Times New Roman" w:hAnsi="Times New Roman" w:cs="Times New Roman"/>
          <w:i/>
          <w:sz w:val="26"/>
        </w:rPr>
        <w:t>СОЕ</w:t>
      </w:r>
      <w:r w:rsidRPr="000D47DC">
        <w:rPr>
          <w:rFonts w:ascii="Times New Roman" w:hAnsi="Times New Roman" w:cs="Times New Roman"/>
          <w:sz w:val="26"/>
        </w:rPr>
        <w:t>.</w:t>
      </w: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1 </w:t>
      </w:r>
      <w:proofErr w:type="gramStart"/>
      <w:r w:rsidRPr="000D47DC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0D47DC">
        <w:rPr>
          <w:rFonts w:ascii="Times New Roman" w:hAnsi="Times New Roman" w:cs="Times New Roman"/>
          <w:b/>
          <w:sz w:val="28"/>
          <w:szCs w:val="28"/>
        </w:rPr>
        <w:t xml:space="preserve">Начальные геометрические сведения»  </w:t>
      </w:r>
    </w:p>
    <w:p w:rsidR="000D47DC" w:rsidRPr="000D47DC" w:rsidRDefault="000D47DC" w:rsidP="000D47DC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0D47DC">
        <w:rPr>
          <w:rFonts w:ascii="Times New Roman" w:hAnsi="Times New Roman" w:cs="Times New Roman"/>
        </w:rPr>
        <w:t>Вариант 2</w:t>
      </w:r>
    </w:p>
    <w:p w:rsidR="000D47DC" w:rsidRPr="000D47DC" w:rsidRDefault="000D47DC" w:rsidP="000D47DC">
      <w:pPr>
        <w:numPr>
          <w:ilvl w:val="0"/>
          <w:numId w:val="28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 xml:space="preserve">Три точки </w:t>
      </w:r>
      <w:r w:rsidRPr="000D47DC">
        <w:rPr>
          <w:rFonts w:ascii="Times New Roman" w:hAnsi="Times New Roman" w:cs="Times New Roman"/>
          <w:i/>
          <w:sz w:val="26"/>
        </w:rPr>
        <w:t>М</w:t>
      </w:r>
      <w:r w:rsidRPr="000D47DC">
        <w:rPr>
          <w:rFonts w:ascii="Times New Roman" w:hAnsi="Times New Roman" w:cs="Times New Roman"/>
          <w:sz w:val="26"/>
        </w:rPr>
        <w:t xml:space="preserve">, </w:t>
      </w:r>
      <w:r w:rsidRPr="000D47DC">
        <w:rPr>
          <w:rFonts w:ascii="Times New Roman" w:hAnsi="Times New Roman" w:cs="Times New Roman"/>
          <w:i/>
          <w:sz w:val="26"/>
        </w:rPr>
        <w:t>N</w:t>
      </w:r>
      <w:r w:rsidRPr="000D47DC">
        <w:rPr>
          <w:rFonts w:ascii="Times New Roman" w:hAnsi="Times New Roman" w:cs="Times New Roman"/>
          <w:sz w:val="26"/>
        </w:rPr>
        <w:t xml:space="preserve">, и </w:t>
      </w:r>
      <w:r w:rsidRPr="000D47DC">
        <w:rPr>
          <w:rFonts w:ascii="Times New Roman" w:hAnsi="Times New Roman" w:cs="Times New Roman"/>
          <w:i/>
          <w:sz w:val="26"/>
          <w:lang w:val="en-US"/>
        </w:rPr>
        <w:t>K</w:t>
      </w:r>
      <w:r w:rsidRPr="000D47DC">
        <w:rPr>
          <w:rFonts w:ascii="Times New Roman" w:hAnsi="Times New Roman" w:cs="Times New Roman"/>
          <w:sz w:val="26"/>
        </w:rPr>
        <w:t xml:space="preserve"> лежат на одной прямой </w:t>
      </w:r>
      <w:r w:rsidRPr="000D47DC">
        <w:rPr>
          <w:rFonts w:ascii="Times New Roman" w:hAnsi="Times New Roman" w:cs="Times New Roman"/>
          <w:i/>
          <w:sz w:val="26"/>
        </w:rPr>
        <w:t>а</w:t>
      </w:r>
      <w:r w:rsidRPr="000D47DC">
        <w:rPr>
          <w:rFonts w:ascii="Times New Roman" w:hAnsi="Times New Roman" w:cs="Times New Roman"/>
          <w:sz w:val="26"/>
        </w:rPr>
        <w:t xml:space="preserve">. Известно, что </w:t>
      </w:r>
      <w:r w:rsidRPr="000D47DC">
        <w:rPr>
          <w:rFonts w:ascii="Times New Roman" w:hAnsi="Times New Roman" w:cs="Times New Roman"/>
          <w:i/>
          <w:sz w:val="26"/>
        </w:rPr>
        <w:t>MN</w:t>
      </w:r>
      <w:r w:rsidRPr="000D47DC">
        <w:rPr>
          <w:rFonts w:ascii="Times New Roman" w:hAnsi="Times New Roman" w:cs="Times New Roman"/>
          <w:sz w:val="26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0D47DC">
          <w:rPr>
            <w:rFonts w:ascii="Times New Roman" w:hAnsi="Times New Roman" w:cs="Times New Roman"/>
            <w:sz w:val="26"/>
          </w:rPr>
          <w:t>15 см</w:t>
        </w:r>
      </w:smartTag>
      <w:r w:rsidRPr="000D47DC">
        <w:rPr>
          <w:rFonts w:ascii="Times New Roman" w:hAnsi="Times New Roman" w:cs="Times New Roman"/>
          <w:sz w:val="26"/>
        </w:rPr>
        <w:t xml:space="preserve">, </w:t>
      </w:r>
      <w:r w:rsidRPr="000D47DC">
        <w:rPr>
          <w:rFonts w:ascii="Times New Roman" w:hAnsi="Times New Roman" w:cs="Times New Roman"/>
          <w:i/>
          <w:sz w:val="26"/>
          <w:lang w:val="en-US"/>
        </w:rPr>
        <w:t>NK</w:t>
      </w:r>
      <w:r w:rsidRPr="000D47DC">
        <w:rPr>
          <w:rFonts w:ascii="Times New Roman" w:hAnsi="Times New Roman" w:cs="Times New Roman"/>
          <w:sz w:val="26"/>
        </w:rPr>
        <w:t xml:space="preserve"> = </w:t>
      </w:r>
      <w:smartTag w:uri="urn:schemas-microsoft-com:office:smarttags" w:element="metricconverter">
        <w:smartTagPr>
          <w:attr w:name="ProductID" w:val="18 см"/>
        </w:smartTagPr>
        <w:r w:rsidRPr="000D47DC">
          <w:rPr>
            <w:rFonts w:ascii="Times New Roman" w:hAnsi="Times New Roman" w:cs="Times New Roman"/>
            <w:sz w:val="26"/>
          </w:rPr>
          <w:t>18 см</w:t>
        </w:r>
      </w:smartTag>
      <w:r w:rsidRPr="000D47DC">
        <w:rPr>
          <w:rFonts w:ascii="Times New Roman" w:hAnsi="Times New Roman" w:cs="Times New Roman"/>
          <w:sz w:val="26"/>
        </w:rPr>
        <w:t xml:space="preserve">. Каким может быть расстояние </w:t>
      </w:r>
      <w:r w:rsidRPr="000D47DC">
        <w:rPr>
          <w:rFonts w:ascii="Times New Roman" w:hAnsi="Times New Roman" w:cs="Times New Roman"/>
          <w:i/>
          <w:sz w:val="26"/>
        </w:rPr>
        <w:t>М</w:t>
      </w:r>
      <w:r w:rsidRPr="000D47DC">
        <w:rPr>
          <w:rFonts w:ascii="Times New Roman" w:hAnsi="Times New Roman" w:cs="Times New Roman"/>
          <w:i/>
          <w:sz w:val="26"/>
          <w:lang w:val="en-US"/>
        </w:rPr>
        <w:t>K</w:t>
      </w:r>
      <w:r w:rsidRPr="000D47DC">
        <w:rPr>
          <w:rFonts w:ascii="Times New Roman" w:hAnsi="Times New Roman" w:cs="Times New Roman"/>
          <w:sz w:val="26"/>
        </w:rPr>
        <w:t>?</w:t>
      </w:r>
    </w:p>
    <w:p w:rsidR="000D47DC" w:rsidRPr="000D47DC" w:rsidRDefault="000D47DC" w:rsidP="000D47DC">
      <w:pPr>
        <w:numPr>
          <w:ilvl w:val="0"/>
          <w:numId w:val="28"/>
        </w:numPr>
        <w:tabs>
          <w:tab w:val="clear" w:pos="360"/>
          <w:tab w:val="num" w:pos="426"/>
          <w:tab w:val="left" w:pos="7088"/>
          <w:tab w:val="left" w:pos="8505"/>
          <w:tab w:val="left" w:pos="8789"/>
        </w:tabs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4457700</wp:posOffset>
            </wp:positionH>
            <wp:positionV relativeFrom="margin">
              <wp:posOffset>7086600</wp:posOffset>
            </wp:positionV>
            <wp:extent cx="2133600" cy="19716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47DC">
        <w:rPr>
          <w:rFonts w:ascii="Times New Roman" w:hAnsi="Times New Roman" w:cs="Times New Roman"/>
          <w:sz w:val="26"/>
        </w:rPr>
        <w:t xml:space="preserve">Сумма вертикальных углов </w:t>
      </w:r>
      <w:r w:rsidRPr="000D47DC">
        <w:rPr>
          <w:rFonts w:ascii="Times New Roman" w:hAnsi="Times New Roman" w:cs="Times New Roman"/>
          <w:i/>
          <w:sz w:val="26"/>
        </w:rPr>
        <w:t>АОВ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  <w:lang w:val="en-US"/>
        </w:rPr>
        <w:t>COD</w:t>
      </w:r>
      <w:r w:rsidRPr="000D47DC">
        <w:rPr>
          <w:rFonts w:ascii="Times New Roman" w:hAnsi="Times New Roman" w:cs="Times New Roman"/>
          <w:sz w:val="26"/>
        </w:rPr>
        <w:t xml:space="preserve">, образованных при пересечении прямых </w:t>
      </w:r>
      <w:r w:rsidRPr="000D47DC">
        <w:rPr>
          <w:rFonts w:ascii="Times New Roman" w:hAnsi="Times New Roman" w:cs="Times New Roman"/>
          <w:i/>
          <w:sz w:val="26"/>
        </w:rPr>
        <w:t>А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</w:rPr>
        <w:t>ВС</w:t>
      </w:r>
      <w:r w:rsidRPr="000D47DC">
        <w:rPr>
          <w:rFonts w:ascii="Times New Roman" w:hAnsi="Times New Roman" w:cs="Times New Roman"/>
          <w:sz w:val="26"/>
        </w:rPr>
        <w:t xml:space="preserve">, равна 108°. Найдите угол </w:t>
      </w:r>
      <w:r w:rsidRPr="000D47DC">
        <w:rPr>
          <w:rFonts w:ascii="Times New Roman" w:hAnsi="Times New Roman" w:cs="Times New Roman"/>
          <w:i/>
          <w:sz w:val="26"/>
        </w:rPr>
        <w:t>ВО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sz w:val="26"/>
        </w:rPr>
        <w:t>.</w:t>
      </w:r>
    </w:p>
    <w:p w:rsidR="000D47DC" w:rsidRPr="000D47DC" w:rsidRDefault="000D47DC" w:rsidP="000D47DC">
      <w:pPr>
        <w:numPr>
          <w:ilvl w:val="0"/>
          <w:numId w:val="28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>С помощью транспортира начертите угол, равный 132°, и проведите биссектрису смежного с ним угла. Укажите равные углы.</w:t>
      </w: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  <w:szCs w:val="28"/>
        </w:rPr>
        <w:t>4</w:t>
      </w:r>
      <w:proofErr w:type="gramStart"/>
      <w:r w:rsidRPr="000D47DC">
        <w:rPr>
          <w:rFonts w:ascii="Times New Roman" w:hAnsi="Times New Roman" w:cs="Times New Roman"/>
          <w:sz w:val="26"/>
          <w:szCs w:val="28"/>
        </w:rPr>
        <w:t xml:space="preserve">*  </w:t>
      </w:r>
      <w:r w:rsidRPr="000D47DC">
        <w:rPr>
          <w:rFonts w:ascii="Times New Roman" w:hAnsi="Times New Roman" w:cs="Times New Roman"/>
          <w:sz w:val="26"/>
        </w:rPr>
        <w:t>На</w:t>
      </w:r>
      <w:proofErr w:type="gramEnd"/>
      <w:r w:rsidRPr="000D47DC">
        <w:rPr>
          <w:rFonts w:ascii="Times New Roman" w:hAnsi="Times New Roman" w:cs="Times New Roman"/>
          <w:sz w:val="26"/>
        </w:rPr>
        <w:t xml:space="preserve"> рисунке прямая </w:t>
      </w:r>
      <w:r w:rsidRPr="000D47DC">
        <w:rPr>
          <w:rFonts w:ascii="Times New Roman" w:hAnsi="Times New Roman" w:cs="Times New Roman"/>
          <w:i/>
          <w:sz w:val="26"/>
        </w:rPr>
        <w:t>АС</w:t>
      </w:r>
      <w:r w:rsidRPr="000D47DC">
        <w:rPr>
          <w:rFonts w:ascii="Times New Roman" w:hAnsi="Times New Roman" w:cs="Times New Roman"/>
          <w:sz w:val="26"/>
        </w:rPr>
        <w:t xml:space="preserve"> перпендикулярна к прямой </w:t>
      </w:r>
      <w:r w:rsidRPr="000D47DC">
        <w:rPr>
          <w:rFonts w:ascii="Times New Roman" w:hAnsi="Times New Roman" w:cs="Times New Roman"/>
          <w:i/>
          <w:sz w:val="26"/>
        </w:rPr>
        <w:t>В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sz w:val="26"/>
        </w:rPr>
        <w:t>,</w:t>
      </w:r>
    </w:p>
    <w:p w:rsidR="000D47DC" w:rsidRPr="000D47DC" w:rsidRDefault="000D47DC" w:rsidP="000D47DC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 xml:space="preserve">луч </w:t>
      </w:r>
      <w:r w:rsidRPr="000D47DC">
        <w:rPr>
          <w:rFonts w:ascii="Times New Roman" w:hAnsi="Times New Roman" w:cs="Times New Roman"/>
          <w:i/>
          <w:sz w:val="26"/>
        </w:rPr>
        <w:t>ОМ</w:t>
      </w:r>
      <w:r w:rsidRPr="000D47DC">
        <w:rPr>
          <w:rFonts w:ascii="Times New Roman" w:hAnsi="Times New Roman" w:cs="Times New Roman"/>
          <w:sz w:val="26"/>
        </w:rPr>
        <w:t xml:space="preserve"> биссектриса угла </w:t>
      </w:r>
      <w:r w:rsidRPr="000D47DC">
        <w:rPr>
          <w:rFonts w:ascii="Times New Roman" w:hAnsi="Times New Roman" w:cs="Times New Roman"/>
          <w:i/>
          <w:sz w:val="26"/>
        </w:rPr>
        <w:t>АОВ</w:t>
      </w:r>
      <w:r w:rsidRPr="000D47DC">
        <w:rPr>
          <w:rFonts w:ascii="Times New Roman" w:hAnsi="Times New Roman" w:cs="Times New Roman"/>
          <w:sz w:val="26"/>
        </w:rPr>
        <w:t xml:space="preserve">. Найдите угол </w:t>
      </w:r>
      <w:r w:rsidRPr="000D47DC">
        <w:rPr>
          <w:rFonts w:ascii="Times New Roman" w:hAnsi="Times New Roman" w:cs="Times New Roman"/>
          <w:i/>
          <w:sz w:val="26"/>
        </w:rPr>
        <w:t>СОМ</w:t>
      </w:r>
      <w:r w:rsidRPr="000D47DC">
        <w:rPr>
          <w:rFonts w:ascii="Times New Roman" w:hAnsi="Times New Roman" w:cs="Times New Roman"/>
          <w:sz w:val="26"/>
        </w:rPr>
        <w:t>.</w:t>
      </w:r>
    </w:p>
    <w:p w:rsidR="000D47DC" w:rsidRPr="000D47DC" w:rsidRDefault="000D47DC" w:rsidP="000D4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</w:rPr>
        <w:br w:type="page"/>
      </w: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2</w:t>
      </w:r>
      <w:proofErr w:type="gramStart"/>
      <w:r w:rsidRPr="000D47DC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0D47DC">
        <w:rPr>
          <w:rFonts w:ascii="Times New Roman" w:hAnsi="Times New Roman" w:cs="Times New Roman"/>
          <w:b/>
          <w:sz w:val="28"/>
          <w:szCs w:val="28"/>
        </w:rPr>
        <w:t xml:space="preserve">Треугольники. Задачи на построение»  </w:t>
      </w:r>
    </w:p>
    <w:p w:rsidR="000D47DC" w:rsidRPr="000D47DC" w:rsidRDefault="000D47DC" w:rsidP="000D47D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0D47DC">
        <w:rPr>
          <w:rFonts w:ascii="Times New Roman" w:hAnsi="Times New Roman" w:cs="Times New Roman"/>
          <w:color w:val="auto"/>
        </w:rPr>
        <w:t>Вариант 1</w:t>
      </w:r>
    </w:p>
    <w:p w:rsidR="000D47DC" w:rsidRPr="000D47DC" w:rsidRDefault="000D47DC" w:rsidP="000D47DC">
      <w:pPr>
        <w:pStyle w:val="15"/>
        <w:numPr>
          <w:ilvl w:val="0"/>
          <w:numId w:val="31"/>
        </w:numPr>
        <w:spacing w:line="360" w:lineRule="auto"/>
        <w:ind w:left="426" w:hanging="426"/>
        <w:jc w:val="both"/>
        <w:rPr>
          <w:sz w:val="26"/>
          <w:szCs w:val="28"/>
        </w:rPr>
      </w:pPr>
      <w:r w:rsidRPr="000D47DC">
        <w:rPr>
          <w:sz w:val="26"/>
          <w:szCs w:val="28"/>
        </w:rPr>
        <w:t xml:space="preserve">Отрезки </w:t>
      </w:r>
      <w:r w:rsidRPr="000D47DC">
        <w:rPr>
          <w:i/>
          <w:sz w:val="26"/>
          <w:szCs w:val="28"/>
        </w:rPr>
        <w:t>АВ</w:t>
      </w:r>
      <w:r w:rsidRPr="000D47DC">
        <w:rPr>
          <w:sz w:val="26"/>
          <w:szCs w:val="28"/>
        </w:rPr>
        <w:t xml:space="preserve"> и </w:t>
      </w:r>
      <w:r w:rsidRPr="000D47DC">
        <w:rPr>
          <w:i/>
          <w:sz w:val="26"/>
          <w:szCs w:val="28"/>
        </w:rPr>
        <w:t>СD</w:t>
      </w:r>
      <w:r w:rsidRPr="000D47DC">
        <w:rPr>
          <w:sz w:val="26"/>
          <w:szCs w:val="28"/>
        </w:rPr>
        <w:t xml:space="preserve"> пересекаются в точке </w:t>
      </w:r>
      <w:proofErr w:type="gramStart"/>
      <w:r w:rsidRPr="000D47DC">
        <w:rPr>
          <w:i/>
          <w:sz w:val="26"/>
          <w:szCs w:val="28"/>
        </w:rPr>
        <w:t>О</w:t>
      </w:r>
      <w:proofErr w:type="gramEnd"/>
      <w:r w:rsidRPr="000D47DC">
        <w:rPr>
          <w:sz w:val="26"/>
          <w:szCs w:val="28"/>
        </w:rPr>
        <w:t xml:space="preserve">, являющейся серединой каждого из них. Докажите, что: а) треугольники </w:t>
      </w:r>
      <w:r w:rsidRPr="000D47DC">
        <w:rPr>
          <w:i/>
          <w:sz w:val="26"/>
          <w:szCs w:val="28"/>
        </w:rPr>
        <w:t>АОD</w:t>
      </w:r>
      <w:r w:rsidRPr="000D47DC">
        <w:rPr>
          <w:sz w:val="26"/>
          <w:szCs w:val="28"/>
        </w:rPr>
        <w:t xml:space="preserve"> и </w:t>
      </w:r>
      <w:r w:rsidRPr="000D47DC">
        <w:rPr>
          <w:i/>
          <w:sz w:val="26"/>
          <w:szCs w:val="28"/>
        </w:rPr>
        <w:t>ВОС</w:t>
      </w:r>
      <w:r w:rsidRPr="000D47DC">
        <w:rPr>
          <w:sz w:val="26"/>
          <w:szCs w:val="28"/>
        </w:rPr>
        <w:t xml:space="preserve"> равны; б) </w:t>
      </w:r>
      <m:oMath>
        <m:r>
          <w:rPr>
            <w:rFonts w:ascii="Cambria Math" w:hAnsi="Cambria Math"/>
            <w:sz w:val="26"/>
            <w:szCs w:val="28"/>
          </w:rPr>
          <m:t xml:space="preserve">∠ </m:t>
        </m:r>
        <m:r>
          <w:rPr>
            <w:rFonts w:ascii="Cambria Math" w:hAnsi="Cambria Math"/>
            <w:sz w:val="26"/>
            <w:szCs w:val="28"/>
            <w:lang w:val="en-US"/>
          </w:rPr>
          <m:t>D</m:t>
        </m:r>
      </m:oMath>
      <w:r w:rsidRPr="000D47DC">
        <w:rPr>
          <w:i/>
          <w:sz w:val="26"/>
          <w:szCs w:val="28"/>
          <w:lang w:val="en-US"/>
        </w:rPr>
        <w:t>A</w:t>
      </w:r>
      <w:r w:rsidRPr="000D47DC">
        <w:rPr>
          <w:i/>
          <w:sz w:val="26"/>
          <w:szCs w:val="28"/>
        </w:rPr>
        <w:t>О</w:t>
      </w:r>
      <w:r w:rsidRPr="000D47DC">
        <w:rPr>
          <w:sz w:val="26"/>
          <w:szCs w:val="28"/>
        </w:rPr>
        <w:t xml:space="preserve"> = </w:t>
      </w:r>
      <m:oMath>
        <m:r>
          <w:rPr>
            <w:rFonts w:ascii="Cambria Math" w:hAnsi="Cambria Math"/>
            <w:sz w:val="26"/>
            <w:szCs w:val="28"/>
          </w:rPr>
          <m:t xml:space="preserve">∠ </m:t>
        </m:r>
      </m:oMath>
      <w:r w:rsidRPr="000D47DC">
        <w:rPr>
          <w:i/>
          <w:sz w:val="26"/>
          <w:szCs w:val="28"/>
        </w:rPr>
        <w:t>СВО</w:t>
      </w:r>
      <w:r w:rsidRPr="000D47DC">
        <w:rPr>
          <w:sz w:val="26"/>
          <w:szCs w:val="28"/>
        </w:rPr>
        <w:t>.</w:t>
      </w:r>
    </w:p>
    <w:p w:rsidR="000D47DC" w:rsidRPr="000D47DC" w:rsidRDefault="000D47DC" w:rsidP="000D47DC">
      <w:pPr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8"/>
        </w:rPr>
      </w:pPr>
      <w:r w:rsidRPr="000D47DC">
        <w:rPr>
          <w:rFonts w:ascii="Times New Roman" w:hAnsi="Times New Roman" w:cs="Times New Roman"/>
          <w:sz w:val="26"/>
          <w:szCs w:val="28"/>
        </w:rPr>
        <w:t xml:space="preserve">Луч </w:t>
      </w:r>
      <w:r w:rsidRPr="000D47DC">
        <w:rPr>
          <w:rFonts w:ascii="Times New Roman" w:hAnsi="Times New Roman" w:cs="Times New Roman"/>
          <w:i/>
          <w:sz w:val="26"/>
          <w:szCs w:val="28"/>
          <w:lang w:val="en-US"/>
        </w:rPr>
        <w:t>AD</w:t>
      </w:r>
      <w:r w:rsidRPr="000D47DC">
        <w:rPr>
          <w:rFonts w:ascii="Times New Roman" w:hAnsi="Times New Roman" w:cs="Times New Roman"/>
          <w:sz w:val="26"/>
          <w:szCs w:val="28"/>
        </w:rPr>
        <w:t xml:space="preserve"> – биссектриса угла </w:t>
      </w:r>
      <w:r w:rsidRPr="000D47DC">
        <w:rPr>
          <w:rFonts w:ascii="Times New Roman" w:hAnsi="Times New Roman" w:cs="Times New Roman"/>
          <w:i/>
          <w:sz w:val="26"/>
          <w:szCs w:val="28"/>
        </w:rPr>
        <w:t>А</w:t>
      </w:r>
      <w:r w:rsidRPr="000D47DC">
        <w:rPr>
          <w:rFonts w:ascii="Times New Roman" w:hAnsi="Times New Roman" w:cs="Times New Roman"/>
          <w:sz w:val="26"/>
          <w:szCs w:val="28"/>
        </w:rPr>
        <w:t xml:space="preserve">. На сторонах угла </w:t>
      </w:r>
      <w:r w:rsidRPr="000D47DC">
        <w:rPr>
          <w:rFonts w:ascii="Times New Roman" w:hAnsi="Times New Roman" w:cs="Times New Roman"/>
          <w:i/>
          <w:sz w:val="26"/>
          <w:szCs w:val="28"/>
        </w:rPr>
        <w:t>А</w:t>
      </w:r>
      <w:r w:rsidRPr="000D47DC">
        <w:rPr>
          <w:rFonts w:ascii="Times New Roman" w:hAnsi="Times New Roman" w:cs="Times New Roman"/>
          <w:sz w:val="26"/>
          <w:szCs w:val="28"/>
        </w:rPr>
        <w:t xml:space="preserve"> отмечены точки </w:t>
      </w:r>
      <w:r w:rsidRPr="000D47DC">
        <w:rPr>
          <w:rFonts w:ascii="Times New Roman" w:hAnsi="Times New Roman" w:cs="Times New Roman"/>
          <w:i/>
          <w:sz w:val="26"/>
          <w:szCs w:val="28"/>
        </w:rPr>
        <w:t>В</w:t>
      </w:r>
      <w:r w:rsidRPr="000D47DC">
        <w:rPr>
          <w:rFonts w:ascii="Times New Roman" w:hAnsi="Times New Roman" w:cs="Times New Roman"/>
          <w:sz w:val="26"/>
          <w:szCs w:val="28"/>
        </w:rPr>
        <w:t xml:space="preserve"> и </w:t>
      </w:r>
      <w:r w:rsidRPr="000D47DC">
        <w:rPr>
          <w:rFonts w:ascii="Times New Roman" w:hAnsi="Times New Roman" w:cs="Times New Roman"/>
          <w:i/>
          <w:sz w:val="26"/>
          <w:szCs w:val="28"/>
        </w:rPr>
        <w:t>С</w:t>
      </w:r>
      <w:r w:rsidRPr="000D47DC">
        <w:rPr>
          <w:rFonts w:ascii="Times New Roman" w:hAnsi="Times New Roman" w:cs="Times New Roman"/>
          <w:sz w:val="26"/>
          <w:szCs w:val="28"/>
        </w:rPr>
        <w:t xml:space="preserve"> так,  что </w:t>
      </w:r>
      <m:oMath>
        <m:r>
          <w:rPr>
            <w:rFonts w:ascii="Cambria Math" w:hAnsi="Cambria Math" w:cs="Times New Roman"/>
            <w:sz w:val="26"/>
            <w:szCs w:val="28"/>
          </w:rPr>
          <m:t xml:space="preserve">∠ </m:t>
        </m:r>
      </m:oMath>
      <w:r w:rsidRPr="000D47DC">
        <w:rPr>
          <w:rFonts w:ascii="Times New Roman" w:hAnsi="Times New Roman" w:cs="Times New Roman"/>
          <w:i/>
          <w:sz w:val="26"/>
          <w:szCs w:val="28"/>
          <w:lang w:val="en-US"/>
        </w:rPr>
        <w:t>ADB</w:t>
      </w:r>
      <w:r w:rsidRPr="000D47DC">
        <w:rPr>
          <w:rFonts w:ascii="Times New Roman" w:hAnsi="Times New Roman" w:cs="Times New Roman"/>
          <w:sz w:val="26"/>
          <w:szCs w:val="28"/>
        </w:rPr>
        <w:t xml:space="preserve"> = </w:t>
      </w:r>
      <m:oMath>
        <m:r>
          <w:rPr>
            <w:rFonts w:ascii="Cambria Math" w:hAnsi="Cambria Math" w:cs="Times New Roman"/>
            <w:sz w:val="26"/>
            <w:szCs w:val="28"/>
          </w:rPr>
          <m:t xml:space="preserve">∠ </m:t>
        </m:r>
      </m:oMath>
      <w:r w:rsidRPr="000D47DC">
        <w:rPr>
          <w:rFonts w:ascii="Times New Roman" w:hAnsi="Times New Roman" w:cs="Times New Roman"/>
          <w:i/>
          <w:sz w:val="26"/>
          <w:szCs w:val="28"/>
          <w:lang w:val="en-US"/>
        </w:rPr>
        <w:t>ADC</w:t>
      </w:r>
      <w:r w:rsidRPr="000D47DC">
        <w:rPr>
          <w:rFonts w:ascii="Times New Roman" w:hAnsi="Times New Roman" w:cs="Times New Roman"/>
          <w:sz w:val="26"/>
          <w:szCs w:val="28"/>
        </w:rPr>
        <w:t xml:space="preserve">. Докажите, что </w:t>
      </w:r>
      <w:r w:rsidRPr="000D47DC">
        <w:rPr>
          <w:rFonts w:ascii="Times New Roman" w:hAnsi="Times New Roman" w:cs="Times New Roman"/>
          <w:i/>
          <w:sz w:val="26"/>
          <w:szCs w:val="28"/>
        </w:rPr>
        <w:t>АВ</w:t>
      </w:r>
      <w:r w:rsidRPr="000D47DC">
        <w:rPr>
          <w:rFonts w:ascii="Times New Roman" w:hAnsi="Times New Roman" w:cs="Times New Roman"/>
          <w:sz w:val="26"/>
          <w:szCs w:val="28"/>
        </w:rPr>
        <w:t xml:space="preserve"> = </w:t>
      </w:r>
      <w:r w:rsidRPr="000D47DC">
        <w:rPr>
          <w:rFonts w:ascii="Times New Roman" w:hAnsi="Times New Roman" w:cs="Times New Roman"/>
          <w:i/>
          <w:sz w:val="26"/>
          <w:szCs w:val="28"/>
        </w:rPr>
        <w:t>АС</w:t>
      </w:r>
      <w:r w:rsidRPr="000D47DC">
        <w:rPr>
          <w:rFonts w:ascii="Times New Roman" w:hAnsi="Times New Roman" w:cs="Times New Roman"/>
          <w:sz w:val="26"/>
          <w:szCs w:val="28"/>
        </w:rPr>
        <w:t>.</w:t>
      </w:r>
    </w:p>
    <w:p w:rsidR="000D47DC" w:rsidRPr="000D47DC" w:rsidRDefault="000D47DC" w:rsidP="000D47DC">
      <w:pPr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8"/>
        </w:rPr>
      </w:pPr>
      <w:r w:rsidRPr="000D47DC">
        <w:rPr>
          <w:rFonts w:ascii="Times New Roman" w:hAnsi="Times New Roman" w:cs="Times New Roman"/>
          <w:sz w:val="26"/>
          <w:szCs w:val="28"/>
        </w:rPr>
        <w:t xml:space="preserve">Начертите равнобедренный треугольник </w:t>
      </w:r>
      <w:r w:rsidRPr="000D47DC">
        <w:rPr>
          <w:rFonts w:ascii="Times New Roman" w:hAnsi="Times New Roman" w:cs="Times New Roman"/>
          <w:i/>
          <w:sz w:val="26"/>
          <w:szCs w:val="28"/>
        </w:rPr>
        <w:t>АВС</w:t>
      </w:r>
      <w:r w:rsidRPr="000D47DC">
        <w:rPr>
          <w:rFonts w:ascii="Times New Roman" w:hAnsi="Times New Roman" w:cs="Times New Roman"/>
          <w:sz w:val="26"/>
          <w:szCs w:val="28"/>
        </w:rPr>
        <w:t xml:space="preserve"> с основанием </w:t>
      </w:r>
      <w:r w:rsidRPr="000D47DC">
        <w:rPr>
          <w:rFonts w:ascii="Times New Roman" w:hAnsi="Times New Roman" w:cs="Times New Roman"/>
          <w:i/>
          <w:sz w:val="26"/>
          <w:szCs w:val="28"/>
        </w:rPr>
        <w:t>ВС</w:t>
      </w:r>
      <w:r w:rsidRPr="000D47DC">
        <w:rPr>
          <w:rFonts w:ascii="Times New Roman" w:hAnsi="Times New Roman" w:cs="Times New Roman"/>
          <w:sz w:val="26"/>
          <w:szCs w:val="28"/>
        </w:rPr>
        <w:t xml:space="preserve">. С помощью циркуля и линейки проведите медиану </w:t>
      </w:r>
      <w:r w:rsidRPr="000D47DC">
        <w:rPr>
          <w:rFonts w:ascii="Times New Roman" w:hAnsi="Times New Roman" w:cs="Times New Roman"/>
          <w:i/>
          <w:sz w:val="26"/>
          <w:szCs w:val="28"/>
        </w:rPr>
        <w:t>ВВ</w:t>
      </w:r>
      <w:r w:rsidRPr="000D47DC">
        <w:rPr>
          <w:rFonts w:ascii="Times New Roman" w:hAnsi="Times New Roman" w:cs="Times New Roman"/>
          <w:i/>
          <w:sz w:val="26"/>
          <w:szCs w:val="28"/>
          <w:vertAlign w:val="subscript"/>
        </w:rPr>
        <w:t>1</w:t>
      </w:r>
      <w:r w:rsidRPr="000D47DC">
        <w:rPr>
          <w:rFonts w:ascii="Times New Roman" w:hAnsi="Times New Roman" w:cs="Times New Roman"/>
          <w:sz w:val="26"/>
          <w:szCs w:val="28"/>
        </w:rPr>
        <w:t xml:space="preserve"> к боковой стороне </w:t>
      </w:r>
      <w:r w:rsidRPr="000D47DC">
        <w:rPr>
          <w:rFonts w:ascii="Times New Roman" w:hAnsi="Times New Roman" w:cs="Times New Roman"/>
          <w:i/>
          <w:sz w:val="26"/>
          <w:szCs w:val="28"/>
        </w:rPr>
        <w:t>АС</w:t>
      </w:r>
      <w:r w:rsidRPr="000D47DC">
        <w:rPr>
          <w:rFonts w:ascii="Times New Roman" w:hAnsi="Times New Roman" w:cs="Times New Roman"/>
          <w:sz w:val="26"/>
          <w:szCs w:val="28"/>
        </w:rPr>
        <w:t>.</w:t>
      </w: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0D47DC">
        <w:rPr>
          <w:rFonts w:ascii="Times New Roman" w:hAnsi="Times New Roman" w:cs="Times New Roman"/>
          <w:sz w:val="26"/>
          <w:szCs w:val="28"/>
        </w:rPr>
        <w:t>4*   Как с помощью циркуля и линейки построить угол в 11°15′?</w:t>
      </w:r>
    </w:p>
    <w:p w:rsid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2 </w:t>
      </w:r>
      <w:proofErr w:type="gramStart"/>
      <w:r w:rsidRPr="000D47DC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0D47DC">
        <w:rPr>
          <w:rFonts w:ascii="Times New Roman" w:hAnsi="Times New Roman" w:cs="Times New Roman"/>
          <w:b/>
          <w:sz w:val="28"/>
          <w:szCs w:val="28"/>
        </w:rPr>
        <w:t xml:space="preserve">Треугольники. Задачи на построение»  </w:t>
      </w:r>
    </w:p>
    <w:p w:rsidR="000D47DC" w:rsidRPr="000D47DC" w:rsidRDefault="000D47DC" w:rsidP="000D47D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0D47DC">
        <w:rPr>
          <w:rFonts w:ascii="Times New Roman" w:hAnsi="Times New Roman" w:cs="Times New Roman"/>
          <w:color w:val="auto"/>
        </w:rPr>
        <w:t>Вариант 2</w:t>
      </w:r>
    </w:p>
    <w:p w:rsidR="000D47DC" w:rsidRPr="000D47DC" w:rsidRDefault="000D47DC" w:rsidP="000D47DC">
      <w:pPr>
        <w:pStyle w:val="15"/>
        <w:numPr>
          <w:ilvl w:val="0"/>
          <w:numId w:val="30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z w:val="26"/>
          <w:szCs w:val="28"/>
        </w:rPr>
      </w:pPr>
      <w:r w:rsidRPr="000D47DC">
        <w:rPr>
          <w:sz w:val="26"/>
          <w:szCs w:val="28"/>
        </w:rPr>
        <w:t xml:space="preserve">Отрезки </w:t>
      </w:r>
      <w:r w:rsidRPr="000D47DC">
        <w:rPr>
          <w:i/>
          <w:sz w:val="26"/>
          <w:szCs w:val="28"/>
        </w:rPr>
        <w:t>МЕ</w:t>
      </w:r>
      <w:r w:rsidRPr="000D47DC">
        <w:rPr>
          <w:sz w:val="26"/>
          <w:szCs w:val="28"/>
        </w:rPr>
        <w:t xml:space="preserve"> и </w:t>
      </w:r>
      <w:r w:rsidRPr="000D47DC">
        <w:rPr>
          <w:i/>
          <w:sz w:val="26"/>
          <w:szCs w:val="28"/>
        </w:rPr>
        <w:t>РК</w:t>
      </w:r>
      <w:r w:rsidRPr="000D47DC">
        <w:rPr>
          <w:sz w:val="26"/>
          <w:szCs w:val="28"/>
        </w:rPr>
        <w:t xml:space="preserve"> пересекаются в точке </w:t>
      </w:r>
      <w:r w:rsidRPr="000D47DC">
        <w:rPr>
          <w:i/>
          <w:sz w:val="26"/>
          <w:szCs w:val="28"/>
          <w:lang w:val="en-US"/>
        </w:rPr>
        <w:t>D</w:t>
      </w:r>
      <w:r w:rsidRPr="000D47DC">
        <w:rPr>
          <w:sz w:val="26"/>
          <w:szCs w:val="28"/>
        </w:rPr>
        <w:t xml:space="preserve">, являющейся серединой каждого из них. Докажите, что: а) треугольники </w:t>
      </w:r>
      <w:r w:rsidRPr="000D47DC">
        <w:rPr>
          <w:i/>
          <w:sz w:val="26"/>
          <w:szCs w:val="28"/>
        </w:rPr>
        <w:t>РDЕ</w:t>
      </w:r>
      <w:r w:rsidRPr="000D47DC">
        <w:rPr>
          <w:sz w:val="26"/>
          <w:szCs w:val="28"/>
        </w:rPr>
        <w:t xml:space="preserve"> и </w:t>
      </w:r>
      <w:r w:rsidRPr="000D47DC">
        <w:rPr>
          <w:i/>
          <w:sz w:val="26"/>
          <w:szCs w:val="28"/>
        </w:rPr>
        <w:t>КDМ</w:t>
      </w:r>
      <w:r w:rsidRPr="000D47DC">
        <w:rPr>
          <w:sz w:val="26"/>
          <w:szCs w:val="28"/>
        </w:rPr>
        <w:t xml:space="preserve"> равны; б) </w:t>
      </w:r>
      <m:oMath>
        <m:r>
          <w:rPr>
            <w:rFonts w:ascii="Cambria Math" w:hAnsi="Cambria Math"/>
            <w:sz w:val="26"/>
            <w:szCs w:val="28"/>
          </w:rPr>
          <m:t xml:space="preserve">∠ </m:t>
        </m:r>
      </m:oMath>
      <w:r w:rsidRPr="000D47DC">
        <w:rPr>
          <w:i/>
          <w:sz w:val="26"/>
          <w:szCs w:val="28"/>
          <w:lang w:val="en-US"/>
        </w:rPr>
        <w:t>PED</w:t>
      </w:r>
      <w:r w:rsidRPr="000D47DC">
        <w:rPr>
          <w:sz w:val="26"/>
          <w:szCs w:val="28"/>
        </w:rPr>
        <w:t xml:space="preserve"> =</w:t>
      </w:r>
      <m:oMath>
        <m:r>
          <w:rPr>
            <w:rFonts w:ascii="Cambria Math" w:hAnsi="Cambria Math"/>
            <w:sz w:val="26"/>
            <w:szCs w:val="28"/>
          </w:rPr>
          <m:t xml:space="preserve"> ∠</m:t>
        </m:r>
      </m:oMath>
      <w:r w:rsidRPr="000D47DC">
        <w:rPr>
          <w:i/>
          <w:sz w:val="26"/>
          <w:szCs w:val="28"/>
          <w:lang w:val="en-US"/>
        </w:rPr>
        <w:t>KMD</w:t>
      </w:r>
      <w:r w:rsidRPr="000D47DC">
        <w:rPr>
          <w:sz w:val="26"/>
          <w:szCs w:val="28"/>
        </w:rPr>
        <w:t>.</w:t>
      </w:r>
    </w:p>
    <w:p w:rsidR="000D47DC" w:rsidRPr="000D47DC" w:rsidRDefault="000D47DC" w:rsidP="000D47DC">
      <w:pPr>
        <w:numPr>
          <w:ilvl w:val="0"/>
          <w:numId w:val="30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8"/>
        </w:rPr>
      </w:pPr>
      <w:r w:rsidRPr="000D47DC">
        <w:rPr>
          <w:rFonts w:ascii="Times New Roman" w:hAnsi="Times New Roman" w:cs="Times New Roman"/>
          <w:sz w:val="26"/>
          <w:szCs w:val="28"/>
        </w:rPr>
        <w:t xml:space="preserve">На сторонах угла </w:t>
      </w:r>
      <w:r w:rsidRPr="000D47DC">
        <w:rPr>
          <w:rFonts w:ascii="Times New Roman" w:hAnsi="Times New Roman" w:cs="Times New Roman"/>
          <w:i/>
          <w:sz w:val="26"/>
          <w:szCs w:val="28"/>
          <w:lang w:val="en-US"/>
        </w:rPr>
        <w:t>D</w:t>
      </w:r>
      <w:r w:rsidRPr="000D47DC">
        <w:rPr>
          <w:rFonts w:ascii="Times New Roman" w:hAnsi="Times New Roman" w:cs="Times New Roman"/>
          <w:sz w:val="26"/>
          <w:szCs w:val="28"/>
        </w:rPr>
        <w:t xml:space="preserve"> отмечены точки </w:t>
      </w:r>
      <w:r w:rsidRPr="000D47DC">
        <w:rPr>
          <w:rFonts w:ascii="Times New Roman" w:hAnsi="Times New Roman" w:cs="Times New Roman"/>
          <w:i/>
          <w:sz w:val="26"/>
          <w:szCs w:val="28"/>
        </w:rPr>
        <w:t>М</w:t>
      </w:r>
      <w:r w:rsidRPr="000D47DC">
        <w:rPr>
          <w:rFonts w:ascii="Times New Roman" w:hAnsi="Times New Roman" w:cs="Times New Roman"/>
          <w:sz w:val="26"/>
          <w:szCs w:val="28"/>
        </w:rPr>
        <w:t xml:space="preserve"> и </w:t>
      </w:r>
      <w:proofErr w:type="gramStart"/>
      <w:r w:rsidRPr="000D47DC">
        <w:rPr>
          <w:rFonts w:ascii="Times New Roman" w:hAnsi="Times New Roman" w:cs="Times New Roman"/>
          <w:i/>
          <w:sz w:val="26"/>
          <w:szCs w:val="28"/>
        </w:rPr>
        <w:t>К</w:t>
      </w:r>
      <w:proofErr w:type="gramEnd"/>
      <w:r w:rsidRPr="000D47DC">
        <w:rPr>
          <w:rFonts w:ascii="Times New Roman" w:hAnsi="Times New Roman" w:cs="Times New Roman"/>
          <w:sz w:val="26"/>
          <w:szCs w:val="28"/>
        </w:rPr>
        <w:t xml:space="preserve"> так, что </w:t>
      </w:r>
      <w:r w:rsidRPr="000D47DC">
        <w:rPr>
          <w:rFonts w:ascii="Times New Roman" w:hAnsi="Times New Roman" w:cs="Times New Roman"/>
          <w:i/>
          <w:sz w:val="26"/>
          <w:szCs w:val="28"/>
          <w:lang w:val="en-US"/>
        </w:rPr>
        <w:t>DM</w:t>
      </w:r>
      <w:r w:rsidRPr="000D47DC">
        <w:rPr>
          <w:rFonts w:ascii="Times New Roman" w:hAnsi="Times New Roman" w:cs="Times New Roman"/>
          <w:sz w:val="26"/>
          <w:szCs w:val="28"/>
        </w:rPr>
        <w:t xml:space="preserve"> = </w:t>
      </w:r>
      <w:r w:rsidRPr="000D47DC">
        <w:rPr>
          <w:rFonts w:ascii="Times New Roman" w:hAnsi="Times New Roman" w:cs="Times New Roman"/>
          <w:i/>
          <w:sz w:val="26"/>
          <w:szCs w:val="28"/>
          <w:lang w:val="en-US"/>
        </w:rPr>
        <w:t>DK</w:t>
      </w:r>
      <w:r w:rsidRPr="000D47DC">
        <w:rPr>
          <w:rFonts w:ascii="Times New Roman" w:hAnsi="Times New Roman" w:cs="Times New Roman"/>
          <w:sz w:val="26"/>
          <w:szCs w:val="28"/>
        </w:rPr>
        <w:t xml:space="preserve">. Точка </w:t>
      </w:r>
      <w:r w:rsidRPr="000D47DC">
        <w:rPr>
          <w:rFonts w:ascii="Times New Roman" w:hAnsi="Times New Roman" w:cs="Times New Roman"/>
          <w:i/>
          <w:sz w:val="26"/>
          <w:szCs w:val="28"/>
        </w:rPr>
        <w:t>Р</w:t>
      </w:r>
      <w:r w:rsidRPr="000D47DC">
        <w:rPr>
          <w:rFonts w:ascii="Times New Roman" w:hAnsi="Times New Roman" w:cs="Times New Roman"/>
          <w:sz w:val="26"/>
          <w:szCs w:val="28"/>
        </w:rPr>
        <w:t xml:space="preserve"> лежит внутри угла </w:t>
      </w:r>
      <w:r w:rsidRPr="000D47DC">
        <w:rPr>
          <w:rFonts w:ascii="Times New Roman" w:hAnsi="Times New Roman" w:cs="Times New Roman"/>
          <w:i/>
          <w:sz w:val="26"/>
          <w:szCs w:val="28"/>
          <w:lang w:val="en-US"/>
        </w:rPr>
        <w:t>D</w:t>
      </w:r>
      <w:r w:rsidRPr="000D47DC">
        <w:rPr>
          <w:rFonts w:ascii="Times New Roman" w:hAnsi="Times New Roman" w:cs="Times New Roman"/>
          <w:sz w:val="26"/>
          <w:szCs w:val="28"/>
        </w:rPr>
        <w:t xml:space="preserve"> и </w:t>
      </w:r>
      <w:r w:rsidRPr="000D47DC">
        <w:rPr>
          <w:rFonts w:ascii="Times New Roman" w:hAnsi="Times New Roman" w:cs="Times New Roman"/>
          <w:i/>
          <w:sz w:val="26"/>
          <w:szCs w:val="28"/>
        </w:rPr>
        <w:t>РК</w:t>
      </w:r>
      <w:r w:rsidRPr="000D47DC">
        <w:rPr>
          <w:rFonts w:ascii="Times New Roman" w:hAnsi="Times New Roman" w:cs="Times New Roman"/>
          <w:sz w:val="26"/>
          <w:szCs w:val="28"/>
        </w:rPr>
        <w:t xml:space="preserve"> = </w:t>
      </w:r>
      <w:r w:rsidRPr="000D47DC">
        <w:rPr>
          <w:rFonts w:ascii="Times New Roman" w:hAnsi="Times New Roman" w:cs="Times New Roman"/>
          <w:i/>
          <w:sz w:val="26"/>
          <w:szCs w:val="28"/>
        </w:rPr>
        <w:t>РМ</w:t>
      </w:r>
      <w:r w:rsidRPr="000D47DC">
        <w:rPr>
          <w:rFonts w:ascii="Times New Roman" w:hAnsi="Times New Roman" w:cs="Times New Roman"/>
          <w:sz w:val="26"/>
          <w:szCs w:val="28"/>
        </w:rPr>
        <w:t xml:space="preserve">. Докажите, что луч </w:t>
      </w:r>
      <w:r w:rsidRPr="000D47DC">
        <w:rPr>
          <w:rFonts w:ascii="Times New Roman" w:hAnsi="Times New Roman" w:cs="Times New Roman"/>
          <w:i/>
          <w:sz w:val="26"/>
          <w:szCs w:val="28"/>
          <w:lang w:val="en-US"/>
        </w:rPr>
        <w:t>D</w:t>
      </w:r>
      <w:r w:rsidRPr="000D47DC">
        <w:rPr>
          <w:rFonts w:ascii="Times New Roman" w:hAnsi="Times New Roman" w:cs="Times New Roman"/>
          <w:i/>
          <w:sz w:val="26"/>
          <w:szCs w:val="28"/>
        </w:rPr>
        <w:t>Р</w:t>
      </w:r>
      <w:r w:rsidRPr="000D47DC">
        <w:rPr>
          <w:rFonts w:ascii="Times New Roman" w:hAnsi="Times New Roman" w:cs="Times New Roman"/>
          <w:sz w:val="26"/>
          <w:szCs w:val="28"/>
        </w:rPr>
        <w:t xml:space="preserve"> – биссектриса угла </w:t>
      </w:r>
      <w:r w:rsidRPr="000D47DC">
        <w:rPr>
          <w:rFonts w:ascii="Times New Roman" w:hAnsi="Times New Roman" w:cs="Times New Roman"/>
          <w:i/>
          <w:sz w:val="26"/>
          <w:szCs w:val="28"/>
          <w:lang w:val="en-US"/>
        </w:rPr>
        <w:t>MDK</w:t>
      </w:r>
      <w:r w:rsidRPr="000D47DC">
        <w:rPr>
          <w:rFonts w:ascii="Times New Roman" w:hAnsi="Times New Roman" w:cs="Times New Roman"/>
          <w:sz w:val="26"/>
          <w:szCs w:val="28"/>
        </w:rPr>
        <w:t>.</w:t>
      </w:r>
    </w:p>
    <w:p w:rsidR="000D47DC" w:rsidRPr="000D47DC" w:rsidRDefault="000D47DC" w:rsidP="000D47DC">
      <w:pPr>
        <w:numPr>
          <w:ilvl w:val="0"/>
          <w:numId w:val="30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8"/>
        </w:rPr>
      </w:pPr>
      <w:r w:rsidRPr="000D47DC">
        <w:rPr>
          <w:rFonts w:ascii="Times New Roman" w:hAnsi="Times New Roman" w:cs="Times New Roman"/>
          <w:sz w:val="26"/>
          <w:szCs w:val="28"/>
        </w:rPr>
        <w:t xml:space="preserve">Начертите равнобедренный треугольник </w:t>
      </w:r>
      <w:r w:rsidRPr="000D47DC">
        <w:rPr>
          <w:rFonts w:ascii="Times New Roman" w:hAnsi="Times New Roman" w:cs="Times New Roman"/>
          <w:i/>
          <w:sz w:val="26"/>
          <w:szCs w:val="28"/>
        </w:rPr>
        <w:t>АВС</w:t>
      </w:r>
      <w:r w:rsidRPr="000D47DC">
        <w:rPr>
          <w:rFonts w:ascii="Times New Roman" w:hAnsi="Times New Roman" w:cs="Times New Roman"/>
          <w:sz w:val="26"/>
          <w:szCs w:val="28"/>
        </w:rPr>
        <w:t xml:space="preserve"> с основанием </w:t>
      </w:r>
      <w:r w:rsidRPr="000D47DC">
        <w:rPr>
          <w:rFonts w:ascii="Times New Roman" w:hAnsi="Times New Roman" w:cs="Times New Roman"/>
          <w:i/>
          <w:sz w:val="26"/>
          <w:szCs w:val="28"/>
        </w:rPr>
        <w:t>АС</w:t>
      </w:r>
      <w:r w:rsidRPr="000D47DC">
        <w:rPr>
          <w:rFonts w:ascii="Times New Roman" w:hAnsi="Times New Roman" w:cs="Times New Roman"/>
          <w:sz w:val="26"/>
          <w:szCs w:val="28"/>
        </w:rPr>
        <w:t xml:space="preserve"> и острым углом </w:t>
      </w:r>
      <w:r w:rsidRPr="000D47DC">
        <w:rPr>
          <w:rFonts w:ascii="Times New Roman" w:hAnsi="Times New Roman" w:cs="Times New Roman"/>
          <w:i/>
          <w:sz w:val="26"/>
          <w:szCs w:val="28"/>
        </w:rPr>
        <w:t>В</w:t>
      </w:r>
      <w:r w:rsidRPr="000D47DC">
        <w:rPr>
          <w:rFonts w:ascii="Times New Roman" w:hAnsi="Times New Roman" w:cs="Times New Roman"/>
          <w:sz w:val="26"/>
          <w:szCs w:val="28"/>
        </w:rPr>
        <w:t xml:space="preserve">. С помощью циркуля и линейки проведите высоту </w:t>
      </w:r>
      <w:r w:rsidRPr="000D47DC">
        <w:rPr>
          <w:rFonts w:ascii="Times New Roman" w:hAnsi="Times New Roman" w:cs="Times New Roman"/>
          <w:i/>
          <w:sz w:val="26"/>
          <w:szCs w:val="28"/>
        </w:rPr>
        <w:t>АН</w:t>
      </w:r>
      <w:r w:rsidRPr="000D47DC">
        <w:rPr>
          <w:rFonts w:ascii="Times New Roman" w:hAnsi="Times New Roman" w:cs="Times New Roman"/>
          <w:sz w:val="26"/>
          <w:szCs w:val="28"/>
        </w:rPr>
        <w:t xml:space="preserve"> из вершины угла </w:t>
      </w:r>
      <w:r w:rsidRPr="000D47DC">
        <w:rPr>
          <w:rFonts w:ascii="Times New Roman" w:hAnsi="Times New Roman" w:cs="Times New Roman"/>
          <w:i/>
          <w:sz w:val="26"/>
          <w:szCs w:val="28"/>
        </w:rPr>
        <w:t>А</w:t>
      </w:r>
      <w:r w:rsidRPr="000D47DC">
        <w:rPr>
          <w:rFonts w:ascii="Times New Roman" w:hAnsi="Times New Roman" w:cs="Times New Roman"/>
          <w:sz w:val="26"/>
          <w:szCs w:val="28"/>
        </w:rPr>
        <w:t>.</w:t>
      </w: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0D47DC">
        <w:rPr>
          <w:rFonts w:ascii="Times New Roman" w:hAnsi="Times New Roman" w:cs="Times New Roman"/>
          <w:sz w:val="26"/>
          <w:szCs w:val="28"/>
        </w:rPr>
        <w:t>4</w:t>
      </w:r>
      <w:proofErr w:type="gramStart"/>
      <w:r w:rsidRPr="000D47DC">
        <w:rPr>
          <w:rFonts w:ascii="Times New Roman" w:hAnsi="Times New Roman" w:cs="Times New Roman"/>
          <w:sz w:val="26"/>
          <w:szCs w:val="28"/>
        </w:rPr>
        <w:t>*  Как</w:t>
      </w:r>
      <w:proofErr w:type="gramEnd"/>
      <w:r w:rsidRPr="000D47DC">
        <w:rPr>
          <w:rFonts w:ascii="Times New Roman" w:hAnsi="Times New Roman" w:cs="Times New Roman"/>
          <w:sz w:val="26"/>
          <w:szCs w:val="28"/>
        </w:rPr>
        <w:t xml:space="preserve"> с помощью циркуля и линейки построить угол в 67°30′?</w:t>
      </w:r>
    </w:p>
    <w:p w:rsidR="000D47DC" w:rsidRPr="000D47DC" w:rsidRDefault="000D47DC" w:rsidP="000D47DC">
      <w:pPr>
        <w:spacing w:after="0"/>
        <w:rPr>
          <w:rFonts w:ascii="Times New Roman" w:hAnsi="Times New Roman" w:cs="Times New Roman"/>
        </w:rPr>
      </w:pP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3 </w:t>
      </w:r>
      <w:proofErr w:type="gramStart"/>
      <w:r w:rsidRPr="000D47DC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0D47DC">
        <w:rPr>
          <w:rFonts w:ascii="Times New Roman" w:hAnsi="Times New Roman" w:cs="Times New Roman"/>
          <w:b/>
          <w:sz w:val="28"/>
          <w:szCs w:val="28"/>
        </w:rPr>
        <w:t xml:space="preserve">Параллельные прямые»  </w:t>
      </w:r>
    </w:p>
    <w:p w:rsidR="000D47DC" w:rsidRPr="000D47DC" w:rsidRDefault="000D47DC" w:rsidP="000D47DC">
      <w:pPr>
        <w:pStyle w:val="1"/>
        <w:tabs>
          <w:tab w:val="left" w:pos="4536"/>
        </w:tabs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0D47DC">
        <w:rPr>
          <w:rFonts w:ascii="Times New Roman" w:hAnsi="Times New Roman" w:cs="Times New Roman"/>
          <w:color w:val="auto"/>
        </w:rPr>
        <w:t>Вариант 1</w:t>
      </w:r>
    </w:p>
    <w:p w:rsidR="000D47DC" w:rsidRPr="000D47DC" w:rsidRDefault="000D47DC" w:rsidP="000D47DC">
      <w:pPr>
        <w:spacing w:after="0" w:line="360" w:lineRule="auto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4457700</wp:posOffset>
            </wp:positionH>
            <wp:positionV relativeFrom="margin">
              <wp:posOffset>1485900</wp:posOffset>
            </wp:positionV>
            <wp:extent cx="1666875" cy="10572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47DC">
        <w:rPr>
          <w:rFonts w:ascii="Times New Roman" w:hAnsi="Times New Roman" w:cs="Times New Roman"/>
          <w:sz w:val="26"/>
        </w:rPr>
        <w:t xml:space="preserve">На рисунке прямые </w:t>
      </w:r>
      <w:r w:rsidRPr="000D47DC">
        <w:rPr>
          <w:rFonts w:ascii="Times New Roman" w:hAnsi="Times New Roman" w:cs="Times New Roman"/>
          <w:i/>
          <w:sz w:val="26"/>
        </w:rPr>
        <w:t>a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</w:rPr>
        <w:t>b</w:t>
      </w:r>
      <w:r w:rsidRPr="000D47DC">
        <w:rPr>
          <w:rFonts w:ascii="Times New Roman" w:hAnsi="Times New Roman" w:cs="Times New Roman"/>
          <w:sz w:val="26"/>
        </w:rPr>
        <w:t xml:space="preserve"> параллельны, </w:t>
      </w:r>
      <m:oMath>
        <m:r>
          <w:rPr>
            <w:rFonts w:ascii="Cambria Math" w:hAnsi="Cambria Math" w:cs="Times New Roman"/>
            <w:sz w:val="26"/>
            <w:szCs w:val="24"/>
          </w:rPr>
          <m:t xml:space="preserve">∠ </m:t>
        </m:r>
      </m:oMath>
      <w:r w:rsidRPr="000D47DC">
        <w:rPr>
          <w:rFonts w:ascii="Times New Roman" w:hAnsi="Times New Roman" w:cs="Times New Roman"/>
          <w:sz w:val="26"/>
        </w:rPr>
        <w:t xml:space="preserve">1 = 55°. Найдите </w:t>
      </w:r>
      <m:oMath>
        <m:r>
          <w:rPr>
            <w:rFonts w:ascii="Cambria Math" w:hAnsi="Cambria Math" w:cs="Times New Roman"/>
            <w:sz w:val="26"/>
            <w:szCs w:val="24"/>
          </w:rPr>
          <m:t xml:space="preserve">∠ </m:t>
        </m:r>
      </m:oMath>
      <w:r w:rsidRPr="000D47DC">
        <w:rPr>
          <w:rFonts w:ascii="Times New Roman" w:hAnsi="Times New Roman" w:cs="Times New Roman"/>
          <w:sz w:val="26"/>
        </w:rPr>
        <w:t>2.</w:t>
      </w:r>
    </w:p>
    <w:p w:rsidR="000D47DC" w:rsidRPr="000D47DC" w:rsidRDefault="000D47DC" w:rsidP="000D47DC">
      <w:pPr>
        <w:numPr>
          <w:ilvl w:val="0"/>
          <w:numId w:val="33"/>
        </w:numPr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 xml:space="preserve">Отрезки </w:t>
      </w:r>
      <w:r w:rsidRPr="000D47DC">
        <w:rPr>
          <w:rFonts w:ascii="Times New Roman" w:hAnsi="Times New Roman" w:cs="Times New Roman"/>
          <w:i/>
          <w:sz w:val="26"/>
        </w:rPr>
        <w:t>АС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</w:rPr>
        <w:t>BD</w:t>
      </w:r>
      <w:r w:rsidRPr="000D47DC">
        <w:rPr>
          <w:rFonts w:ascii="Times New Roman" w:hAnsi="Times New Roman" w:cs="Times New Roman"/>
          <w:sz w:val="26"/>
        </w:rPr>
        <w:t xml:space="preserve"> пересекаются в их общей середине точке </w:t>
      </w:r>
      <w:r w:rsidRPr="000D47DC">
        <w:rPr>
          <w:rFonts w:ascii="Times New Roman" w:hAnsi="Times New Roman" w:cs="Times New Roman"/>
          <w:i/>
          <w:sz w:val="26"/>
        </w:rPr>
        <w:t>О</w:t>
      </w:r>
      <w:r w:rsidRPr="000D47DC">
        <w:rPr>
          <w:rFonts w:ascii="Times New Roman" w:hAnsi="Times New Roman" w:cs="Times New Roman"/>
          <w:sz w:val="26"/>
        </w:rPr>
        <w:t xml:space="preserve">. Докажите, что прямые </w:t>
      </w:r>
      <w:r w:rsidRPr="000D47DC">
        <w:rPr>
          <w:rFonts w:ascii="Times New Roman" w:hAnsi="Times New Roman" w:cs="Times New Roman"/>
          <w:i/>
          <w:sz w:val="26"/>
        </w:rPr>
        <w:t>АВ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</w:rPr>
        <w:t>CD</w:t>
      </w:r>
      <w:r w:rsidRPr="000D47DC">
        <w:rPr>
          <w:rFonts w:ascii="Times New Roman" w:hAnsi="Times New Roman" w:cs="Times New Roman"/>
          <w:sz w:val="26"/>
        </w:rPr>
        <w:t xml:space="preserve"> параллельны.</w:t>
      </w:r>
    </w:p>
    <w:p w:rsidR="000D47DC" w:rsidRPr="000D47DC" w:rsidRDefault="000D47DC" w:rsidP="000D47DC">
      <w:pPr>
        <w:numPr>
          <w:ilvl w:val="0"/>
          <w:numId w:val="33"/>
        </w:numPr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 xml:space="preserve">Отрезок </w:t>
      </w:r>
      <w:r w:rsidRPr="000D47DC">
        <w:rPr>
          <w:rFonts w:ascii="Times New Roman" w:hAnsi="Times New Roman" w:cs="Times New Roman"/>
          <w:i/>
          <w:sz w:val="26"/>
        </w:rPr>
        <w:t>DM</w:t>
      </w:r>
      <w:r w:rsidRPr="000D47DC">
        <w:rPr>
          <w:rFonts w:ascii="Times New Roman" w:hAnsi="Times New Roman" w:cs="Times New Roman"/>
          <w:sz w:val="26"/>
        </w:rPr>
        <w:t xml:space="preserve"> – биссектриса треугольника </w:t>
      </w:r>
      <w:r w:rsidRPr="000D47DC">
        <w:rPr>
          <w:rFonts w:ascii="Times New Roman" w:hAnsi="Times New Roman" w:cs="Times New Roman"/>
          <w:i/>
          <w:sz w:val="26"/>
        </w:rPr>
        <w:t>CDE</w:t>
      </w:r>
      <w:r w:rsidRPr="000D47DC">
        <w:rPr>
          <w:rFonts w:ascii="Times New Roman" w:hAnsi="Times New Roman" w:cs="Times New Roman"/>
          <w:sz w:val="26"/>
        </w:rPr>
        <w:t xml:space="preserve">. Через точку </w:t>
      </w:r>
      <w:r w:rsidRPr="000D47DC">
        <w:rPr>
          <w:rFonts w:ascii="Times New Roman" w:hAnsi="Times New Roman" w:cs="Times New Roman"/>
          <w:i/>
          <w:sz w:val="26"/>
        </w:rPr>
        <w:t>М</w:t>
      </w:r>
      <w:r w:rsidRPr="000D47DC">
        <w:rPr>
          <w:rFonts w:ascii="Times New Roman" w:hAnsi="Times New Roman" w:cs="Times New Roman"/>
          <w:sz w:val="26"/>
        </w:rPr>
        <w:t xml:space="preserve"> проведена прямая, параллельная стороне </w:t>
      </w:r>
      <w:r w:rsidRPr="000D47DC">
        <w:rPr>
          <w:rFonts w:ascii="Times New Roman" w:hAnsi="Times New Roman" w:cs="Times New Roman"/>
          <w:i/>
          <w:sz w:val="26"/>
        </w:rPr>
        <w:t>CD</w:t>
      </w:r>
      <w:r w:rsidRPr="000D47DC">
        <w:rPr>
          <w:rFonts w:ascii="Times New Roman" w:hAnsi="Times New Roman" w:cs="Times New Roman"/>
          <w:sz w:val="26"/>
        </w:rPr>
        <w:t xml:space="preserve"> и пересекающая сторону </w:t>
      </w:r>
      <w:r w:rsidRPr="000D47DC">
        <w:rPr>
          <w:rFonts w:ascii="Times New Roman" w:hAnsi="Times New Roman" w:cs="Times New Roman"/>
          <w:i/>
          <w:sz w:val="26"/>
        </w:rPr>
        <w:t>DE</w:t>
      </w:r>
      <w:r w:rsidRPr="000D47DC">
        <w:rPr>
          <w:rFonts w:ascii="Times New Roman" w:hAnsi="Times New Roman" w:cs="Times New Roman"/>
          <w:sz w:val="26"/>
        </w:rPr>
        <w:t xml:space="preserve"> в точке </w:t>
      </w:r>
      <w:r w:rsidRPr="000D47DC">
        <w:rPr>
          <w:rFonts w:ascii="Times New Roman" w:hAnsi="Times New Roman" w:cs="Times New Roman"/>
          <w:i/>
          <w:sz w:val="26"/>
        </w:rPr>
        <w:t>N</w:t>
      </w:r>
      <w:r w:rsidRPr="000D47DC">
        <w:rPr>
          <w:rFonts w:ascii="Times New Roman" w:hAnsi="Times New Roman" w:cs="Times New Roman"/>
          <w:sz w:val="26"/>
        </w:rPr>
        <w:t xml:space="preserve">. Найдите углы треугольника </w:t>
      </w:r>
      <w:r w:rsidRPr="000D47DC">
        <w:rPr>
          <w:rFonts w:ascii="Times New Roman" w:hAnsi="Times New Roman" w:cs="Times New Roman"/>
          <w:i/>
          <w:sz w:val="26"/>
        </w:rPr>
        <w:t>DMN</w:t>
      </w:r>
      <w:r w:rsidRPr="000D47DC">
        <w:rPr>
          <w:rFonts w:ascii="Times New Roman" w:hAnsi="Times New Roman" w:cs="Times New Roman"/>
          <w:sz w:val="26"/>
        </w:rPr>
        <w:t xml:space="preserve">, если </w:t>
      </w:r>
      <m:oMath>
        <m:r>
          <w:rPr>
            <w:rFonts w:ascii="Cambria Math" w:hAnsi="Cambria Math" w:cs="Times New Roman"/>
            <w:sz w:val="26"/>
            <w:szCs w:val="24"/>
          </w:rPr>
          <m:t xml:space="preserve">∠ </m:t>
        </m:r>
      </m:oMath>
      <w:r w:rsidRPr="000D47DC">
        <w:rPr>
          <w:rFonts w:ascii="Times New Roman" w:hAnsi="Times New Roman" w:cs="Times New Roman"/>
          <w:i/>
          <w:sz w:val="26"/>
        </w:rPr>
        <w:t>С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i/>
          <w:sz w:val="26"/>
        </w:rPr>
        <w:t>Е</w:t>
      </w:r>
      <w:r w:rsidRPr="000D47DC">
        <w:rPr>
          <w:rFonts w:ascii="Times New Roman" w:hAnsi="Times New Roman" w:cs="Times New Roman"/>
          <w:sz w:val="26"/>
        </w:rPr>
        <w:t xml:space="preserve"> =68°.</w:t>
      </w: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lastRenderedPageBreak/>
        <w:t xml:space="preserve">4*. В треугольнике </w:t>
      </w:r>
      <w:r w:rsidRPr="000D47DC">
        <w:rPr>
          <w:rFonts w:ascii="Times New Roman" w:hAnsi="Times New Roman" w:cs="Times New Roman"/>
          <w:i/>
          <w:sz w:val="26"/>
        </w:rPr>
        <w:t>АВС</w:t>
      </w:r>
      <m:oMath>
        <m:r>
          <w:rPr>
            <w:rFonts w:ascii="Cambria Math" w:hAnsi="Cambria Math" w:cs="Times New Roman"/>
            <w:sz w:val="26"/>
            <w:szCs w:val="24"/>
          </w:rPr>
          <m:t xml:space="preserve">∠ </m:t>
        </m:r>
      </m:oMath>
      <w:r w:rsidRPr="000D47DC">
        <w:rPr>
          <w:rFonts w:ascii="Times New Roman" w:hAnsi="Times New Roman" w:cs="Times New Roman"/>
          <w:i/>
          <w:sz w:val="26"/>
        </w:rPr>
        <w:t>А</w:t>
      </w:r>
      <w:r w:rsidRPr="000D47DC">
        <w:rPr>
          <w:rFonts w:ascii="Times New Roman" w:hAnsi="Times New Roman" w:cs="Times New Roman"/>
          <w:sz w:val="26"/>
        </w:rPr>
        <w:t xml:space="preserve"> =67°, </w:t>
      </w:r>
      <m:oMath>
        <m:r>
          <w:rPr>
            <w:rFonts w:ascii="Cambria Math" w:hAnsi="Cambria Math" w:cs="Times New Roman"/>
            <w:sz w:val="26"/>
            <w:szCs w:val="24"/>
          </w:rPr>
          <m:t xml:space="preserve">∠ </m:t>
        </m:r>
      </m:oMath>
      <w:r w:rsidRPr="000D47DC">
        <w:rPr>
          <w:rFonts w:ascii="Times New Roman" w:hAnsi="Times New Roman" w:cs="Times New Roman"/>
          <w:i/>
          <w:sz w:val="26"/>
        </w:rPr>
        <w:t>С</w:t>
      </w:r>
      <w:r w:rsidRPr="000D47DC">
        <w:rPr>
          <w:rFonts w:ascii="Times New Roman" w:hAnsi="Times New Roman" w:cs="Times New Roman"/>
          <w:sz w:val="26"/>
        </w:rPr>
        <w:t xml:space="preserve"> =35°, </w:t>
      </w:r>
      <w:r w:rsidRPr="000D47DC">
        <w:rPr>
          <w:rFonts w:ascii="Times New Roman" w:hAnsi="Times New Roman" w:cs="Times New Roman"/>
          <w:i/>
          <w:sz w:val="26"/>
        </w:rPr>
        <w:t>BD</w:t>
      </w:r>
      <w:r w:rsidRPr="000D47DC">
        <w:rPr>
          <w:rFonts w:ascii="Times New Roman" w:hAnsi="Times New Roman" w:cs="Times New Roman"/>
          <w:sz w:val="26"/>
        </w:rPr>
        <w:t xml:space="preserve"> – биссектриса угла </w:t>
      </w:r>
      <w:r w:rsidRPr="000D47DC">
        <w:rPr>
          <w:rFonts w:ascii="Times New Roman" w:hAnsi="Times New Roman" w:cs="Times New Roman"/>
          <w:i/>
          <w:sz w:val="26"/>
        </w:rPr>
        <w:t>АВС</w:t>
      </w:r>
      <w:r w:rsidRPr="000D47DC">
        <w:rPr>
          <w:rFonts w:ascii="Times New Roman" w:hAnsi="Times New Roman" w:cs="Times New Roman"/>
          <w:sz w:val="26"/>
        </w:rPr>
        <w:t xml:space="preserve">. Через вершину </w:t>
      </w:r>
      <w:r w:rsidRPr="000D47DC">
        <w:rPr>
          <w:rFonts w:ascii="Times New Roman" w:hAnsi="Times New Roman" w:cs="Times New Roman"/>
          <w:i/>
          <w:sz w:val="26"/>
        </w:rPr>
        <w:t>В</w:t>
      </w:r>
      <w:r w:rsidRPr="000D47DC">
        <w:rPr>
          <w:rFonts w:ascii="Times New Roman" w:hAnsi="Times New Roman" w:cs="Times New Roman"/>
          <w:sz w:val="26"/>
        </w:rPr>
        <w:t xml:space="preserve"> проведена прямая </w:t>
      </w:r>
      <w:r w:rsidRPr="000D47DC">
        <w:rPr>
          <w:rFonts w:ascii="Times New Roman" w:hAnsi="Times New Roman" w:cs="Times New Roman"/>
          <w:i/>
          <w:sz w:val="26"/>
        </w:rPr>
        <w:t>MN</w:t>
      </w:r>
      <w:r w:rsidR="005F28E0" w:rsidRPr="000D47DC">
        <w:rPr>
          <w:rFonts w:ascii="Times New Roman" w:hAnsi="Times New Roman" w:cs="Times New Roman"/>
          <w:sz w:val="26"/>
        </w:rPr>
        <w:fldChar w:fldCharType="begin"/>
      </w:r>
      <w:r w:rsidRPr="000D47DC">
        <w:rPr>
          <w:rFonts w:ascii="Times New Roman" w:hAnsi="Times New Roman" w:cs="Times New Roman"/>
          <w:sz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4"/>
          </w:rPr>
          <m:t>∥</m:t>
        </m:r>
      </m:oMath>
      <w:r w:rsidR="005F28E0" w:rsidRPr="000D47DC">
        <w:rPr>
          <w:rFonts w:ascii="Times New Roman" w:hAnsi="Times New Roman" w:cs="Times New Roman"/>
          <w:sz w:val="26"/>
        </w:rPr>
        <w:fldChar w:fldCharType="separate"/>
      </w:r>
      <w:r w:rsidRPr="000D47DC">
        <w:rPr>
          <w:rFonts w:ascii="Times New Roman" w:hAnsi="Times New Roman" w:cs="Times New Roman"/>
        </w:rPr>
        <w:t>┴</w:t>
      </w:r>
      <w:r w:rsidR="005F28E0" w:rsidRPr="000D47DC">
        <w:rPr>
          <w:rFonts w:ascii="Times New Roman" w:hAnsi="Times New Roman" w:cs="Times New Roman"/>
          <w:sz w:val="26"/>
        </w:rPr>
        <w:fldChar w:fldCharType="end"/>
      </w:r>
      <w:r w:rsidRPr="000D47DC">
        <w:rPr>
          <w:rFonts w:ascii="Times New Roman" w:hAnsi="Times New Roman" w:cs="Times New Roman"/>
          <w:i/>
          <w:sz w:val="26"/>
          <w:lang w:val="en-US"/>
        </w:rPr>
        <w:t>AC</w:t>
      </w:r>
      <w:r w:rsidRPr="000D47DC">
        <w:rPr>
          <w:rFonts w:ascii="Times New Roman" w:hAnsi="Times New Roman" w:cs="Times New Roman"/>
          <w:sz w:val="26"/>
        </w:rPr>
        <w:t xml:space="preserve">. Найдите угол </w:t>
      </w:r>
      <w:r w:rsidRPr="000D47DC">
        <w:rPr>
          <w:rFonts w:ascii="Times New Roman" w:hAnsi="Times New Roman" w:cs="Times New Roman"/>
          <w:i/>
          <w:sz w:val="26"/>
        </w:rPr>
        <w:t>MBD</w:t>
      </w:r>
      <w:r w:rsidRPr="000D47DC">
        <w:rPr>
          <w:rFonts w:ascii="Times New Roman" w:hAnsi="Times New Roman" w:cs="Times New Roman"/>
          <w:sz w:val="26"/>
        </w:rPr>
        <w:t>. (</w:t>
      </w:r>
      <w:r w:rsidRPr="000D47DC">
        <w:rPr>
          <w:rFonts w:ascii="Times New Roman" w:hAnsi="Times New Roman" w:cs="Times New Roman"/>
          <w:i/>
          <w:sz w:val="26"/>
        </w:rPr>
        <w:t>Указание</w:t>
      </w:r>
      <w:r w:rsidRPr="000D47DC">
        <w:rPr>
          <w:rFonts w:ascii="Times New Roman" w:hAnsi="Times New Roman" w:cs="Times New Roman"/>
          <w:sz w:val="26"/>
        </w:rPr>
        <w:t>. Для каждого из возможных случаев сделайте чертеж.)</w:t>
      </w: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3 </w:t>
      </w:r>
      <w:proofErr w:type="gramStart"/>
      <w:r w:rsidRPr="000D47DC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0D47DC">
        <w:rPr>
          <w:rFonts w:ascii="Times New Roman" w:hAnsi="Times New Roman" w:cs="Times New Roman"/>
          <w:b/>
          <w:sz w:val="28"/>
          <w:szCs w:val="28"/>
        </w:rPr>
        <w:t xml:space="preserve">Параллельные прямые»  </w:t>
      </w:r>
    </w:p>
    <w:p w:rsidR="000D47DC" w:rsidRPr="000D47DC" w:rsidRDefault="000D47DC" w:rsidP="000D47DC">
      <w:pPr>
        <w:pStyle w:val="1"/>
        <w:tabs>
          <w:tab w:val="left" w:pos="4536"/>
        </w:tabs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0D47DC">
        <w:rPr>
          <w:rFonts w:ascii="Times New Roman" w:hAnsi="Times New Roman" w:cs="Times New Roman"/>
          <w:color w:val="auto"/>
        </w:rPr>
        <w:t>Вариант  2</w:t>
      </w:r>
      <w:proofErr w:type="gramEnd"/>
    </w:p>
    <w:p w:rsidR="000D47DC" w:rsidRPr="000D47DC" w:rsidRDefault="000D47DC" w:rsidP="000D47DC">
      <w:pPr>
        <w:spacing w:after="0" w:line="360" w:lineRule="auto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 xml:space="preserve">На рисунке прямые </w:t>
      </w:r>
      <w:r w:rsidRPr="000D47DC">
        <w:rPr>
          <w:rFonts w:ascii="Times New Roman" w:hAnsi="Times New Roman" w:cs="Times New Roman"/>
          <w:i/>
          <w:sz w:val="26"/>
        </w:rPr>
        <w:t>a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</w:rPr>
        <w:t>b</w:t>
      </w:r>
      <w:r w:rsidRPr="000D47DC">
        <w:rPr>
          <w:rFonts w:ascii="Times New Roman" w:hAnsi="Times New Roman" w:cs="Times New Roman"/>
          <w:sz w:val="26"/>
        </w:rPr>
        <w:t xml:space="preserve"> параллельны, </w:t>
      </w:r>
      <m:oMath>
        <m:r>
          <w:rPr>
            <w:rFonts w:ascii="Cambria Math" w:hAnsi="Cambria Math" w:cs="Times New Roman"/>
            <w:sz w:val="26"/>
            <w:szCs w:val="24"/>
          </w:rPr>
          <m:t xml:space="preserve">∠ </m:t>
        </m:r>
      </m:oMath>
      <w:r w:rsidRPr="000D47DC">
        <w:rPr>
          <w:rFonts w:ascii="Times New Roman" w:hAnsi="Times New Roman" w:cs="Times New Roman"/>
          <w:sz w:val="26"/>
        </w:rPr>
        <w:t xml:space="preserve">1 = 115°. Найдите </w:t>
      </w:r>
      <m:oMath>
        <m:r>
          <w:rPr>
            <w:rFonts w:ascii="Cambria Math" w:hAnsi="Cambria Math" w:cs="Times New Roman"/>
            <w:sz w:val="26"/>
            <w:szCs w:val="24"/>
          </w:rPr>
          <m:t xml:space="preserve">∠ </m:t>
        </m:r>
      </m:oMath>
      <w:r w:rsidRPr="000D47DC">
        <w:rPr>
          <w:rFonts w:ascii="Times New Roman" w:hAnsi="Times New Roman" w:cs="Times New Roman"/>
          <w:sz w:val="26"/>
        </w:rPr>
        <w:t>2.</w:t>
      </w:r>
    </w:p>
    <w:p w:rsidR="000D47DC" w:rsidRPr="000D47DC" w:rsidRDefault="000D47DC" w:rsidP="000D47DC">
      <w:pPr>
        <w:numPr>
          <w:ilvl w:val="0"/>
          <w:numId w:val="32"/>
        </w:numPr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 xml:space="preserve">Отрезки </w:t>
      </w:r>
      <w:r w:rsidRPr="000D47DC">
        <w:rPr>
          <w:rFonts w:ascii="Times New Roman" w:hAnsi="Times New Roman" w:cs="Times New Roman"/>
          <w:i/>
          <w:sz w:val="26"/>
        </w:rPr>
        <w:t>АD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</w:rPr>
        <w:t>B</w:t>
      </w:r>
      <w:r w:rsidRPr="000D47DC">
        <w:rPr>
          <w:rFonts w:ascii="Times New Roman" w:hAnsi="Times New Roman" w:cs="Times New Roman"/>
          <w:i/>
          <w:sz w:val="26"/>
          <w:lang w:val="en-US"/>
        </w:rPr>
        <w:t>C</w:t>
      </w:r>
      <w:r w:rsidRPr="000D47DC">
        <w:rPr>
          <w:rFonts w:ascii="Times New Roman" w:hAnsi="Times New Roman" w:cs="Times New Roman"/>
          <w:sz w:val="26"/>
        </w:rPr>
        <w:t xml:space="preserve"> пересекаются в их общей середине точке </w:t>
      </w:r>
      <w:r w:rsidRPr="000D47DC">
        <w:rPr>
          <w:rFonts w:ascii="Times New Roman" w:hAnsi="Times New Roman" w:cs="Times New Roman"/>
          <w:i/>
          <w:sz w:val="26"/>
        </w:rPr>
        <w:t>М</w:t>
      </w:r>
      <w:r w:rsidRPr="000D47DC">
        <w:rPr>
          <w:rFonts w:ascii="Times New Roman" w:hAnsi="Times New Roman" w:cs="Times New Roman"/>
          <w:sz w:val="26"/>
        </w:rPr>
        <w:t xml:space="preserve">. Докажите, что прямые </w:t>
      </w:r>
      <w:r w:rsidRPr="000D47DC">
        <w:rPr>
          <w:rFonts w:ascii="Times New Roman" w:hAnsi="Times New Roman" w:cs="Times New Roman"/>
          <w:i/>
          <w:sz w:val="26"/>
        </w:rPr>
        <w:t>АС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</w:rPr>
        <w:t>ВD</w:t>
      </w:r>
      <w:r w:rsidRPr="000D47DC">
        <w:rPr>
          <w:rFonts w:ascii="Times New Roman" w:hAnsi="Times New Roman" w:cs="Times New Roman"/>
          <w:sz w:val="26"/>
        </w:rPr>
        <w:t xml:space="preserve"> параллельны.</w:t>
      </w:r>
    </w:p>
    <w:p w:rsidR="000D47DC" w:rsidRPr="000D47DC" w:rsidRDefault="000D47DC" w:rsidP="000D47DC">
      <w:pPr>
        <w:numPr>
          <w:ilvl w:val="0"/>
          <w:numId w:val="32"/>
        </w:numPr>
        <w:suppressAutoHyphens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 xml:space="preserve">Отрезок </w:t>
      </w:r>
      <w:r w:rsidRPr="000D47DC">
        <w:rPr>
          <w:rFonts w:ascii="Times New Roman" w:hAnsi="Times New Roman" w:cs="Times New Roman"/>
          <w:i/>
          <w:sz w:val="26"/>
        </w:rPr>
        <w:t>АD</w:t>
      </w:r>
      <w:r w:rsidRPr="000D47DC">
        <w:rPr>
          <w:rFonts w:ascii="Times New Roman" w:hAnsi="Times New Roman" w:cs="Times New Roman"/>
          <w:sz w:val="26"/>
        </w:rPr>
        <w:t xml:space="preserve"> – биссектриса треугольника </w:t>
      </w:r>
      <w:r w:rsidRPr="000D47DC">
        <w:rPr>
          <w:rFonts w:ascii="Times New Roman" w:hAnsi="Times New Roman" w:cs="Times New Roman"/>
          <w:i/>
          <w:sz w:val="26"/>
        </w:rPr>
        <w:t>АВС</w:t>
      </w:r>
      <w:r w:rsidRPr="000D47DC">
        <w:rPr>
          <w:rFonts w:ascii="Times New Roman" w:hAnsi="Times New Roman" w:cs="Times New Roman"/>
          <w:sz w:val="26"/>
        </w:rPr>
        <w:t xml:space="preserve">. Через точку 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sz w:val="26"/>
        </w:rPr>
        <w:t xml:space="preserve"> проведена прямая, параллельная стороне </w:t>
      </w:r>
      <w:r w:rsidRPr="000D47DC">
        <w:rPr>
          <w:rFonts w:ascii="Times New Roman" w:hAnsi="Times New Roman" w:cs="Times New Roman"/>
          <w:i/>
          <w:sz w:val="26"/>
          <w:lang w:val="en-US"/>
        </w:rPr>
        <w:t>AB</w:t>
      </w:r>
      <w:r w:rsidRPr="000D47DC">
        <w:rPr>
          <w:rFonts w:ascii="Times New Roman" w:hAnsi="Times New Roman" w:cs="Times New Roman"/>
          <w:sz w:val="26"/>
        </w:rPr>
        <w:t xml:space="preserve"> и пересекающая сторону </w:t>
      </w:r>
      <w:r w:rsidRPr="000D47DC">
        <w:rPr>
          <w:rFonts w:ascii="Times New Roman" w:hAnsi="Times New Roman" w:cs="Times New Roman"/>
          <w:i/>
          <w:sz w:val="26"/>
          <w:lang w:val="en-US"/>
        </w:rPr>
        <w:t>AC</w:t>
      </w:r>
      <w:r w:rsidRPr="000D47DC">
        <w:rPr>
          <w:rFonts w:ascii="Times New Roman" w:hAnsi="Times New Roman" w:cs="Times New Roman"/>
          <w:sz w:val="26"/>
        </w:rPr>
        <w:t xml:space="preserve"> в точке </w:t>
      </w:r>
      <w:r w:rsidRPr="000D47DC">
        <w:rPr>
          <w:rFonts w:ascii="Times New Roman" w:hAnsi="Times New Roman" w:cs="Times New Roman"/>
          <w:i/>
          <w:sz w:val="26"/>
          <w:lang w:val="en-US"/>
        </w:rPr>
        <w:t>F</w:t>
      </w:r>
      <w:r w:rsidRPr="000D47DC">
        <w:rPr>
          <w:rFonts w:ascii="Times New Roman" w:hAnsi="Times New Roman" w:cs="Times New Roman"/>
          <w:sz w:val="26"/>
        </w:rPr>
        <w:t xml:space="preserve">. Найдите углы треугольника </w:t>
      </w:r>
      <w:r w:rsidRPr="000D47DC">
        <w:rPr>
          <w:rFonts w:ascii="Times New Roman" w:hAnsi="Times New Roman" w:cs="Times New Roman"/>
          <w:i/>
          <w:sz w:val="26"/>
          <w:lang w:val="en-US"/>
        </w:rPr>
        <w:t>ADF</w:t>
      </w:r>
      <w:r w:rsidRPr="000D47DC">
        <w:rPr>
          <w:rFonts w:ascii="Times New Roman" w:hAnsi="Times New Roman" w:cs="Times New Roman"/>
          <w:sz w:val="26"/>
        </w:rPr>
        <w:t xml:space="preserve">, если </w:t>
      </w:r>
      <m:oMath>
        <m:r>
          <w:rPr>
            <w:rFonts w:ascii="Cambria Math" w:hAnsi="Cambria Math" w:cs="Times New Roman"/>
            <w:sz w:val="26"/>
            <w:szCs w:val="24"/>
          </w:rPr>
          <m:t xml:space="preserve">∠ </m:t>
        </m:r>
      </m:oMath>
      <w:r w:rsidRPr="000D47DC">
        <w:rPr>
          <w:rFonts w:ascii="Times New Roman" w:hAnsi="Times New Roman" w:cs="Times New Roman"/>
          <w:i/>
          <w:sz w:val="26"/>
          <w:lang w:val="en-US"/>
        </w:rPr>
        <w:t>BAC</w:t>
      </w:r>
      <w:r w:rsidRPr="000D47DC">
        <w:rPr>
          <w:rFonts w:ascii="Times New Roman" w:hAnsi="Times New Roman" w:cs="Times New Roman"/>
          <w:sz w:val="26"/>
        </w:rPr>
        <w:t xml:space="preserve"> =72°.</w:t>
      </w:r>
    </w:p>
    <w:p w:rsidR="000D47DC" w:rsidRDefault="000D47DC" w:rsidP="00BE01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5231765</wp:posOffset>
            </wp:positionV>
            <wp:extent cx="1685925" cy="10668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47DC">
        <w:rPr>
          <w:rFonts w:ascii="Times New Roman" w:hAnsi="Times New Roman" w:cs="Times New Roman"/>
          <w:sz w:val="26"/>
        </w:rPr>
        <w:t xml:space="preserve">4*. В треугольнике </w:t>
      </w:r>
      <w:r w:rsidRPr="000D47DC">
        <w:rPr>
          <w:rFonts w:ascii="Times New Roman" w:hAnsi="Times New Roman" w:cs="Times New Roman"/>
          <w:i/>
          <w:sz w:val="26"/>
          <w:lang w:val="en-US"/>
        </w:rPr>
        <w:t>CDE</w:t>
      </w:r>
      <m:oMath>
        <m:r>
          <w:rPr>
            <w:rFonts w:ascii="Cambria Math" w:hAnsi="Cambria Math" w:cs="Times New Roman"/>
            <w:sz w:val="26"/>
            <w:szCs w:val="24"/>
          </w:rPr>
          <m:t xml:space="preserve">∠ </m:t>
        </m:r>
      </m:oMath>
      <w:r w:rsidRPr="000D47DC">
        <w:rPr>
          <w:rFonts w:ascii="Times New Roman" w:hAnsi="Times New Roman" w:cs="Times New Roman"/>
          <w:i/>
          <w:sz w:val="26"/>
        </w:rPr>
        <w:t>С</w:t>
      </w:r>
      <w:r w:rsidRPr="000D47DC">
        <w:rPr>
          <w:rFonts w:ascii="Times New Roman" w:hAnsi="Times New Roman" w:cs="Times New Roman"/>
          <w:sz w:val="26"/>
        </w:rPr>
        <w:t xml:space="preserve"> =59°, </w:t>
      </w:r>
      <m:oMath>
        <m:r>
          <w:rPr>
            <w:rFonts w:ascii="Cambria Math" w:hAnsi="Cambria Math" w:cs="Times New Roman"/>
            <w:sz w:val="26"/>
            <w:szCs w:val="24"/>
          </w:rPr>
          <m:t xml:space="preserve">∠ </m:t>
        </m:r>
      </m:oMath>
      <w:r w:rsidRPr="000D47DC">
        <w:rPr>
          <w:rFonts w:ascii="Times New Roman" w:hAnsi="Times New Roman" w:cs="Times New Roman"/>
          <w:i/>
          <w:sz w:val="26"/>
        </w:rPr>
        <w:t>Е</w:t>
      </w:r>
      <w:r w:rsidRPr="000D47DC">
        <w:rPr>
          <w:rFonts w:ascii="Times New Roman" w:hAnsi="Times New Roman" w:cs="Times New Roman"/>
          <w:sz w:val="26"/>
        </w:rPr>
        <w:t xml:space="preserve"> =37°, </w:t>
      </w:r>
      <w:r w:rsidRPr="000D47DC">
        <w:rPr>
          <w:rFonts w:ascii="Times New Roman" w:hAnsi="Times New Roman" w:cs="Times New Roman"/>
          <w:i/>
          <w:sz w:val="26"/>
        </w:rPr>
        <w:t>DК</w:t>
      </w:r>
      <w:r w:rsidRPr="000D47DC">
        <w:rPr>
          <w:rFonts w:ascii="Times New Roman" w:hAnsi="Times New Roman" w:cs="Times New Roman"/>
          <w:sz w:val="26"/>
        </w:rPr>
        <w:t xml:space="preserve"> – биссектриса угла </w:t>
      </w:r>
      <w:r w:rsidRPr="000D47DC">
        <w:rPr>
          <w:rFonts w:ascii="Times New Roman" w:hAnsi="Times New Roman" w:cs="Times New Roman"/>
          <w:i/>
          <w:sz w:val="26"/>
          <w:lang w:val="en-US"/>
        </w:rPr>
        <w:t>CDE</w:t>
      </w:r>
      <w:r w:rsidRPr="000D47DC">
        <w:rPr>
          <w:rFonts w:ascii="Times New Roman" w:hAnsi="Times New Roman" w:cs="Times New Roman"/>
          <w:sz w:val="26"/>
        </w:rPr>
        <w:t xml:space="preserve">. Через вершину </w:t>
      </w:r>
      <w:r w:rsidRPr="000D47DC">
        <w:rPr>
          <w:rFonts w:ascii="Times New Roman" w:hAnsi="Times New Roman" w:cs="Times New Roman"/>
          <w:i/>
          <w:sz w:val="26"/>
          <w:lang w:val="en-US"/>
        </w:rPr>
        <w:t>D</w:t>
      </w:r>
      <w:r w:rsidRPr="000D47DC">
        <w:rPr>
          <w:rFonts w:ascii="Times New Roman" w:hAnsi="Times New Roman" w:cs="Times New Roman"/>
          <w:sz w:val="26"/>
        </w:rPr>
        <w:t xml:space="preserve"> проведена прямая </w:t>
      </w:r>
      <w:r w:rsidRPr="000D47DC">
        <w:rPr>
          <w:rFonts w:ascii="Times New Roman" w:hAnsi="Times New Roman" w:cs="Times New Roman"/>
          <w:i/>
          <w:sz w:val="26"/>
          <w:lang w:val="en-US"/>
        </w:rPr>
        <w:t>AB</w:t>
      </w:r>
      <w:r w:rsidR="005F28E0" w:rsidRPr="000D47DC">
        <w:rPr>
          <w:rFonts w:ascii="Times New Roman" w:hAnsi="Times New Roman" w:cs="Times New Roman"/>
          <w:sz w:val="26"/>
        </w:rPr>
        <w:fldChar w:fldCharType="begin"/>
      </w:r>
      <w:r w:rsidRPr="000D47DC">
        <w:rPr>
          <w:rFonts w:ascii="Times New Roman" w:hAnsi="Times New Roman" w:cs="Times New Roman"/>
          <w:sz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4"/>
          </w:rPr>
          <m:t>∥</m:t>
        </m:r>
      </m:oMath>
      <w:r w:rsidR="005F28E0" w:rsidRPr="000D47DC">
        <w:rPr>
          <w:rFonts w:ascii="Times New Roman" w:hAnsi="Times New Roman" w:cs="Times New Roman"/>
          <w:sz w:val="26"/>
        </w:rPr>
        <w:fldChar w:fldCharType="separate"/>
      </w:r>
      <w:r w:rsidRPr="000D47DC">
        <w:rPr>
          <w:rFonts w:ascii="Times New Roman" w:hAnsi="Times New Roman" w:cs="Times New Roman"/>
        </w:rPr>
        <w:t>┴</w:t>
      </w:r>
      <w:r w:rsidR="005F28E0" w:rsidRPr="000D47DC">
        <w:rPr>
          <w:rFonts w:ascii="Times New Roman" w:hAnsi="Times New Roman" w:cs="Times New Roman"/>
          <w:sz w:val="26"/>
        </w:rPr>
        <w:fldChar w:fldCharType="end"/>
      </w:r>
      <w:r w:rsidRPr="000D47DC">
        <w:rPr>
          <w:rFonts w:ascii="Times New Roman" w:hAnsi="Times New Roman" w:cs="Times New Roman"/>
          <w:i/>
          <w:sz w:val="26"/>
          <w:lang w:val="en-US"/>
        </w:rPr>
        <w:t>CE</w:t>
      </w:r>
      <w:r w:rsidRPr="000D47DC">
        <w:rPr>
          <w:rFonts w:ascii="Times New Roman" w:hAnsi="Times New Roman" w:cs="Times New Roman"/>
          <w:sz w:val="26"/>
        </w:rPr>
        <w:t xml:space="preserve">. Найдите угол </w:t>
      </w:r>
      <w:r w:rsidRPr="000D47DC">
        <w:rPr>
          <w:rFonts w:ascii="Times New Roman" w:hAnsi="Times New Roman" w:cs="Times New Roman"/>
          <w:i/>
          <w:sz w:val="26"/>
          <w:lang w:val="en-US"/>
        </w:rPr>
        <w:t>ADK</w:t>
      </w:r>
      <w:r w:rsidRPr="000D47DC">
        <w:rPr>
          <w:rFonts w:ascii="Times New Roman" w:hAnsi="Times New Roman" w:cs="Times New Roman"/>
          <w:sz w:val="26"/>
        </w:rPr>
        <w:t>. (</w:t>
      </w:r>
      <w:r w:rsidRPr="000D47DC">
        <w:rPr>
          <w:rFonts w:ascii="Times New Roman" w:hAnsi="Times New Roman" w:cs="Times New Roman"/>
          <w:i/>
          <w:sz w:val="26"/>
        </w:rPr>
        <w:t>Указание</w:t>
      </w:r>
      <w:r w:rsidRPr="000D47DC">
        <w:rPr>
          <w:rFonts w:ascii="Times New Roman" w:hAnsi="Times New Roman" w:cs="Times New Roman"/>
          <w:sz w:val="26"/>
        </w:rPr>
        <w:t>. Для каждого из возможных случаев сделайте чертеж.)</w:t>
      </w:r>
    </w:p>
    <w:p w:rsid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4«Сумма углов треугольника. </w:t>
      </w: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b/>
          <w:sz w:val="28"/>
          <w:szCs w:val="28"/>
        </w:rPr>
        <w:t>Соотношения между сторонами и углами треугольника»</w:t>
      </w:r>
    </w:p>
    <w:p w:rsidR="000D47DC" w:rsidRPr="000D47DC" w:rsidRDefault="000D47DC" w:rsidP="000D47DC">
      <w:pPr>
        <w:pStyle w:val="1"/>
        <w:tabs>
          <w:tab w:val="left" w:pos="4536"/>
        </w:tabs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0D47DC">
        <w:rPr>
          <w:rFonts w:ascii="Times New Roman" w:hAnsi="Times New Roman" w:cs="Times New Roman"/>
          <w:color w:val="auto"/>
        </w:rPr>
        <w:t>Вариант 1</w:t>
      </w:r>
    </w:p>
    <w:p w:rsidR="000D47DC" w:rsidRPr="000D47DC" w:rsidRDefault="000D47DC" w:rsidP="000D47DC">
      <w:pPr>
        <w:spacing w:after="0"/>
        <w:rPr>
          <w:rFonts w:ascii="Times New Roman" w:hAnsi="Times New Roman" w:cs="Times New Roman"/>
        </w:rPr>
      </w:pPr>
    </w:p>
    <w:p w:rsidR="000D47DC" w:rsidRPr="000D47DC" w:rsidRDefault="000D47DC" w:rsidP="000D47DC">
      <w:pPr>
        <w:pStyle w:val="15"/>
        <w:numPr>
          <w:ilvl w:val="0"/>
          <w:numId w:val="34"/>
        </w:numPr>
        <w:spacing w:line="360" w:lineRule="auto"/>
        <w:ind w:left="426" w:hanging="426"/>
        <w:jc w:val="both"/>
        <w:rPr>
          <w:sz w:val="26"/>
          <w:szCs w:val="24"/>
        </w:rPr>
      </w:pPr>
      <w:r w:rsidRPr="000D47DC">
        <w:rPr>
          <w:sz w:val="26"/>
          <w:szCs w:val="24"/>
        </w:rPr>
        <w:t xml:space="preserve">В треугольнике </w:t>
      </w:r>
      <w:proofErr w:type="gramStart"/>
      <w:r w:rsidRPr="000D47DC">
        <w:rPr>
          <w:i/>
          <w:sz w:val="26"/>
          <w:szCs w:val="24"/>
        </w:rPr>
        <w:t>АВСАВ</w:t>
      </w:r>
      <w:r w:rsidRPr="000D47DC">
        <w:rPr>
          <w:sz w:val="26"/>
          <w:szCs w:val="24"/>
        </w:rPr>
        <w:t>&gt;</w:t>
      </w:r>
      <w:r w:rsidRPr="000D47DC">
        <w:rPr>
          <w:i/>
          <w:sz w:val="26"/>
          <w:szCs w:val="24"/>
        </w:rPr>
        <w:t>ВС</w:t>
      </w:r>
      <w:proofErr w:type="gramEnd"/>
      <w:r w:rsidRPr="000D47DC">
        <w:rPr>
          <w:sz w:val="26"/>
          <w:szCs w:val="24"/>
        </w:rPr>
        <w:t>&gt;</w:t>
      </w:r>
      <w:r w:rsidRPr="000D47DC">
        <w:rPr>
          <w:i/>
          <w:sz w:val="26"/>
          <w:szCs w:val="24"/>
        </w:rPr>
        <w:t>АС</w:t>
      </w:r>
      <w:r w:rsidRPr="000D47DC">
        <w:rPr>
          <w:sz w:val="26"/>
          <w:szCs w:val="24"/>
        </w:rPr>
        <w:t xml:space="preserve">. Найдите </w:t>
      </w:r>
      <m:oMath>
        <m:r>
          <w:rPr>
            <w:rFonts w:ascii="Cambria Math" w:hAnsi="Cambria Math"/>
            <w:sz w:val="26"/>
            <w:szCs w:val="24"/>
          </w:rPr>
          <m:t>∠</m:t>
        </m:r>
      </m:oMath>
      <w:r w:rsidRPr="000D47DC">
        <w:rPr>
          <w:i/>
          <w:sz w:val="26"/>
          <w:szCs w:val="24"/>
        </w:rPr>
        <w:t>А</w:t>
      </w:r>
      <w:r w:rsidRPr="000D47DC">
        <w:rPr>
          <w:sz w:val="26"/>
          <w:szCs w:val="24"/>
        </w:rPr>
        <w:t xml:space="preserve">, </w:t>
      </w:r>
      <m:oMath>
        <m:r>
          <w:rPr>
            <w:rFonts w:ascii="Cambria Math" w:hAnsi="Cambria Math"/>
            <w:sz w:val="26"/>
            <w:szCs w:val="24"/>
          </w:rPr>
          <m:t>∠</m:t>
        </m:r>
      </m:oMath>
      <w:r w:rsidRPr="000D47DC">
        <w:rPr>
          <w:i/>
          <w:sz w:val="26"/>
          <w:szCs w:val="24"/>
        </w:rPr>
        <w:t>В</w:t>
      </w:r>
      <w:r w:rsidRPr="000D47DC">
        <w:rPr>
          <w:sz w:val="26"/>
          <w:szCs w:val="24"/>
        </w:rPr>
        <w:t xml:space="preserve">, </w:t>
      </w:r>
      <m:oMath>
        <m:r>
          <w:rPr>
            <w:rFonts w:ascii="Cambria Math" w:hAnsi="Cambria Math"/>
            <w:sz w:val="26"/>
            <w:szCs w:val="24"/>
          </w:rPr>
          <m:t>∠</m:t>
        </m:r>
      </m:oMath>
      <w:r w:rsidRPr="000D47DC">
        <w:rPr>
          <w:i/>
          <w:sz w:val="26"/>
          <w:szCs w:val="24"/>
        </w:rPr>
        <w:t>С</w:t>
      </w:r>
      <w:r w:rsidRPr="000D47DC">
        <w:rPr>
          <w:sz w:val="26"/>
          <w:szCs w:val="24"/>
        </w:rPr>
        <w:t>, если известно, что один из углов треугольника равен 120°, а другой 40°.</w:t>
      </w:r>
    </w:p>
    <w:p w:rsidR="000D47DC" w:rsidRPr="000D47DC" w:rsidRDefault="000D47DC" w:rsidP="000D47DC">
      <w:pPr>
        <w:pStyle w:val="15"/>
        <w:numPr>
          <w:ilvl w:val="0"/>
          <w:numId w:val="34"/>
        </w:numPr>
        <w:spacing w:line="360" w:lineRule="auto"/>
        <w:ind w:left="426" w:hanging="426"/>
        <w:jc w:val="both"/>
        <w:rPr>
          <w:sz w:val="26"/>
          <w:szCs w:val="24"/>
        </w:rPr>
      </w:pPr>
      <w:r w:rsidRPr="000D47DC">
        <w:rPr>
          <w:sz w:val="26"/>
          <w:szCs w:val="24"/>
        </w:rPr>
        <w:t xml:space="preserve">В треугольнике </w:t>
      </w:r>
      <w:r w:rsidRPr="000D47DC">
        <w:rPr>
          <w:i/>
          <w:sz w:val="26"/>
          <w:szCs w:val="24"/>
        </w:rPr>
        <w:t>CDE</w:t>
      </w:r>
      <w:r w:rsidRPr="000D47DC">
        <w:rPr>
          <w:sz w:val="26"/>
          <w:szCs w:val="24"/>
        </w:rPr>
        <w:t xml:space="preserve"> точка </w:t>
      </w:r>
      <w:r w:rsidRPr="000D47DC">
        <w:rPr>
          <w:i/>
          <w:sz w:val="26"/>
          <w:szCs w:val="24"/>
        </w:rPr>
        <w:t>М</w:t>
      </w:r>
      <w:r w:rsidRPr="000D47DC">
        <w:rPr>
          <w:sz w:val="26"/>
          <w:szCs w:val="24"/>
        </w:rPr>
        <w:t xml:space="preserve"> лежит на стороне </w:t>
      </w:r>
      <w:r w:rsidRPr="000D47DC">
        <w:rPr>
          <w:i/>
          <w:sz w:val="26"/>
          <w:szCs w:val="24"/>
        </w:rPr>
        <w:t>СЕ</w:t>
      </w:r>
      <w:r w:rsidRPr="000D47DC">
        <w:rPr>
          <w:sz w:val="26"/>
          <w:szCs w:val="24"/>
        </w:rPr>
        <w:t xml:space="preserve">, причем </w:t>
      </w:r>
      <m:oMath>
        <m:r>
          <w:rPr>
            <w:rFonts w:ascii="Cambria Math" w:hAnsi="Cambria Math"/>
            <w:sz w:val="26"/>
            <w:szCs w:val="24"/>
          </w:rPr>
          <m:t>∠</m:t>
        </m:r>
      </m:oMath>
      <w:r w:rsidRPr="000D47DC">
        <w:rPr>
          <w:i/>
          <w:sz w:val="26"/>
          <w:szCs w:val="24"/>
        </w:rPr>
        <w:t>CMD</w:t>
      </w:r>
      <w:r w:rsidRPr="000D47DC">
        <w:rPr>
          <w:sz w:val="26"/>
          <w:szCs w:val="24"/>
        </w:rPr>
        <w:t xml:space="preserve"> острый. Докажите, что </w:t>
      </w:r>
      <w:proofErr w:type="gramStart"/>
      <w:r w:rsidRPr="000D47DC">
        <w:rPr>
          <w:i/>
          <w:sz w:val="26"/>
          <w:szCs w:val="24"/>
        </w:rPr>
        <w:t>DE</w:t>
      </w:r>
      <w:r w:rsidRPr="000D47DC">
        <w:rPr>
          <w:sz w:val="26"/>
          <w:szCs w:val="24"/>
        </w:rPr>
        <w:t>&gt;</w:t>
      </w:r>
      <w:r w:rsidRPr="000D47DC">
        <w:rPr>
          <w:i/>
          <w:sz w:val="26"/>
          <w:szCs w:val="24"/>
        </w:rPr>
        <w:t>DM</w:t>
      </w:r>
      <w:r w:rsidRPr="000D47DC">
        <w:rPr>
          <w:sz w:val="26"/>
          <w:szCs w:val="24"/>
        </w:rPr>
        <w:t>.</w:t>
      </w:r>
      <w:proofErr w:type="gramEnd"/>
    </w:p>
    <w:p w:rsidR="000D47DC" w:rsidRPr="000D47DC" w:rsidRDefault="000D47DC" w:rsidP="000D47DC">
      <w:pPr>
        <w:pStyle w:val="15"/>
        <w:numPr>
          <w:ilvl w:val="0"/>
          <w:numId w:val="34"/>
        </w:numPr>
        <w:spacing w:line="360" w:lineRule="auto"/>
        <w:ind w:left="426" w:hanging="426"/>
        <w:jc w:val="both"/>
        <w:rPr>
          <w:sz w:val="26"/>
          <w:szCs w:val="24"/>
        </w:rPr>
      </w:pPr>
      <w:r w:rsidRPr="000D47DC">
        <w:rPr>
          <w:sz w:val="26"/>
          <w:szCs w:val="24"/>
        </w:rPr>
        <w:t xml:space="preserve">Периметр равнобедренного тупоугольного треугольника равен </w:t>
      </w:r>
      <w:smartTag w:uri="urn:schemas-microsoft-com:office:smarttags" w:element="metricconverter">
        <w:smartTagPr>
          <w:attr w:name="ProductID" w:val="45 см"/>
        </w:smartTagPr>
        <w:r w:rsidRPr="000D47DC">
          <w:rPr>
            <w:sz w:val="26"/>
            <w:szCs w:val="24"/>
          </w:rPr>
          <w:t>45 см</w:t>
        </w:r>
      </w:smartTag>
      <w:r w:rsidRPr="000D47DC">
        <w:rPr>
          <w:sz w:val="26"/>
          <w:szCs w:val="24"/>
        </w:rPr>
        <w:t xml:space="preserve">, а одна из его сторон больше другой на </w:t>
      </w:r>
      <w:smartTag w:uri="urn:schemas-microsoft-com:office:smarttags" w:element="metricconverter">
        <w:smartTagPr>
          <w:attr w:name="ProductID" w:val="9 см"/>
        </w:smartTagPr>
        <w:r w:rsidRPr="000D47DC">
          <w:rPr>
            <w:sz w:val="26"/>
            <w:szCs w:val="24"/>
          </w:rPr>
          <w:t>9 см</w:t>
        </w:r>
      </w:smartTag>
      <w:r w:rsidRPr="000D47DC">
        <w:rPr>
          <w:sz w:val="26"/>
          <w:szCs w:val="24"/>
        </w:rPr>
        <w:t>. Найдите стороны треугольника.</w:t>
      </w: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 xml:space="preserve">4*. На сторонах угла </w:t>
      </w:r>
      <w:r w:rsidRPr="000D47DC">
        <w:rPr>
          <w:rFonts w:ascii="Times New Roman" w:hAnsi="Times New Roman" w:cs="Times New Roman"/>
          <w:i/>
          <w:sz w:val="26"/>
        </w:rPr>
        <w:t>А</w:t>
      </w:r>
      <w:r w:rsidRPr="000D47DC">
        <w:rPr>
          <w:rFonts w:ascii="Times New Roman" w:hAnsi="Times New Roman" w:cs="Times New Roman"/>
          <w:sz w:val="26"/>
        </w:rPr>
        <w:t xml:space="preserve">, равного 45°, отмечены точки </w:t>
      </w:r>
      <w:r w:rsidRPr="000D47DC">
        <w:rPr>
          <w:rFonts w:ascii="Times New Roman" w:hAnsi="Times New Roman" w:cs="Times New Roman"/>
          <w:i/>
          <w:sz w:val="26"/>
        </w:rPr>
        <w:t>В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</w:rPr>
        <w:t>С</w:t>
      </w:r>
      <w:r w:rsidRPr="000D47DC">
        <w:rPr>
          <w:rFonts w:ascii="Times New Roman" w:hAnsi="Times New Roman" w:cs="Times New Roman"/>
          <w:sz w:val="26"/>
        </w:rPr>
        <w:t xml:space="preserve">, а во внутренней области угла – точка </w:t>
      </w:r>
      <w:r w:rsidRPr="000D47DC">
        <w:rPr>
          <w:rFonts w:ascii="Times New Roman" w:hAnsi="Times New Roman" w:cs="Times New Roman"/>
          <w:i/>
          <w:sz w:val="26"/>
        </w:rPr>
        <w:t>D</w:t>
      </w:r>
      <w:r w:rsidRPr="000D47DC">
        <w:rPr>
          <w:rFonts w:ascii="Times New Roman" w:hAnsi="Times New Roman" w:cs="Times New Roman"/>
          <w:sz w:val="26"/>
        </w:rPr>
        <w:t xml:space="preserve"> так, что </w:t>
      </w:r>
      <m:oMath>
        <m:r>
          <w:rPr>
            <w:rFonts w:ascii="Cambria Math" w:hAnsi="Cambria Math" w:cs="Times New Roman"/>
            <w:sz w:val="26"/>
            <w:szCs w:val="24"/>
          </w:rPr>
          <m:t>∠</m:t>
        </m:r>
      </m:oMath>
      <w:r w:rsidRPr="000D47DC">
        <w:rPr>
          <w:rFonts w:ascii="Times New Roman" w:hAnsi="Times New Roman" w:cs="Times New Roman"/>
          <w:i/>
          <w:sz w:val="26"/>
        </w:rPr>
        <w:t>ABD</w:t>
      </w:r>
      <w:r w:rsidRPr="000D47DC">
        <w:rPr>
          <w:rFonts w:ascii="Times New Roman" w:hAnsi="Times New Roman" w:cs="Times New Roman"/>
          <w:sz w:val="26"/>
        </w:rPr>
        <w:t xml:space="preserve"> = 95°, </w:t>
      </w:r>
      <m:oMath>
        <m:r>
          <w:rPr>
            <w:rFonts w:ascii="Cambria Math" w:hAnsi="Cambria Math" w:cs="Times New Roman"/>
            <w:sz w:val="26"/>
            <w:szCs w:val="24"/>
          </w:rPr>
          <m:t>∠</m:t>
        </m:r>
      </m:oMath>
      <w:r w:rsidRPr="000D47DC">
        <w:rPr>
          <w:rFonts w:ascii="Times New Roman" w:hAnsi="Times New Roman" w:cs="Times New Roman"/>
          <w:i/>
          <w:sz w:val="26"/>
          <w:lang w:val="en-US"/>
        </w:rPr>
        <w:t>ACD</w:t>
      </w:r>
      <w:r w:rsidRPr="000D47DC">
        <w:rPr>
          <w:rFonts w:ascii="Times New Roman" w:hAnsi="Times New Roman" w:cs="Times New Roman"/>
          <w:sz w:val="26"/>
        </w:rPr>
        <w:t xml:space="preserve"> = 90°. Найдите угол </w:t>
      </w:r>
      <w:r w:rsidRPr="000D47DC">
        <w:rPr>
          <w:rFonts w:ascii="Times New Roman" w:hAnsi="Times New Roman" w:cs="Times New Roman"/>
          <w:i/>
          <w:sz w:val="26"/>
        </w:rPr>
        <w:t>BDC</w:t>
      </w:r>
      <w:r w:rsidRPr="000D47DC">
        <w:rPr>
          <w:rFonts w:ascii="Times New Roman" w:hAnsi="Times New Roman" w:cs="Times New Roman"/>
          <w:sz w:val="26"/>
        </w:rPr>
        <w:t>.</w:t>
      </w: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6"/>
        </w:rPr>
      </w:pP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4«Сумма углов треугольника. </w:t>
      </w: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DC">
        <w:rPr>
          <w:rFonts w:ascii="Times New Roman" w:hAnsi="Times New Roman" w:cs="Times New Roman"/>
          <w:b/>
          <w:sz w:val="28"/>
          <w:szCs w:val="28"/>
        </w:rPr>
        <w:t>Соотношения между сторонами и углами треугольника»</w:t>
      </w:r>
    </w:p>
    <w:p w:rsidR="000D47DC" w:rsidRPr="000D47DC" w:rsidRDefault="000D47DC" w:rsidP="000D47DC">
      <w:pPr>
        <w:pStyle w:val="1"/>
        <w:tabs>
          <w:tab w:val="left" w:pos="4536"/>
        </w:tabs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0D47DC">
        <w:rPr>
          <w:rFonts w:ascii="Times New Roman" w:hAnsi="Times New Roman" w:cs="Times New Roman"/>
          <w:color w:val="auto"/>
        </w:rPr>
        <w:lastRenderedPageBreak/>
        <w:t>Вариант 2</w:t>
      </w:r>
    </w:p>
    <w:p w:rsidR="000D47DC" w:rsidRPr="000D47DC" w:rsidRDefault="000D47DC" w:rsidP="000D47DC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0D47DC" w:rsidRPr="000D47DC" w:rsidRDefault="000D47DC" w:rsidP="000D47DC">
      <w:pPr>
        <w:pStyle w:val="15"/>
        <w:numPr>
          <w:ilvl w:val="0"/>
          <w:numId w:val="35"/>
        </w:numPr>
        <w:spacing w:line="360" w:lineRule="auto"/>
        <w:ind w:left="426" w:hanging="426"/>
        <w:jc w:val="both"/>
        <w:rPr>
          <w:sz w:val="26"/>
          <w:szCs w:val="24"/>
        </w:rPr>
      </w:pPr>
      <w:r w:rsidRPr="000D47DC">
        <w:rPr>
          <w:sz w:val="26"/>
          <w:szCs w:val="24"/>
        </w:rPr>
        <w:t xml:space="preserve">В треугольнике </w:t>
      </w:r>
      <w:proofErr w:type="gramStart"/>
      <w:r w:rsidRPr="000D47DC">
        <w:rPr>
          <w:i/>
          <w:sz w:val="26"/>
          <w:szCs w:val="24"/>
        </w:rPr>
        <w:t>АВСАВ</w:t>
      </w:r>
      <w:r w:rsidRPr="000D47DC">
        <w:rPr>
          <w:sz w:val="26"/>
          <w:szCs w:val="24"/>
        </w:rPr>
        <w:t>&lt;</w:t>
      </w:r>
      <w:proofErr w:type="gramEnd"/>
      <w:r w:rsidRPr="000D47DC">
        <w:rPr>
          <w:i/>
          <w:sz w:val="26"/>
          <w:szCs w:val="24"/>
        </w:rPr>
        <w:t>ВС</w:t>
      </w:r>
      <w:r w:rsidRPr="000D47DC">
        <w:rPr>
          <w:sz w:val="26"/>
          <w:szCs w:val="24"/>
        </w:rPr>
        <w:t>&lt;</w:t>
      </w:r>
      <w:r w:rsidRPr="000D47DC">
        <w:rPr>
          <w:i/>
          <w:sz w:val="26"/>
          <w:szCs w:val="24"/>
        </w:rPr>
        <w:t>АС</w:t>
      </w:r>
      <w:r w:rsidRPr="000D47DC">
        <w:rPr>
          <w:sz w:val="26"/>
          <w:szCs w:val="24"/>
        </w:rPr>
        <w:t xml:space="preserve">. Найдите </w:t>
      </w:r>
      <m:oMath>
        <m:r>
          <w:rPr>
            <w:rFonts w:ascii="Cambria Math" w:hAnsi="Cambria Math"/>
            <w:sz w:val="26"/>
            <w:szCs w:val="24"/>
          </w:rPr>
          <m:t>∠</m:t>
        </m:r>
      </m:oMath>
      <w:r w:rsidRPr="000D47DC">
        <w:rPr>
          <w:i/>
          <w:sz w:val="26"/>
          <w:szCs w:val="24"/>
        </w:rPr>
        <w:t>А</w:t>
      </w:r>
      <w:r w:rsidRPr="000D47DC">
        <w:rPr>
          <w:sz w:val="26"/>
          <w:szCs w:val="24"/>
        </w:rPr>
        <w:t xml:space="preserve">, </w:t>
      </w:r>
      <m:oMath>
        <m:r>
          <w:rPr>
            <w:rFonts w:ascii="Cambria Math" w:hAnsi="Cambria Math"/>
            <w:sz w:val="26"/>
            <w:szCs w:val="24"/>
          </w:rPr>
          <m:t>∠</m:t>
        </m:r>
      </m:oMath>
      <w:r w:rsidRPr="000D47DC">
        <w:rPr>
          <w:i/>
          <w:sz w:val="26"/>
          <w:szCs w:val="24"/>
        </w:rPr>
        <w:t>В</w:t>
      </w:r>
      <w:r w:rsidRPr="000D47DC">
        <w:rPr>
          <w:sz w:val="26"/>
          <w:szCs w:val="24"/>
        </w:rPr>
        <w:t xml:space="preserve">, </w:t>
      </w:r>
      <m:oMath>
        <m:r>
          <w:rPr>
            <w:rFonts w:ascii="Cambria Math" w:hAnsi="Cambria Math"/>
            <w:sz w:val="26"/>
            <w:szCs w:val="24"/>
          </w:rPr>
          <m:t>∠</m:t>
        </m:r>
      </m:oMath>
      <w:r w:rsidRPr="000D47DC">
        <w:rPr>
          <w:i/>
          <w:sz w:val="26"/>
          <w:szCs w:val="24"/>
        </w:rPr>
        <w:t>С</w:t>
      </w:r>
      <w:r w:rsidRPr="000D47DC">
        <w:rPr>
          <w:sz w:val="26"/>
          <w:szCs w:val="24"/>
        </w:rPr>
        <w:t>, если известно, что один из углов треугольника прямой, а другой равен 30°.</w:t>
      </w:r>
    </w:p>
    <w:p w:rsidR="000D47DC" w:rsidRPr="000D47DC" w:rsidRDefault="000D47DC" w:rsidP="000D47DC">
      <w:pPr>
        <w:pStyle w:val="15"/>
        <w:numPr>
          <w:ilvl w:val="0"/>
          <w:numId w:val="35"/>
        </w:numPr>
        <w:spacing w:line="360" w:lineRule="auto"/>
        <w:ind w:left="426" w:hanging="426"/>
        <w:jc w:val="both"/>
        <w:rPr>
          <w:sz w:val="26"/>
          <w:szCs w:val="24"/>
        </w:rPr>
      </w:pPr>
      <w:r w:rsidRPr="000D47DC">
        <w:rPr>
          <w:sz w:val="26"/>
          <w:szCs w:val="24"/>
        </w:rPr>
        <w:t xml:space="preserve">В треугольнике </w:t>
      </w:r>
      <w:r w:rsidRPr="000D47DC">
        <w:rPr>
          <w:i/>
          <w:sz w:val="26"/>
          <w:szCs w:val="24"/>
          <w:lang w:val="en-US"/>
        </w:rPr>
        <w:t>MNP</w:t>
      </w:r>
      <w:r w:rsidRPr="000D47DC">
        <w:rPr>
          <w:sz w:val="26"/>
          <w:szCs w:val="24"/>
        </w:rPr>
        <w:t xml:space="preserve"> точка </w:t>
      </w:r>
      <w:r w:rsidRPr="000D47DC">
        <w:rPr>
          <w:i/>
          <w:sz w:val="26"/>
          <w:szCs w:val="24"/>
          <w:lang w:val="en-US"/>
        </w:rPr>
        <w:t>K</w:t>
      </w:r>
      <w:r w:rsidRPr="000D47DC">
        <w:rPr>
          <w:sz w:val="26"/>
          <w:szCs w:val="24"/>
        </w:rPr>
        <w:t xml:space="preserve"> лежит на стороне </w:t>
      </w:r>
      <w:r w:rsidRPr="000D47DC">
        <w:rPr>
          <w:i/>
          <w:sz w:val="26"/>
          <w:szCs w:val="24"/>
          <w:lang w:val="en-US"/>
        </w:rPr>
        <w:t>MN</w:t>
      </w:r>
      <w:r w:rsidRPr="000D47DC">
        <w:rPr>
          <w:sz w:val="26"/>
          <w:szCs w:val="24"/>
        </w:rPr>
        <w:t xml:space="preserve">, причем </w:t>
      </w:r>
      <m:oMath>
        <m:r>
          <w:rPr>
            <w:rFonts w:ascii="Cambria Math" w:hAnsi="Cambria Math"/>
            <w:sz w:val="26"/>
            <w:szCs w:val="24"/>
          </w:rPr>
          <m:t>∠</m:t>
        </m:r>
      </m:oMath>
      <w:r w:rsidRPr="000D47DC">
        <w:rPr>
          <w:i/>
          <w:sz w:val="26"/>
          <w:szCs w:val="24"/>
          <w:lang w:val="en-US"/>
        </w:rPr>
        <w:t>NKP</w:t>
      </w:r>
      <w:r w:rsidRPr="000D47DC">
        <w:rPr>
          <w:sz w:val="26"/>
          <w:szCs w:val="24"/>
        </w:rPr>
        <w:t xml:space="preserve"> острый. Докажите, что </w:t>
      </w:r>
      <w:proofErr w:type="gramStart"/>
      <w:r w:rsidRPr="000D47DC">
        <w:rPr>
          <w:i/>
          <w:sz w:val="26"/>
          <w:szCs w:val="24"/>
          <w:lang w:val="en-US"/>
        </w:rPr>
        <w:t>KP</w:t>
      </w:r>
      <w:r w:rsidRPr="000D47DC">
        <w:rPr>
          <w:sz w:val="26"/>
          <w:szCs w:val="24"/>
          <w:lang w:val="en-US"/>
        </w:rPr>
        <w:t>&lt;</w:t>
      </w:r>
      <w:proofErr w:type="gramEnd"/>
      <w:r w:rsidRPr="000D47DC">
        <w:rPr>
          <w:i/>
          <w:sz w:val="26"/>
          <w:szCs w:val="24"/>
          <w:lang w:val="en-US"/>
        </w:rPr>
        <w:t>MP</w:t>
      </w:r>
      <w:r w:rsidRPr="000D47DC">
        <w:rPr>
          <w:sz w:val="26"/>
          <w:szCs w:val="24"/>
        </w:rPr>
        <w:t>.</w:t>
      </w:r>
    </w:p>
    <w:p w:rsidR="000D47DC" w:rsidRPr="000D47DC" w:rsidRDefault="000D47DC" w:rsidP="000D47DC">
      <w:pPr>
        <w:pStyle w:val="15"/>
        <w:numPr>
          <w:ilvl w:val="0"/>
          <w:numId w:val="35"/>
        </w:numPr>
        <w:spacing w:line="360" w:lineRule="auto"/>
        <w:ind w:left="426" w:hanging="426"/>
        <w:jc w:val="both"/>
        <w:rPr>
          <w:sz w:val="26"/>
          <w:szCs w:val="24"/>
        </w:rPr>
      </w:pPr>
      <w:r w:rsidRPr="000D47DC">
        <w:rPr>
          <w:sz w:val="26"/>
          <w:szCs w:val="24"/>
        </w:rPr>
        <w:t xml:space="preserve">Одна из сторон тупоугольного равнобедренного треугольника на </w:t>
      </w:r>
      <w:smartTag w:uri="urn:schemas-microsoft-com:office:smarttags" w:element="metricconverter">
        <w:smartTagPr>
          <w:attr w:name="ProductID" w:val="17 см"/>
        </w:smartTagPr>
        <w:r w:rsidRPr="000D47DC">
          <w:rPr>
            <w:sz w:val="26"/>
            <w:szCs w:val="24"/>
          </w:rPr>
          <w:t>17 см</w:t>
        </w:r>
      </w:smartTag>
      <w:r w:rsidRPr="000D47DC">
        <w:rPr>
          <w:sz w:val="26"/>
          <w:szCs w:val="24"/>
        </w:rPr>
        <w:t xml:space="preserve"> меньше другой. Найдите стороны этого треугольника, если его периметр равен </w:t>
      </w:r>
      <w:smartTag w:uri="urn:schemas-microsoft-com:office:smarttags" w:element="metricconverter">
        <w:smartTagPr>
          <w:attr w:name="ProductID" w:val="77 см"/>
        </w:smartTagPr>
        <w:r w:rsidRPr="000D47DC">
          <w:rPr>
            <w:sz w:val="26"/>
            <w:szCs w:val="24"/>
          </w:rPr>
          <w:t>77 см</w:t>
        </w:r>
      </w:smartTag>
      <w:r w:rsidRPr="000D47DC">
        <w:rPr>
          <w:sz w:val="26"/>
          <w:szCs w:val="24"/>
        </w:rPr>
        <w:t>.</w:t>
      </w: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6"/>
        </w:rPr>
      </w:pPr>
      <w:r w:rsidRPr="000D47DC">
        <w:rPr>
          <w:rFonts w:ascii="Times New Roman" w:hAnsi="Times New Roman" w:cs="Times New Roman"/>
          <w:sz w:val="26"/>
        </w:rPr>
        <w:t xml:space="preserve">4*. На сторонах угла </w:t>
      </w:r>
      <w:r w:rsidRPr="000D47DC">
        <w:rPr>
          <w:rFonts w:ascii="Times New Roman" w:hAnsi="Times New Roman" w:cs="Times New Roman"/>
          <w:i/>
          <w:sz w:val="26"/>
        </w:rPr>
        <w:t>А</w:t>
      </w:r>
      <w:r w:rsidRPr="000D47DC">
        <w:rPr>
          <w:rFonts w:ascii="Times New Roman" w:hAnsi="Times New Roman" w:cs="Times New Roman"/>
          <w:sz w:val="26"/>
        </w:rPr>
        <w:t xml:space="preserve">, равного 125°, отмечены точки </w:t>
      </w:r>
      <w:r w:rsidRPr="000D47DC">
        <w:rPr>
          <w:rFonts w:ascii="Times New Roman" w:hAnsi="Times New Roman" w:cs="Times New Roman"/>
          <w:i/>
          <w:sz w:val="26"/>
        </w:rPr>
        <w:t>В</w:t>
      </w:r>
      <w:r w:rsidRPr="000D47DC">
        <w:rPr>
          <w:rFonts w:ascii="Times New Roman" w:hAnsi="Times New Roman" w:cs="Times New Roman"/>
          <w:sz w:val="26"/>
        </w:rPr>
        <w:t xml:space="preserve"> и </w:t>
      </w:r>
      <w:r w:rsidRPr="000D47DC">
        <w:rPr>
          <w:rFonts w:ascii="Times New Roman" w:hAnsi="Times New Roman" w:cs="Times New Roman"/>
          <w:i/>
          <w:sz w:val="26"/>
        </w:rPr>
        <w:t>С</w:t>
      </w:r>
      <w:r w:rsidRPr="000D47DC">
        <w:rPr>
          <w:rFonts w:ascii="Times New Roman" w:hAnsi="Times New Roman" w:cs="Times New Roman"/>
          <w:sz w:val="26"/>
        </w:rPr>
        <w:t xml:space="preserve">, а внутри угла – точка </w:t>
      </w:r>
      <w:r w:rsidRPr="000D47DC">
        <w:rPr>
          <w:rFonts w:ascii="Times New Roman" w:hAnsi="Times New Roman" w:cs="Times New Roman"/>
          <w:i/>
          <w:sz w:val="26"/>
        </w:rPr>
        <w:t>D</w:t>
      </w:r>
      <w:r w:rsidRPr="000D47DC">
        <w:rPr>
          <w:rFonts w:ascii="Times New Roman" w:hAnsi="Times New Roman" w:cs="Times New Roman"/>
          <w:sz w:val="26"/>
        </w:rPr>
        <w:t xml:space="preserve"> так, что </w:t>
      </w:r>
      <m:oMath>
        <m:r>
          <w:rPr>
            <w:rFonts w:ascii="Cambria Math" w:hAnsi="Cambria Math" w:cs="Times New Roman"/>
            <w:sz w:val="26"/>
            <w:szCs w:val="24"/>
          </w:rPr>
          <m:t>∠</m:t>
        </m:r>
      </m:oMath>
      <w:r w:rsidRPr="000D47DC">
        <w:rPr>
          <w:rFonts w:ascii="Times New Roman" w:hAnsi="Times New Roman" w:cs="Times New Roman"/>
          <w:i/>
          <w:sz w:val="26"/>
        </w:rPr>
        <w:t>ABD</w:t>
      </w:r>
      <w:r w:rsidRPr="000D47DC">
        <w:rPr>
          <w:rFonts w:ascii="Times New Roman" w:hAnsi="Times New Roman" w:cs="Times New Roman"/>
          <w:sz w:val="26"/>
        </w:rPr>
        <w:t xml:space="preserve"> = 65°, </w:t>
      </w:r>
      <m:oMath>
        <m:r>
          <w:rPr>
            <w:rFonts w:ascii="Cambria Math" w:hAnsi="Cambria Math" w:cs="Times New Roman"/>
            <w:sz w:val="26"/>
            <w:szCs w:val="24"/>
          </w:rPr>
          <m:t>∠</m:t>
        </m:r>
      </m:oMath>
      <w:r w:rsidRPr="000D47DC">
        <w:rPr>
          <w:rFonts w:ascii="Times New Roman" w:hAnsi="Times New Roman" w:cs="Times New Roman"/>
          <w:i/>
          <w:sz w:val="26"/>
          <w:lang w:val="en-US"/>
        </w:rPr>
        <w:t>ACD</w:t>
      </w:r>
      <w:r w:rsidRPr="000D47DC">
        <w:rPr>
          <w:rFonts w:ascii="Times New Roman" w:hAnsi="Times New Roman" w:cs="Times New Roman"/>
          <w:sz w:val="26"/>
        </w:rPr>
        <w:t xml:space="preserve"> = 40°. Найдите угол </w:t>
      </w:r>
      <w:r w:rsidRPr="000D47DC">
        <w:rPr>
          <w:rFonts w:ascii="Times New Roman" w:hAnsi="Times New Roman" w:cs="Times New Roman"/>
          <w:i/>
          <w:sz w:val="26"/>
        </w:rPr>
        <w:t>BDC</w:t>
      </w:r>
      <w:r w:rsidRPr="000D47DC">
        <w:rPr>
          <w:rFonts w:ascii="Times New Roman" w:hAnsi="Times New Roman" w:cs="Times New Roman"/>
          <w:sz w:val="26"/>
        </w:rPr>
        <w:t>.</w:t>
      </w:r>
    </w:p>
    <w:p w:rsidR="000D47DC" w:rsidRPr="000D47DC" w:rsidRDefault="000D47DC" w:rsidP="000D47DC">
      <w:pPr>
        <w:spacing w:after="0" w:line="360" w:lineRule="auto"/>
        <w:rPr>
          <w:rFonts w:ascii="Times New Roman" w:hAnsi="Times New Roman" w:cs="Times New Roman"/>
          <w:sz w:val="26"/>
        </w:rPr>
      </w:pP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DC">
        <w:rPr>
          <w:rFonts w:ascii="Times New Roman" w:hAnsi="Times New Roman" w:cs="Times New Roman"/>
          <w:b/>
          <w:sz w:val="24"/>
          <w:szCs w:val="24"/>
        </w:rPr>
        <w:t>Контрольная работа № 5«Прямоугольный треугольник.</w:t>
      </w: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DC">
        <w:rPr>
          <w:rFonts w:ascii="Times New Roman" w:hAnsi="Times New Roman" w:cs="Times New Roman"/>
          <w:b/>
          <w:sz w:val="24"/>
          <w:szCs w:val="24"/>
        </w:rPr>
        <w:t xml:space="preserve"> Построение треугольника по трем элементам»</w:t>
      </w:r>
    </w:p>
    <w:p w:rsidR="000D47DC" w:rsidRPr="000D47DC" w:rsidRDefault="000D47DC" w:rsidP="000D47DC">
      <w:pPr>
        <w:pStyle w:val="1"/>
        <w:tabs>
          <w:tab w:val="left" w:pos="4536"/>
        </w:tabs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47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4000500</wp:posOffset>
            </wp:positionH>
            <wp:positionV relativeFrom="margin">
              <wp:posOffset>1600200</wp:posOffset>
            </wp:positionV>
            <wp:extent cx="2590800" cy="1457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47DC">
        <w:rPr>
          <w:rFonts w:ascii="Times New Roman" w:hAnsi="Times New Roman" w:cs="Times New Roman"/>
          <w:color w:val="auto"/>
          <w:sz w:val="24"/>
          <w:szCs w:val="24"/>
        </w:rPr>
        <w:t>Вариант 1</w:t>
      </w:r>
    </w:p>
    <w:p w:rsidR="000D47DC" w:rsidRPr="000D47DC" w:rsidRDefault="000D47DC" w:rsidP="000D47DC">
      <w:pPr>
        <w:pStyle w:val="15"/>
        <w:numPr>
          <w:ilvl w:val="0"/>
          <w:numId w:val="3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D47DC">
        <w:rPr>
          <w:sz w:val="24"/>
          <w:szCs w:val="24"/>
        </w:rPr>
        <w:t xml:space="preserve">Дано: </w:t>
      </w:r>
      <m:oMath>
        <m:r>
          <w:rPr>
            <w:rFonts w:ascii="Cambria Math" w:hAnsi="Cambria Math"/>
            <w:sz w:val="24"/>
            <w:szCs w:val="24"/>
          </w:rPr>
          <m:t>∠ В= ∠ С=90°</m:t>
        </m:r>
      </m:oMath>
      <w:r w:rsidRPr="000D47DC">
        <w:rPr>
          <w:sz w:val="24"/>
          <w:szCs w:val="24"/>
        </w:rPr>
        <w:t>, AB = CD (Рис. 1).</w:t>
      </w:r>
    </w:p>
    <w:p w:rsidR="000D47DC" w:rsidRPr="000D47DC" w:rsidRDefault="000D47DC" w:rsidP="000D47DC">
      <w:pPr>
        <w:pStyle w:val="15"/>
        <w:spacing w:line="360" w:lineRule="auto"/>
        <w:ind w:left="426"/>
        <w:jc w:val="both"/>
        <w:rPr>
          <w:sz w:val="24"/>
          <w:szCs w:val="24"/>
        </w:rPr>
      </w:pPr>
      <w:r w:rsidRPr="000D47DC">
        <w:rPr>
          <w:sz w:val="24"/>
          <w:szCs w:val="24"/>
        </w:rPr>
        <w:t xml:space="preserve">Доказать: </w:t>
      </w:r>
      <m:oMath>
        <m:r>
          <w:rPr>
            <w:rFonts w:ascii="Cambria Math" w:hAnsi="Cambria Math"/>
            <w:sz w:val="24"/>
            <w:szCs w:val="24"/>
          </w:rPr>
          <m:t>∠ 1= ∠ 2</m:t>
        </m:r>
      </m:oMath>
      <w:r w:rsidRPr="000D47DC">
        <w:rPr>
          <w:sz w:val="24"/>
          <w:szCs w:val="24"/>
        </w:rPr>
        <w:t>.</w:t>
      </w:r>
    </w:p>
    <w:p w:rsidR="000D47DC" w:rsidRPr="000D47DC" w:rsidRDefault="000D47DC" w:rsidP="000D47DC">
      <w:pPr>
        <w:pStyle w:val="15"/>
        <w:numPr>
          <w:ilvl w:val="0"/>
          <w:numId w:val="3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D47DC">
        <w:rPr>
          <w:sz w:val="24"/>
          <w:szCs w:val="24"/>
        </w:rPr>
        <w:t xml:space="preserve">В остроугольном треугольнике </w:t>
      </w:r>
      <w:r w:rsidRPr="000D47DC">
        <w:rPr>
          <w:i/>
          <w:sz w:val="24"/>
          <w:szCs w:val="24"/>
        </w:rPr>
        <w:t>MNP</w:t>
      </w:r>
      <w:r w:rsidRPr="000D47DC">
        <w:rPr>
          <w:sz w:val="24"/>
          <w:szCs w:val="24"/>
        </w:rPr>
        <w:t xml:space="preserve"> биссектриса угла </w:t>
      </w:r>
      <w:r w:rsidRPr="000D47DC">
        <w:rPr>
          <w:i/>
          <w:sz w:val="24"/>
          <w:szCs w:val="24"/>
        </w:rPr>
        <w:t>М</w:t>
      </w:r>
      <w:r w:rsidRPr="000D47DC">
        <w:rPr>
          <w:sz w:val="24"/>
          <w:szCs w:val="24"/>
        </w:rPr>
        <w:t xml:space="preserve"> пересекает высоту </w:t>
      </w:r>
      <w:r w:rsidRPr="000D47DC">
        <w:rPr>
          <w:i/>
          <w:sz w:val="24"/>
          <w:szCs w:val="24"/>
        </w:rPr>
        <w:t>NK</w:t>
      </w:r>
      <w:r w:rsidRPr="000D47DC">
        <w:rPr>
          <w:sz w:val="24"/>
          <w:szCs w:val="24"/>
        </w:rPr>
        <w:t xml:space="preserve"> в точке </w:t>
      </w:r>
      <w:proofErr w:type="gramStart"/>
      <w:r w:rsidRPr="000D47DC">
        <w:rPr>
          <w:i/>
          <w:sz w:val="24"/>
          <w:szCs w:val="24"/>
        </w:rPr>
        <w:t>О</w:t>
      </w:r>
      <w:proofErr w:type="gramEnd"/>
      <w:r w:rsidRPr="000D47DC">
        <w:rPr>
          <w:sz w:val="24"/>
          <w:szCs w:val="24"/>
        </w:rPr>
        <w:t xml:space="preserve">, причем </w:t>
      </w:r>
      <w:r w:rsidRPr="000D47DC">
        <w:rPr>
          <w:i/>
          <w:sz w:val="24"/>
          <w:szCs w:val="24"/>
        </w:rPr>
        <w:t>ОК</w:t>
      </w:r>
      <w:r w:rsidRPr="000D47DC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9 см"/>
        </w:smartTagPr>
        <w:r w:rsidRPr="000D47DC">
          <w:rPr>
            <w:sz w:val="24"/>
            <w:szCs w:val="24"/>
          </w:rPr>
          <w:t>9 см</w:t>
        </w:r>
      </w:smartTag>
      <w:r w:rsidRPr="000D47DC">
        <w:rPr>
          <w:sz w:val="24"/>
          <w:szCs w:val="24"/>
        </w:rPr>
        <w:t xml:space="preserve">. Найдите расстояние </w:t>
      </w:r>
      <w:r w:rsidRPr="000D47DC">
        <w:rPr>
          <w:i/>
          <w:sz w:val="24"/>
          <w:szCs w:val="24"/>
        </w:rPr>
        <w:t>ОН</w:t>
      </w:r>
      <w:r w:rsidRPr="000D47DC">
        <w:rPr>
          <w:sz w:val="24"/>
          <w:szCs w:val="24"/>
        </w:rPr>
        <w:t xml:space="preserve"> от точки </w:t>
      </w:r>
      <w:r w:rsidRPr="000D47DC">
        <w:rPr>
          <w:i/>
          <w:sz w:val="24"/>
          <w:szCs w:val="24"/>
        </w:rPr>
        <w:t>О</w:t>
      </w:r>
      <w:r w:rsidRPr="000D47DC">
        <w:rPr>
          <w:sz w:val="24"/>
          <w:szCs w:val="24"/>
        </w:rPr>
        <w:t xml:space="preserve"> до прямой </w:t>
      </w:r>
      <w:r w:rsidRPr="000D47DC">
        <w:rPr>
          <w:i/>
          <w:sz w:val="24"/>
          <w:szCs w:val="24"/>
        </w:rPr>
        <w:t>MN</w:t>
      </w:r>
      <w:r w:rsidRPr="000D47DC">
        <w:rPr>
          <w:sz w:val="24"/>
          <w:szCs w:val="24"/>
        </w:rPr>
        <w:t>.</w:t>
      </w:r>
    </w:p>
    <w:p w:rsidR="000D47DC" w:rsidRPr="000D47DC" w:rsidRDefault="000D47DC" w:rsidP="000D47DC">
      <w:pPr>
        <w:pStyle w:val="15"/>
        <w:numPr>
          <w:ilvl w:val="0"/>
          <w:numId w:val="3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D47DC">
        <w:rPr>
          <w:sz w:val="24"/>
          <w:szCs w:val="24"/>
        </w:rPr>
        <w:t>Постройте прямоугольный треугольник по гипотенузе и острому углу.</w:t>
      </w: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>4*. С помощью циркуля и линейки постройте угол, равный 105°.</w:t>
      </w:r>
    </w:p>
    <w:p w:rsid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DC">
        <w:rPr>
          <w:rFonts w:ascii="Times New Roman" w:hAnsi="Times New Roman" w:cs="Times New Roman"/>
          <w:b/>
          <w:sz w:val="24"/>
          <w:szCs w:val="24"/>
        </w:rPr>
        <w:t>Контрольная работа № 5«Прямоугольный треугольник.</w:t>
      </w:r>
    </w:p>
    <w:p w:rsidR="000D47DC" w:rsidRPr="000D47DC" w:rsidRDefault="000D47DC" w:rsidP="000D47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DC">
        <w:rPr>
          <w:rFonts w:ascii="Times New Roman" w:hAnsi="Times New Roman" w:cs="Times New Roman"/>
          <w:b/>
          <w:sz w:val="24"/>
          <w:szCs w:val="24"/>
        </w:rPr>
        <w:t>Построение треугольника по трем элементам»</w:t>
      </w:r>
    </w:p>
    <w:p w:rsidR="000D47DC" w:rsidRPr="000D47DC" w:rsidRDefault="000D47DC" w:rsidP="000D47DC">
      <w:pPr>
        <w:pStyle w:val="1"/>
        <w:tabs>
          <w:tab w:val="left" w:pos="4536"/>
        </w:tabs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47DC">
        <w:rPr>
          <w:rFonts w:ascii="Times New Roman" w:hAnsi="Times New Roman" w:cs="Times New Roman"/>
          <w:color w:val="auto"/>
          <w:sz w:val="24"/>
          <w:szCs w:val="24"/>
        </w:rPr>
        <w:t>Вариант 2</w:t>
      </w:r>
    </w:p>
    <w:p w:rsidR="000D47DC" w:rsidRPr="000D47DC" w:rsidRDefault="000D47DC" w:rsidP="000D47DC">
      <w:pPr>
        <w:pStyle w:val="15"/>
        <w:numPr>
          <w:ilvl w:val="0"/>
          <w:numId w:val="3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D47DC">
        <w:rPr>
          <w:sz w:val="24"/>
          <w:szCs w:val="24"/>
        </w:rPr>
        <w:t xml:space="preserve">Дано: </w:t>
      </w:r>
      <m:oMath>
        <m:r>
          <w:rPr>
            <w:rFonts w:ascii="Cambria Math" w:hAnsi="Cambria Math"/>
            <w:sz w:val="24"/>
            <w:szCs w:val="24"/>
          </w:rPr>
          <m:t>∠ 1= ∠ 2=90°</m:t>
        </m:r>
      </m:oMath>
      <w:r w:rsidRPr="000D47DC">
        <w:rPr>
          <w:sz w:val="24"/>
          <w:szCs w:val="24"/>
        </w:rPr>
        <w:t xml:space="preserve">, </w:t>
      </w:r>
      <w:r w:rsidRPr="000D47DC">
        <w:rPr>
          <w:sz w:val="24"/>
          <w:szCs w:val="24"/>
          <w:lang w:val="en-US"/>
        </w:rPr>
        <w:t>AD</w:t>
      </w:r>
      <w:r w:rsidRPr="000D47DC">
        <w:rPr>
          <w:sz w:val="24"/>
          <w:szCs w:val="24"/>
        </w:rPr>
        <w:t xml:space="preserve"> = </w:t>
      </w:r>
      <w:r w:rsidRPr="000D47DC">
        <w:rPr>
          <w:sz w:val="24"/>
          <w:szCs w:val="24"/>
          <w:lang w:val="en-US"/>
        </w:rPr>
        <w:t>BC</w:t>
      </w:r>
      <w:r w:rsidRPr="000D47DC">
        <w:rPr>
          <w:sz w:val="24"/>
          <w:szCs w:val="24"/>
        </w:rPr>
        <w:t xml:space="preserve"> (Рис. 2). </w:t>
      </w:r>
    </w:p>
    <w:p w:rsidR="000D47DC" w:rsidRPr="000D47DC" w:rsidRDefault="000D47DC" w:rsidP="000D47DC">
      <w:pPr>
        <w:pStyle w:val="15"/>
        <w:spacing w:line="360" w:lineRule="auto"/>
        <w:ind w:left="426"/>
        <w:jc w:val="both"/>
        <w:rPr>
          <w:sz w:val="24"/>
          <w:szCs w:val="24"/>
        </w:rPr>
      </w:pPr>
      <w:r w:rsidRPr="000D47DC">
        <w:rPr>
          <w:sz w:val="24"/>
          <w:szCs w:val="24"/>
        </w:rPr>
        <w:t xml:space="preserve">Доказать: </w:t>
      </w:r>
      <w:r w:rsidRPr="000D47DC">
        <w:rPr>
          <w:sz w:val="24"/>
          <w:szCs w:val="24"/>
          <w:lang w:val="en-US"/>
        </w:rPr>
        <w:t>AB</w:t>
      </w:r>
      <w:r w:rsidRPr="000D47DC">
        <w:rPr>
          <w:sz w:val="24"/>
          <w:szCs w:val="24"/>
        </w:rPr>
        <w:t xml:space="preserve"> = </w:t>
      </w:r>
      <w:r w:rsidRPr="000D47DC">
        <w:rPr>
          <w:sz w:val="24"/>
          <w:szCs w:val="24"/>
          <w:lang w:val="en-US"/>
        </w:rPr>
        <w:t>DC</w:t>
      </w:r>
      <w:r w:rsidRPr="000D47DC">
        <w:rPr>
          <w:sz w:val="24"/>
          <w:szCs w:val="24"/>
        </w:rPr>
        <w:t>.</w:t>
      </w:r>
    </w:p>
    <w:p w:rsidR="000D47DC" w:rsidRPr="000D47DC" w:rsidRDefault="000D47DC" w:rsidP="000D47DC">
      <w:pPr>
        <w:pStyle w:val="15"/>
        <w:numPr>
          <w:ilvl w:val="0"/>
          <w:numId w:val="3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D47DC">
        <w:rPr>
          <w:sz w:val="24"/>
          <w:szCs w:val="24"/>
        </w:rPr>
        <w:t xml:space="preserve">В прямоугольном треугольнике </w:t>
      </w:r>
      <w:r w:rsidRPr="000D47DC">
        <w:rPr>
          <w:i/>
          <w:sz w:val="24"/>
          <w:szCs w:val="24"/>
          <w:lang w:val="en-US"/>
        </w:rPr>
        <w:t>DCE</w:t>
      </w:r>
      <w:r w:rsidRPr="000D47DC">
        <w:rPr>
          <w:sz w:val="24"/>
          <w:szCs w:val="24"/>
        </w:rPr>
        <w:t xml:space="preserve"> с прямым углом </w:t>
      </w:r>
      <w:r w:rsidRPr="000D47DC">
        <w:rPr>
          <w:i/>
          <w:sz w:val="24"/>
          <w:szCs w:val="24"/>
        </w:rPr>
        <w:t>С</w:t>
      </w:r>
      <w:r w:rsidRPr="000D47DC">
        <w:rPr>
          <w:sz w:val="24"/>
          <w:szCs w:val="24"/>
        </w:rPr>
        <w:t xml:space="preserve"> проведена биссектриса </w:t>
      </w:r>
      <w:r w:rsidRPr="000D47DC">
        <w:rPr>
          <w:i/>
          <w:sz w:val="24"/>
          <w:szCs w:val="24"/>
        </w:rPr>
        <w:t>EF</w:t>
      </w:r>
      <w:r w:rsidRPr="000D47DC">
        <w:rPr>
          <w:sz w:val="24"/>
          <w:szCs w:val="24"/>
        </w:rPr>
        <w:t xml:space="preserve">, причем </w:t>
      </w:r>
      <w:r w:rsidRPr="000D47DC">
        <w:rPr>
          <w:i/>
          <w:sz w:val="24"/>
          <w:szCs w:val="24"/>
        </w:rPr>
        <w:t>FC</w:t>
      </w:r>
      <w:r w:rsidRPr="000D47DC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3 см"/>
        </w:smartTagPr>
        <w:r w:rsidRPr="000D47DC">
          <w:rPr>
            <w:sz w:val="24"/>
            <w:szCs w:val="24"/>
          </w:rPr>
          <w:t>13 см</w:t>
        </w:r>
      </w:smartTag>
      <w:r w:rsidRPr="000D47DC">
        <w:rPr>
          <w:sz w:val="24"/>
          <w:szCs w:val="24"/>
        </w:rPr>
        <w:t xml:space="preserve">. Найдите расстояние </w:t>
      </w:r>
      <w:r w:rsidRPr="000D47DC">
        <w:rPr>
          <w:i/>
          <w:sz w:val="24"/>
          <w:szCs w:val="24"/>
        </w:rPr>
        <w:t>FH</w:t>
      </w:r>
      <w:r w:rsidRPr="000D47DC">
        <w:rPr>
          <w:sz w:val="24"/>
          <w:szCs w:val="24"/>
        </w:rPr>
        <w:t xml:space="preserve"> от точки </w:t>
      </w:r>
      <w:r w:rsidRPr="000D47DC">
        <w:rPr>
          <w:i/>
          <w:sz w:val="24"/>
          <w:szCs w:val="24"/>
        </w:rPr>
        <w:t>F</w:t>
      </w:r>
      <w:r w:rsidRPr="000D47DC">
        <w:rPr>
          <w:sz w:val="24"/>
          <w:szCs w:val="24"/>
        </w:rPr>
        <w:t xml:space="preserve"> до прямой </w:t>
      </w:r>
      <w:r w:rsidRPr="000D47DC">
        <w:rPr>
          <w:i/>
          <w:sz w:val="24"/>
          <w:szCs w:val="24"/>
        </w:rPr>
        <w:t>DE</w:t>
      </w:r>
      <w:r w:rsidRPr="000D47DC">
        <w:rPr>
          <w:sz w:val="24"/>
          <w:szCs w:val="24"/>
        </w:rPr>
        <w:t>.</w:t>
      </w:r>
    </w:p>
    <w:p w:rsidR="000D47DC" w:rsidRPr="000D47DC" w:rsidRDefault="000D47DC" w:rsidP="000D47DC">
      <w:pPr>
        <w:pStyle w:val="15"/>
        <w:numPr>
          <w:ilvl w:val="0"/>
          <w:numId w:val="3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D47DC">
        <w:rPr>
          <w:sz w:val="24"/>
          <w:szCs w:val="24"/>
        </w:rPr>
        <w:t>Постройте прямоугольный треугольник по катету и прилежащему к нему острому углу.</w:t>
      </w:r>
    </w:p>
    <w:p w:rsidR="000D47DC" w:rsidRPr="000D47DC" w:rsidRDefault="000D47DC" w:rsidP="000D4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>4*. С помощью циркуля и линейки постройте угол, равный 165°.</w:t>
      </w:r>
    </w:p>
    <w:p w:rsidR="000D47DC" w:rsidRPr="000D47DC" w:rsidRDefault="000D47DC" w:rsidP="000D47D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D47DC" w:rsidRPr="000D47DC" w:rsidRDefault="000D47DC" w:rsidP="000D47D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D47DC" w:rsidRPr="000D47DC" w:rsidRDefault="000D47DC" w:rsidP="000D47D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D47DC" w:rsidRPr="000D47DC" w:rsidRDefault="000D47DC" w:rsidP="000D47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D47DC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</w:p>
    <w:p w:rsidR="000D47DC" w:rsidRPr="000D47DC" w:rsidRDefault="000D47DC" w:rsidP="000D47D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D47DC" w:rsidRPr="000D47DC" w:rsidRDefault="000D47DC" w:rsidP="000D47DC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0D47D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D47DC">
        <w:rPr>
          <w:rFonts w:ascii="Times New Roman" w:hAnsi="Times New Roman" w:cs="Times New Roman"/>
          <w:sz w:val="24"/>
          <w:szCs w:val="24"/>
        </w:rPr>
        <w:t xml:space="preserve"> и др. Геометрия 7-9: Учебник для общеобразовательных учреждений – М.: Просвещение,2014</w:t>
      </w:r>
    </w:p>
    <w:p w:rsidR="000D47DC" w:rsidRPr="000D47DC" w:rsidRDefault="000D47DC" w:rsidP="000D47DC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Геометрия 7 – 9 классы. Составитель Т. А. </w:t>
      </w:r>
      <w:proofErr w:type="spellStart"/>
      <w:r w:rsidRPr="000D47D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0D47DC">
        <w:rPr>
          <w:rFonts w:ascii="Times New Roman" w:hAnsi="Times New Roman" w:cs="Times New Roman"/>
          <w:sz w:val="24"/>
          <w:szCs w:val="24"/>
        </w:rPr>
        <w:t>. Москва. «Просвещение»</w:t>
      </w:r>
    </w:p>
    <w:p w:rsidR="000D47DC" w:rsidRPr="000D47DC" w:rsidRDefault="000D47DC" w:rsidP="000D47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50A" w:rsidRPr="000D47DC" w:rsidRDefault="0044550A" w:rsidP="000D47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50A" w:rsidRPr="000D47DC" w:rsidRDefault="0044550A" w:rsidP="000D47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47DC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Учебно-методическое обеспечение</w:t>
      </w:r>
    </w:p>
    <w:p w:rsidR="0044550A" w:rsidRPr="000D47DC" w:rsidRDefault="0044550A" w:rsidP="000D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>1. Приложение к газете «1 сентября» -Математика</w:t>
      </w:r>
    </w:p>
    <w:p w:rsidR="0044550A" w:rsidRPr="000D47DC" w:rsidRDefault="0044550A" w:rsidP="000D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 xml:space="preserve">2. Дидактические раздаточные материалы по геометрии для 7 класса, </w:t>
      </w:r>
    </w:p>
    <w:p w:rsidR="0044550A" w:rsidRPr="000D47DC" w:rsidRDefault="0044550A" w:rsidP="000D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 xml:space="preserve">3.  Сайт министерства образования РФ: </w:t>
      </w:r>
      <w:hyperlink r:id="rId10" w:history="1">
        <w:r w:rsidRPr="000D47DC">
          <w:rPr>
            <w:rStyle w:val="af2"/>
            <w:rFonts w:ascii="Times New Roman" w:hAnsi="Times New Roman" w:cs="Times New Roman"/>
            <w:sz w:val="24"/>
            <w:szCs w:val="24"/>
          </w:rPr>
          <w:t>http://www/informika.ru</w:t>
        </w:r>
      </w:hyperlink>
      <w:r w:rsidRPr="000D47DC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Pr="000D47DC">
          <w:rPr>
            <w:rStyle w:val="af2"/>
            <w:rFonts w:ascii="Times New Roman" w:hAnsi="Times New Roman" w:cs="Times New Roman"/>
            <w:sz w:val="24"/>
            <w:szCs w:val="24"/>
          </w:rPr>
          <w:t>http://www.ed.gov.ru</w:t>
        </w:r>
      </w:hyperlink>
      <w:r w:rsidRPr="000D47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550A" w:rsidRPr="000D47DC" w:rsidRDefault="0044550A" w:rsidP="000D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 xml:space="preserve">4. Уроки в Интернете: </w:t>
      </w:r>
      <w:hyperlink r:id="rId12" w:history="1">
        <w:r w:rsidRPr="000D47DC">
          <w:rPr>
            <w:rStyle w:val="af2"/>
            <w:rFonts w:ascii="Times New Roman" w:hAnsi="Times New Roman" w:cs="Times New Roman"/>
            <w:sz w:val="24"/>
            <w:szCs w:val="24"/>
          </w:rPr>
          <w:t>http://teacher.fio.ru</w:t>
        </w:r>
      </w:hyperlink>
    </w:p>
    <w:p w:rsidR="0044550A" w:rsidRPr="000D47DC" w:rsidRDefault="0044550A" w:rsidP="000D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 xml:space="preserve">5. Новые технологии в образовании: </w:t>
      </w:r>
      <w:r w:rsidRPr="000D47D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D47D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D47DC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0D47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47DC">
        <w:rPr>
          <w:rFonts w:ascii="Times New Roman" w:hAnsi="Times New Roman" w:cs="Times New Roman"/>
          <w:sz w:val="24"/>
          <w:szCs w:val="24"/>
          <w:lang w:val="en-US"/>
        </w:rPr>
        <w:t>secna</w:t>
      </w:r>
      <w:proofErr w:type="spellEnd"/>
      <w:r w:rsidRPr="000D47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47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4550A" w:rsidRPr="000D47DC" w:rsidRDefault="0044550A" w:rsidP="000D47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550A" w:rsidRPr="000D47DC" w:rsidRDefault="0044550A" w:rsidP="000D47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47DC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 учебно-методическая литература</w:t>
      </w:r>
    </w:p>
    <w:p w:rsidR="0044550A" w:rsidRPr="000D47DC" w:rsidRDefault="0044550A" w:rsidP="000D47DC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 xml:space="preserve">Примерная программа общеобразовательных учреждений по геометрии 7–9 </w:t>
      </w:r>
      <w:proofErr w:type="gramStart"/>
      <w:r w:rsidRPr="000D47DC">
        <w:rPr>
          <w:rFonts w:ascii="Times New Roman" w:hAnsi="Times New Roman" w:cs="Times New Roman"/>
          <w:sz w:val="24"/>
          <w:szCs w:val="24"/>
        </w:rPr>
        <w:t>классы,  к</w:t>
      </w:r>
      <w:proofErr w:type="gramEnd"/>
      <w:r w:rsidRPr="000D47DC">
        <w:rPr>
          <w:rFonts w:ascii="Times New Roman" w:hAnsi="Times New Roman" w:cs="Times New Roman"/>
          <w:sz w:val="24"/>
          <w:szCs w:val="24"/>
        </w:rPr>
        <w:t xml:space="preserve"> учебному комплексу для 7-9 классов (авторы Л.С. </w:t>
      </w:r>
      <w:proofErr w:type="spellStart"/>
      <w:r w:rsidRPr="000D47D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D47DC">
        <w:rPr>
          <w:rFonts w:ascii="Times New Roman" w:hAnsi="Times New Roman" w:cs="Times New Roman"/>
          <w:sz w:val="24"/>
          <w:szCs w:val="24"/>
        </w:rPr>
        <w:t xml:space="preserve">, В.Ф. Бутузов, С.В. Кадомцев и </w:t>
      </w:r>
      <w:proofErr w:type="spellStart"/>
      <w:r w:rsidRPr="000D47DC">
        <w:rPr>
          <w:rFonts w:ascii="Times New Roman" w:hAnsi="Times New Roman" w:cs="Times New Roman"/>
          <w:sz w:val="24"/>
          <w:szCs w:val="24"/>
        </w:rPr>
        <w:t>др.,составитель</w:t>
      </w:r>
      <w:proofErr w:type="spellEnd"/>
      <w:r w:rsidRPr="000D47DC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Pr="000D47D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0D47DC">
        <w:rPr>
          <w:rFonts w:ascii="Times New Roman" w:hAnsi="Times New Roman" w:cs="Times New Roman"/>
          <w:sz w:val="24"/>
          <w:szCs w:val="24"/>
        </w:rPr>
        <w:t xml:space="preserve"> – М: «Просвещение», 2008 – М: «Просвещение», 2008. – с. 19-21).</w:t>
      </w:r>
    </w:p>
    <w:p w:rsidR="0044550A" w:rsidRPr="000D47DC" w:rsidRDefault="0044550A" w:rsidP="000D47DC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 xml:space="preserve">Геометрия: учеб, для 7—9 </w:t>
      </w:r>
      <w:proofErr w:type="spellStart"/>
      <w:r w:rsidRPr="000D47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47DC">
        <w:rPr>
          <w:rFonts w:ascii="Times New Roman" w:hAnsi="Times New Roman" w:cs="Times New Roman"/>
          <w:sz w:val="24"/>
          <w:szCs w:val="24"/>
        </w:rPr>
        <w:t xml:space="preserve">. / [Л. С. </w:t>
      </w:r>
      <w:proofErr w:type="spellStart"/>
      <w:proofErr w:type="gramStart"/>
      <w:r w:rsidRPr="000D47D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D47DC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0D47DC">
        <w:rPr>
          <w:rFonts w:ascii="Times New Roman" w:hAnsi="Times New Roman" w:cs="Times New Roman"/>
          <w:sz w:val="24"/>
          <w:szCs w:val="24"/>
        </w:rPr>
        <w:t>В. Ф. Бутузов, С. В. Кадомцев и др.]. — М.: Просвещение, 2004 - 2008.</w:t>
      </w:r>
    </w:p>
    <w:p w:rsidR="0044550A" w:rsidRPr="000D47DC" w:rsidRDefault="0044550A" w:rsidP="000D47DC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7DC">
        <w:rPr>
          <w:rFonts w:ascii="Times New Roman" w:hAnsi="Times New Roman" w:cs="Times New Roman"/>
          <w:sz w:val="24"/>
          <w:szCs w:val="24"/>
        </w:rPr>
        <w:t xml:space="preserve">Раб. </w:t>
      </w:r>
      <w:proofErr w:type="gramStart"/>
      <w:r w:rsidRPr="000D47DC">
        <w:rPr>
          <w:rFonts w:ascii="Times New Roman" w:hAnsi="Times New Roman" w:cs="Times New Roman"/>
          <w:sz w:val="24"/>
          <w:szCs w:val="24"/>
        </w:rPr>
        <w:t>тетрадь  к</w:t>
      </w:r>
      <w:proofErr w:type="gramEnd"/>
      <w:r w:rsidRPr="000D47DC">
        <w:rPr>
          <w:rFonts w:ascii="Times New Roman" w:hAnsi="Times New Roman" w:cs="Times New Roman"/>
          <w:sz w:val="24"/>
          <w:szCs w:val="24"/>
        </w:rPr>
        <w:t xml:space="preserve"> учебнику «Геометрия 7—9 </w:t>
      </w:r>
      <w:proofErr w:type="spellStart"/>
      <w:r w:rsidRPr="000D47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47DC">
        <w:rPr>
          <w:rFonts w:ascii="Times New Roman" w:hAnsi="Times New Roman" w:cs="Times New Roman"/>
          <w:sz w:val="24"/>
          <w:szCs w:val="24"/>
        </w:rPr>
        <w:t xml:space="preserve">» [Л. С. </w:t>
      </w:r>
      <w:proofErr w:type="spellStart"/>
      <w:r w:rsidRPr="000D47D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D47DC">
        <w:rPr>
          <w:rFonts w:ascii="Times New Roman" w:hAnsi="Times New Roman" w:cs="Times New Roman"/>
          <w:sz w:val="24"/>
          <w:szCs w:val="24"/>
        </w:rPr>
        <w:t>,   В. Ф. Бутузов, С. В. Кадомцев и др.]., 2013</w:t>
      </w:r>
    </w:p>
    <w:p w:rsidR="0044550A" w:rsidRPr="000D47DC" w:rsidRDefault="0044550A" w:rsidP="000D47DC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D47DC">
        <w:rPr>
          <w:rFonts w:ascii="Times New Roman" w:hAnsi="Times New Roman" w:cs="Times New Roman"/>
          <w:color w:val="333333"/>
          <w:sz w:val="24"/>
          <w:szCs w:val="24"/>
        </w:rPr>
        <w:t>Оценка качества подготовки выпускников основной школы по математике/ Г.В.Дорофеев и др.– М.: Дрофа, 2000.</w:t>
      </w:r>
    </w:p>
    <w:p w:rsidR="0044550A" w:rsidRPr="000D47DC" w:rsidRDefault="0044550A" w:rsidP="000D47DC">
      <w:pPr>
        <w:numPr>
          <w:ilvl w:val="0"/>
          <w:numId w:val="2"/>
        </w:numPr>
        <w:shd w:val="clear" w:color="auto" w:fill="FFFFFF"/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D47DC">
        <w:rPr>
          <w:rFonts w:ascii="Times New Roman" w:hAnsi="Times New Roman" w:cs="Times New Roman"/>
          <w:color w:val="333333"/>
          <w:sz w:val="24"/>
          <w:szCs w:val="24"/>
        </w:rPr>
        <w:t xml:space="preserve">Изучение геометрии в 7, 8, 9 классах: метод, рекомендации: кн. для учителя / [Л.С. </w:t>
      </w:r>
      <w:proofErr w:type="spellStart"/>
      <w:r w:rsidRPr="000D47DC">
        <w:rPr>
          <w:rFonts w:ascii="Times New Roman" w:hAnsi="Times New Roman" w:cs="Times New Roman"/>
          <w:color w:val="333333"/>
          <w:sz w:val="24"/>
          <w:szCs w:val="24"/>
        </w:rPr>
        <w:t>Атанасян</w:t>
      </w:r>
      <w:proofErr w:type="spellEnd"/>
      <w:r w:rsidRPr="000D47DC">
        <w:rPr>
          <w:rFonts w:ascii="Times New Roman" w:hAnsi="Times New Roman" w:cs="Times New Roman"/>
          <w:color w:val="333333"/>
          <w:sz w:val="24"/>
          <w:szCs w:val="24"/>
        </w:rPr>
        <w:t>, В.Ф. Бутузов, Ю.А. Глазков и др.]. - М.: Просвещение, 2003 — 2008.</w:t>
      </w:r>
    </w:p>
    <w:p w:rsidR="0044550A" w:rsidRPr="000D47DC" w:rsidRDefault="0044550A" w:rsidP="000D47DC">
      <w:pPr>
        <w:numPr>
          <w:ilvl w:val="0"/>
          <w:numId w:val="2"/>
        </w:numPr>
        <w:shd w:val="clear" w:color="auto" w:fill="FFFFFF"/>
        <w:suppressAutoHyphens w:val="0"/>
        <w:autoSpaceDE w:val="0"/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0D47DC">
        <w:rPr>
          <w:rFonts w:ascii="Times New Roman" w:hAnsi="Times New Roman" w:cs="Times New Roman"/>
          <w:color w:val="333333"/>
          <w:sz w:val="24"/>
          <w:szCs w:val="24"/>
        </w:rPr>
        <w:t xml:space="preserve">Гусев В. А. Геометрия: </w:t>
      </w:r>
      <w:proofErr w:type="spellStart"/>
      <w:r w:rsidRPr="000D47DC">
        <w:rPr>
          <w:rFonts w:ascii="Times New Roman" w:hAnsi="Times New Roman" w:cs="Times New Roman"/>
          <w:color w:val="333333"/>
          <w:sz w:val="24"/>
          <w:szCs w:val="24"/>
        </w:rPr>
        <w:t>дидакт</w:t>
      </w:r>
      <w:proofErr w:type="spellEnd"/>
      <w:r w:rsidRPr="000D47DC">
        <w:rPr>
          <w:rFonts w:ascii="Times New Roman" w:hAnsi="Times New Roman" w:cs="Times New Roman"/>
          <w:color w:val="333333"/>
          <w:sz w:val="24"/>
          <w:szCs w:val="24"/>
        </w:rPr>
        <w:t xml:space="preserve">. материалы для 7 </w:t>
      </w:r>
      <w:proofErr w:type="spellStart"/>
      <w:r w:rsidRPr="000D47DC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0D47DC">
        <w:rPr>
          <w:rFonts w:ascii="Times New Roman" w:hAnsi="Times New Roman" w:cs="Times New Roman"/>
          <w:color w:val="333333"/>
          <w:sz w:val="24"/>
          <w:szCs w:val="24"/>
        </w:rPr>
        <w:t>. / В.А. Гу</w:t>
      </w:r>
      <w:r w:rsidRPr="000D47DC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сев, А.И. </w:t>
      </w:r>
      <w:proofErr w:type="spellStart"/>
      <w:r w:rsidRPr="000D47DC">
        <w:rPr>
          <w:rFonts w:ascii="Times New Roman" w:hAnsi="Times New Roman" w:cs="Times New Roman"/>
          <w:color w:val="333333"/>
          <w:sz w:val="24"/>
          <w:szCs w:val="24"/>
        </w:rPr>
        <w:t>Медяник</w:t>
      </w:r>
      <w:proofErr w:type="spellEnd"/>
      <w:r w:rsidRPr="000D47DC">
        <w:rPr>
          <w:rFonts w:ascii="Times New Roman" w:hAnsi="Times New Roman" w:cs="Times New Roman"/>
          <w:color w:val="333333"/>
          <w:sz w:val="24"/>
          <w:szCs w:val="24"/>
        </w:rPr>
        <w:t>. — М.: Просвещение, 2003—2008.</w:t>
      </w:r>
    </w:p>
    <w:p w:rsidR="0044550A" w:rsidRPr="000D47DC" w:rsidRDefault="0044550A" w:rsidP="000D47DC">
      <w:pPr>
        <w:numPr>
          <w:ilvl w:val="0"/>
          <w:numId w:val="2"/>
        </w:numPr>
        <w:shd w:val="clear" w:color="auto" w:fill="FFFFFF"/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D47DC">
        <w:rPr>
          <w:rFonts w:ascii="Times New Roman" w:hAnsi="Times New Roman" w:cs="Times New Roman"/>
          <w:color w:val="333333"/>
          <w:sz w:val="24"/>
          <w:szCs w:val="24"/>
        </w:rPr>
        <w:t xml:space="preserve">Зив Б.Г. Геометрия: </w:t>
      </w:r>
      <w:proofErr w:type="spellStart"/>
      <w:r w:rsidRPr="000D47DC">
        <w:rPr>
          <w:rFonts w:ascii="Times New Roman" w:hAnsi="Times New Roman" w:cs="Times New Roman"/>
          <w:color w:val="333333"/>
          <w:sz w:val="24"/>
          <w:szCs w:val="24"/>
        </w:rPr>
        <w:t>Дидакт</w:t>
      </w:r>
      <w:proofErr w:type="spellEnd"/>
      <w:r w:rsidRPr="000D47DC">
        <w:rPr>
          <w:rFonts w:ascii="Times New Roman" w:hAnsi="Times New Roman" w:cs="Times New Roman"/>
          <w:color w:val="333333"/>
          <w:sz w:val="24"/>
          <w:szCs w:val="24"/>
        </w:rPr>
        <w:t xml:space="preserve">. материалы для 7 </w:t>
      </w:r>
      <w:proofErr w:type="spellStart"/>
      <w:r w:rsidRPr="000D47DC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0D47DC">
        <w:rPr>
          <w:rFonts w:ascii="Times New Roman" w:hAnsi="Times New Roman" w:cs="Times New Roman"/>
          <w:color w:val="333333"/>
          <w:sz w:val="24"/>
          <w:szCs w:val="24"/>
        </w:rPr>
        <w:t xml:space="preserve">. / Б.Г. Зив, В.М. </w:t>
      </w:r>
      <w:proofErr w:type="spellStart"/>
      <w:r w:rsidRPr="000D47DC">
        <w:rPr>
          <w:rFonts w:ascii="Times New Roman" w:hAnsi="Times New Roman" w:cs="Times New Roman"/>
          <w:color w:val="333333"/>
          <w:sz w:val="24"/>
          <w:szCs w:val="24"/>
        </w:rPr>
        <w:t>Мейлер</w:t>
      </w:r>
      <w:proofErr w:type="spellEnd"/>
      <w:r w:rsidRPr="000D47DC">
        <w:rPr>
          <w:rFonts w:ascii="Times New Roman" w:hAnsi="Times New Roman" w:cs="Times New Roman"/>
          <w:color w:val="333333"/>
          <w:sz w:val="24"/>
          <w:szCs w:val="24"/>
        </w:rPr>
        <w:t>. — М.: Просвещение, 2004—2008.</w:t>
      </w:r>
    </w:p>
    <w:p w:rsidR="0044550A" w:rsidRPr="000D47DC" w:rsidRDefault="0044550A" w:rsidP="000D47DC">
      <w:pPr>
        <w:numPr>
          <w:ilvl w:val="0"/>
          <w:numId w:val="2"/>
        </w:numPr>
        <w:shd w:val="clear" w:color="auto" w:fill="FFFFFF"/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D47DC">
        <w:rPr>
          <w:rFonts w:ascii="Times New Roman" w:hAnsi="Times New Roman" w:cs="Times New Roman"/>
          <w:color w:val="333333"/>
          <w:sz w:val="24"/>
          <w:szCs w:val="24"/>
        </w:rPr>
        <w:t>Гаврилова Н.Ф. Поурочные разработки по геометрии. 7 класс. М.: ВАКО, 2004 – (</w:t>
      </w:r>
      <w:proofErr w:type="gramStart"/>
      <w:r w:rsidRPr="000D47DC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Pr="000D47DC">
        <w:rPr>
          <w:rFonts w:ascii="Times New Roman" w:hAnsi="Times New Roman" w:cs="Times New Roman"/>
          <w:color w:val="333333"/>
          <w:sz w:val="24"/>
          <w:szCs w:val="24"/>
        </w:rPr>
        <w:t xml:space="preserve"> помощь школьному учителю)</w:t>
      </w:r>
    </w:p>
    <w:p w:rsidR="0044550A" w:rsidRPr="000D47DC" w:rsidRDefault="0044550A" w:rsidP="000D47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50A" w:rsidRPr="000D47DC" w:rsidRDefault="0044550A" w:rsidP="000D47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4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Дополнительная учебно-методическая литература </w:t>
      </w:r>
    </w:p>
    <w:p w:rsidR="0044550A" w:rsidRPr="000D47DC" w:rsidRDefault="0044550A" w:rsidP="000D47DC">
      <w:pPr>
        <w:numPr>
          <w:ilvl w:val="0"/>
          <w:numId w:val="3"/>
        </w:numPr>
        <w:shd w:val="clear" w:color="auto" w:fill="FFFFFF"/>
        <w:suppressAutoHyphens w:val="0"/>
        <w:autoSpaceDE w:val="0"/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D47DC">
        <w:rPr>
          <w:rFonts w:ascii="Times New Roman" w:hAnsi="Times New Roman" w:cs="Times New Roman"/>
          <w:color w:val="333333"/>
          <w:sz w:val="24"/>
          <w:szCs w:val="24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44550A" w:rsidRPr="000D47DC" w:rsidRDefault="0044550A" w:rsidP="000D47DC">
      <w:pPr>
        <w:numPr>
          <w:ilvl w:val="0"/>
          <w:numId w:val="3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D47DC">
        <w:rPr>
          <w:rFonts w:ascii="Times New Roman" w:hAnsi="Times New Roman" w:cs="Times New Roman"/>
          <w:color w:val="333333"/>
          <w:sz w:val="24"/>
          <w:szCs w:val="24"/>
        </w:rPr>
        <w:t>Конструирование современного урока математики: кн. для учителя / С.Г. Манвелов. – М.: Просвещение,2005.</w:t>
      </w:r>
    </w:p>
    <w:p w:rsidR="0044550A" w:rsidRPr="000D47DC" w:rsidRDefault="0044550A" w:rsidP="000D47DC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550A" w:rsidRPr="000D47DC" w:rsidSect="000D47DC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cs="Wingdings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3F0F34"/>
    <w:multiLevelType w:val="multilevel"/>
    <w:tmpl w:val="DCA0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2208D0"/>
    <w:multiLevelType w:val="multilevel"/>
    <w:tmpl w:val="AB36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257232"/>
    <w:multiLevelType w:val="hybridMultilevel"/>
    <w:tmpl w:val="7B084C50"/>
    <w:lvl w:ilvl="0" w:tplc="F8D481D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EEE47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8D6C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4DEA02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D0F2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A2BB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100818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9B2E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A67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A6F6575"/>
    <w:multiLevelType w:val="hybridMultilevel"/>
    <w:tmpl w:val="2470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AB86749"/>
    <w:multiLevelType w:val="hybridMultilevel"/>
    <w:tmpl w:val="248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9B13EA"/>
    <w:multiLevelType w:val="multilevel"/>
    <w:tmpl w:val="70C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B84BA9"/>
    <w:multiLevelType w:val="hybridMultilevel"/>
    <w:tmpl w:val="04825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51EBC"/>
    <w:multiLevelType w:val="hybridMultilevel"/>
    <w:tmpl w:val="710C7C5E"/>
    <w:lvl w:ilvl="0" w:tplc="C68A1D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2DE3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89C7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3D6617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122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4D1F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C10E9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04CE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E28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4391430"/>
    <w:multiLevelType w:val="hybridMultilevel"/>
    <w:tmpl w:val="58D680AC"/>
    <w:lvl w:ilvl="0" w:tplc="FE4423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CCC5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8DF8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4907A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A9AE4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295D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72ABF0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FC65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03AF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833F79"/>
    <w:multiLevelType w:val="multilevel"/>
    <w:tmpl w:val="7714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5E522C"/>
    <w:multiLevelType w:val="multilevel"/>
    <w:tmpl w:val="3B52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78709C"/>
    <w:multiLevelType w:val="hybridMultilevel"/>
    <w:tmpl w:val="DD90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D13B1D"/>
    <w:multiLevelType w:val="hybridMultilevel"/>
    <w:tmpl w:val="F22C1922"/>
    <w:name w:val="WW8Num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D071A"/>
    <w:multiLevelType w:val="hybridMultilevel"/>
    <w:tmpl w:val="80C8FA1A"/>
    <w:name w:val="WW8Num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37398"/>
    <w:multiLevelType w:val="multilevel"/>
    <w:tmpl w:val="C7B2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755938"/>
    <w:multiLevelType w:val="hybridMultilevel"/>
    <w:tmpl w:val="0CB25B8E"/>
    <w:lvl w:ilvl="0" w:tplc="C2BC1D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B02B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4A8C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A6D8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BC2E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AE11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5C0A0E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9DAB2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CFF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2C64C4"/>
    <w:multiLevelType w:val="hybridMultilevel"/>
    <w:tmpl w:val="DD90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8E0199"/>
    <w:multiLevelType w:val="multilevel"/>
    <w:tmpl w:val="052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0E1FC8"/>
    <w:multiLevelType w:val="hybridMultilevel"/>
    <w:tmpl w:val="248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9273E7"/>
    <w:multiLevelType w:val="multilevel"/>
    <w:tmpl w:val="6FC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4413D1"/>
    <w:multiLevelType w:val="multilevel"/>
    <w:tmpl w:val="F8B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6431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420046F3"/>
    <w:multiLevelType w:val="hybridMultilevel"/>
    <w:tmpl w:val="DD90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9A1A79"/>
    <w:multiLevelType w:val="hybridMultilevel"/>
    <w:tmpl w:val="DD90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67B1DFC"/>
    <w:multiLevelType w:val="hybridMultilevel"/>
    <w:tmpl w:val="248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900317"/>
    <w:multiLevelType w:val="hybridMultilevel"/>
    <w:tmpl w:val="66100EE0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517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5749619D"/>
    <w:multiLevelType w:val="multilevel"/>
    <w:tmpl w:val="1E0C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EB1BB4"/>
    <w:multiLevelType w:val="multilevel"/>
    <w:tmpl w:val="0F3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69756D4C"/>
    <w:multiLevelType w:val="hybridMultilevel"/>
    <w:tmpl w:val="A3F22630"/>
    <w:lvl w:ilvl="0" w:tplc="9322F8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5BED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8AAD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A907A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3A56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C6F0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E9626B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B4A18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A1CD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CB76754"/>
    <w:multiLevelType w:val="multilevel"/>
    <w:tmpl w:val="B312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456E8A"/>
    <w:multiLevelType w:val="hybridMultilevel"/>
    <w:tmpl w:val="5922CAF8"/>
    <w:name w:val="WW8Num32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 w15:restartNumberingAfterBreak="0">
    <w:nsid w:val="79712F18"/>
    <w:multiLevelType w:val="hybridMultilevel"/>
    <w:tmpl w:val="E4867B1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FE664F"/>
    <w:multiLevelType w:val="multilevel"/>
    <w:tmpl w:val="54E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070AED"/>
    <w:multiLevelType w:val="hybridMultilevel"/>
    <w:tmpl w:val="248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8"/>
  </w:num>
  <w:num w:numId="5">
    <w:abstractNumId w:val="9"/>
  </w:num>
  <w:num w:numId="6">
    <w:abstractNumId w:val="22"/>
  </w:num>
  <w:num w:numId="7">
    <w:abstractNumId w:val="13"/>
  </w:num>
  <w:num w:numId="8">
    <w:abstractNumId w:val="41"/>
  </w:num>
  <w:num w:numId="9">
    <w:abstractNumId w:val="14"/>
  </w:num>
  <w:num w:numId="10">
    <w:abstractNumId w:val="38"/>
  </w:num>
  <w:num w:numId="11">
    <w:abstractNumId w:val="33"/>
  </w:num>
  <w:num w:numId="12">
    <w:abstractNumId w:val="19"/>
  </w:num>
  <w:num w:numId="13">
    <w:abstractNumId w:val="32"/>
  </w:num>
  <w:num w:numId="14">
    <w:abstractNumId w:val="7"/>
  </w:num>
  <w:num w:numId="15">
    <w:abstractNumId w:val="26"/>
  </w:num>
  <w:num w:numId="16">
    <w:abstractNumId w:val="21"/>
  </w:num>
  <w:num w:numId="17">
    <w:abstractNumId w:val="6"/>
  </w:num>
  <w:num w:numId="18">
    <w:abstractNumId w:val="42"/>
  </w:num>
  <w:num w:numId="19">
    <w:abstractNumId w:val="16"/>
  </w:num>
  <w:num w:numId="20">
    <w:abstractNumId w:val="15"/>
  </w:num>
  <w:num w:numId="21">
    <w:abstractNumId w:val="11"/>
  </w:num>
  <w:num w:numId="22">
    <w:abstractNumId w:val="24"/>
  </w:num>
  <w:num w:numId="23">
    <w:abstractNumId w:val="36"/>
  </w:num>
  <w:num w:numId="24">
    <w:abstractNumId w:val="27"/>
  </w:num>
  <w:num w:numId="25">
    <w:abstractNumId w:val="39"/>
  </w:num>
  <w:num w:numId="26">
    <w:abstractNumId w:val="35"/>
  </w:num>
  <w:num w:numId="27">
    <w:abstractNumId w:val="12"/>
  </w:num>
  <w:num w:numId="28">
    <w:abstractNumId w:val="34"/>
  </w:num>
  <w:num w:numId="29">
    <w:abstractNumId w:val="31"/>
  </w:num>
  <w:num w:numId="30">
    <w:abstractNumId w:val="28"/>
  </w:num>
  <w:num w:numId="31">
    <w:abstractNumId w:val="43"/>
  </w:num>
  <w:num w:numId="32">
    <w:abstractNumId w:val="10"/>
  </w:num>
  <w:num w:numId="33">
    <w:abstractNumId w:val="25"/>
  </w:num>
  <w:num w:numId="34">
    <w:abstractNumId w:val="17"/>
  </w:num>
  <w:num w:numId="35">
    <w:abstractNumId w:val="23"/>
  </w:num>
  <w:num w:numId="36">
    <w:abstractNumId w:val="30"/>
  </w:num>
  <w:num w:numId="37">
    <w:abstractNumId w:val="29"/>
  </w:num>
  <w:num w:numId="38">
    <w:abstractNumId w:val="3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4754D"/>
    <w:rsid w:val="00014BC2"/>
    <w:rsid w:val="00045766"/>
    <w:rsid w:val="000678A3"/>
    <w:rsid w:val="000A7DE3"/>
    <w:rsid w:val="000D47DC"/>
    <w:rsid w:val="000E70E8"/>
    <w:rsid w:val="00150217"/>
    <w:rsid w:val="0015754B"/>
    <w:rsid w:val="00177337"/>
    <w:rsid w:val="00197924"/>
    <w:rsid w:val="001E3075"/>
    <w:rsid w:val="001E62E1"/>
    <w:rsid w:val="00207C3D"/>
    <w:rsid w:val="002341D1"/>
    <w:rsid w:val="00234B0F"/>
    <w:rsid w:val="00252C45"/>
    <w:rsid w:val="00281F88"/>
    <w:rsid w:val="002D47EF"/>
    <w:rsid w:val="00384017"/>
    <w:rsid w:val="00385B71"/>
    <w:rsid w:val="00417360"/>
    <w:rsid w:val="00424882"/>
    <w:rsid w:val="0044550A"/>
    <w:rsid w:val="004C6CEF"/>
    <w:rsid w:val="004E77D6"/>
    <w:rsid w:val="00504EA8"/>
    <w:rsid w:val="00511472"/>
    <w:rsid w:val="00520334"/>
    <w:rsid w:val="0057482D"/>
    <w:rsid w:val="00595A61"/>
    <w:rsid w:val="00595AE0"/>
    <w:rsid w:val="005F28E0"/>
    <w:rsid w:val="006410BB"/>
    <w:rsid w:val="006A5BA4"/>
    <w:rsid w:val="006C2362"/>
    <w:rsid w:val="006D2B69"/>
    <w:rsid w:val="007515FA"/>
    <w:rsid w:val="0075342E"/>
    <w:rsid w:val="00756496"/>
    <w:rsid w:val="00791E28"/>
    <w:rsid w:val="007B2C02"/>
    <w:rsid w:val="007E13E4"/>
    <w:rsid w:val="007E1492"/>
    <w:rsid w:val="00825980"/>
    <w:rsid w:val="00841D69"/>
    <w:rsid w:val="00842B9D"/>
    <w:rsid w:val="00860553"/>
    <w:rsid w:val="008B278F"/>
    <w:rsid w:val="00904CC7"/>
    <w:rsid w:val="009157EF"/>
    <w:rsid w:val="00940643"/>
    <w:rsid w:val="009425F7"/>
    <w:rsid w:val="009C459B"/>
    <w:rsid w:val="00A01F15"/>
    <w:rsid w:val="00A13F1D"/>
    <w:rsid w:val="00A2571D"/>
    <w:rsid w:val="00A43019"/>
    <w:rsid w:val="00A45BAC"/>
    <w:rsid w:val="00A50E6A"/>
    <w:rsid w:val="00A7101B"/>
    <w:rsid w:val="00AB1FBD"/>
    <w:rsid w:val="00B063BB"/>
    <w:rsid w:val="00B35C64"/>
    <w:rsid w:val="00B4754D"/>
    <w:rsid w:val="00B523D7"/>
    <w:rsid w:val="00B80FE7"/>
    <w:rsid w:val="00BA0A2B"/>
    <w:rsid w:val="00BE0115"/>
    <w:rsid w:val="00BF1C81"/>
    <w:rsid w:val="00BF7B60"/>
    <w:rsid w:val="00C469ED"/>
    <w:rsid w:val="00C63160"/>
    <w:rsid w:val="00C85B5E"/>
    <w:rsid w:val="00C97ED4"/>
    <w:rsid w:val="00CC4467"/>
    <w:rsid w:val="00CC669D"/>
    <w:rsid w:val="00CD2679"/>
    <w:rsid w:val="00CE50AA"/>
    <w:rsid w:val="00D04FC5"/>
    <w:rsid w:val="00D141EC"/>
    <w:rsid w:val="00D45D79"/>
    <w:rsid w:val="00DC5A6C"/>
    <w:rsid w:val="00DE1CB7"/>
    <w:rsid w:val="00DE7868"/>
    <w:rsid w:val="00E05B5B"/>
    <w:rsid w:val="00E460BF"/>
    <w:rsid w:val="00E66B09"/>
    <w:rsid w:val="00E66ED4"/>
    <w:rsid w:val="00E767DF"/>
    <w:rsid w:val="00E7779E"/>
    <w:rsid w:val="00EB76D7"/>
    <w:rsid w:val="00F01CB3"/>
    <w:rsid w:val="00F11789"/>
    <w:rsid w:val="00F149A5"/>
    <w:rsid w:val="00F276D2"/>
    <w:rsid w:val="00F84F83"/>
    <w:rsid w:val="00F87411"/>
    <w:rsid w:val="00F9371D"/>
    <w:rsid w:val="00FB4CE6"/>
    <w:rsid w:val="00FC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7EA7E5"/>
  <w15:docId w15:val="{C63EE121-F91A-4D60-B716-74C3D7AF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4D"/>
    <w:pPr>
      <w:suppressAutoHyphens/>
      <w:spacing w:after="200" w:line="276" w:lineRule="auto"/>
    </w:pPr>
    <w:rPr>
      <w:rFonts w:eastAsia="SimSun" w:cs="Calibri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locked/>
    <w:rsid w:val="000D4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1"/>
    <w:next w:val="a0"/>
    <w:link w:val="20"/>
    <w:uiPriority w:val="99"/>
    <w:qFormat/>
    <w:rsid w:val="00B4754D"/>
    <w:pPr>
      <w:tabs>
        <w:tab w:val="num" w:pos="0"/>
      </w:tabs>
      <w:ind w:left="1440" w:hanging="360"/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B4754D"/>
    <w:rPr>
      <w:rFonts w:ascii="Arial" w:eastAsia="SimSu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ListParagraph1">
    <w:name w:val="List Paragraph1"/>
    <w:basedOn w:val="a"/>
    <w:uiPriority w:val="99"/>
    <w:rsid w:val="00B4754D"/>
  </w:style>
  <w:style w:type="paragraph" w:customStyle="1" w:styleId="11">
    <w:name w:val="Заголовок1"/>
    <w:basedOn w:val="a"/>
    <w:next w:val="a0"/>
    <w:uiPriority w:val="99"/>
    <w:rsid w:val="00B4754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4"/>
    <w:uiPriority w:val="99"/>
    <w:rsid w:val="00B4754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locked/>
    <w:rsid w:val="00B4754D"/>
    <w:rPr>
      <w:rFonts w:ascii="Calibri" w:eastAsia="SimSun" w:hAnsi="Calibri" w:cs="Calibri"/>
      <w:kern w:val="1"/>
      <w:lang w:eastAsia="ar-SA" w:bidi="ar-SA"/>
    </w:rPr>
  </w:style>
  <w:style w:type="character" w:customStyle="1" w:styleId="WW8Num2z0">
    <w:name w:val="WW8Num2z0"/>
    <w:uiPriority w:val="99"/>
    <w:rsid w:val="00B4754D"/>
    <w:rPr>
      <w:rFonts w:ascii="Wingdings" w:hAnsi="Wingdings" w:cs="Wingdings"/>
      <w:color w:val="auto"/>
      <w:u w:val="none"/>
    </w:rPr>
  </w:style>
  <w:style w:type="character" w:customStyle="1" w:styleId="WW8Num2z1">
    <w:name w:val="WW8Num2z1"/>
    <w:uiPriority w:val="99"/>
    <w:rsid w:val="00B4754D"/>
    <w:rPr>
      <w:rFonts w:ascii="Courier New" w:hAnsi="Courier New" w:cs="Courier New"/>
    </w:rPr>
  </w:style>
  <w:style w:type="character" w:customStyle="1" w:styleId="WW8Num2z2">
    <w:name w:val="WW8Num2z2"/>
    <w:uiPriority w:val="99"/>
    <w:rsid w:val="00B4754D"/>
    <w:rPr>
      <w:rFonts w:ascii="Wingdings" w:hAnsi="Wingdings" w:cs="Wingdings"/>
    </w:rPr>
  </w:style>
  <w:style w:type="character" w:customStyle="1" w:styleId="WW8Num2z3">
    <w:name w:val="WW8Num2z3"/>
    <w:uiPriority w:val="99"/>
    <w:rsid w:val="00B4754D"/>
    <w:rPr>
      <w:rFonts w:ascii="Symbol" w:hAnsi="Symbol" w:cs="Symbol"/>
    </w:rPr>
  </w:style>
  <w:style w:type="character" w:customStyle="1" w:styleId="WW8Num4z0">
    <w:name w:val="WW8Num4z0"/>
    <w:uiPriority w:val="99"/>
    <w:rsid w:val="00B4754D"/>
    <w:rPr>
      <w:rFonts w:ascii="Symbol" w:hAnsi="Symbol" w:cs="Symbol"/>
    </w:rPr>
  </w:style>
  <w:style w:type="character" w:customStyle="1" w:styleId="WW8Num4z1">
    <w:name w:val="WW8Num4z1"/>
    <w:uiPriority w:val="99"/>
    <w:rsid w:val="00B4754D"/>
    <w:rPr>
      <w:rFonts w:ascii="Courier New" w:hAnsi="Courier New" w:cs="Courier New"/>
    </w:rPr>
  </w:style>
  <w:style w:type="character" w:customStyle="1" w:styleId="WW8Num4z2">
    <w:name w:val="WW8Num4z2"/>
    <w:uiPriority w:val="99"/>
    <w:rsid w:val="00B4754D"/>
    <w:rPr>
      <w:rFonts w:ascii="Wingdings" w:hAnsi="Wingdings" w:cs="Wingdings"/>
    </w:rPr>
  </w:style>
  <w:style w:type="character" w:customStyle="1" w:styleId="WW8Num5z0">
    <w:name w:val="WW8Num5z0"/>
    <w:uiPriority w:val="99"/>
    <w:rsid w:val="00B4754D"/>
    <w:rPr>
      <w:rFonts w:ascii="Symbol" w:hAnsi="Symbol" w:cs="Symbol"/>
    </w:rPr>
  </w:style>
  <w:style w:type="character" w:customStyle="1" w:styleId="WW8Num5z1">
    <w:name w:val="WW8Num5z1"/>
    <w:uiPriority w:val="99"/>
    <w:rsid w:val="00B4754D"/>
    <w:rPr>
      <w:rFonts w:ascii="Courier New" w:hAnsi="Courier New" w:cs="Courier New"/>
    </w:rPr>
  </w:style>
  <w:style w:type="character" w:customStyle="1" w:styleId="WW8Num5z2">
    <w:name w:val="WW8Num5z2"/>
    <w:uiPriority w:val="99"/>
    <w:rsid w:val="00B4754D"/>
    <w:rPr>
      <w:rFonts w:ascii="Wingdings" w:hAnsi="Wingdings" w:cs="Wingdings"/>
    </w:rPr>
  </w:style>
  <w:style w:type="character" w:customStyle="1" w:styleId="WW8Num6z0">
    <w:name w:val="WW8Num6z0"/>
    <w:uiPriority w:val="99"/>
    <w:rsid w:val="00B4754D"/>
    <w:rPr>
      <w:rFonts w:ascii="Symbol" w:hAnsi="Symbol" w:cs="Symbol"/>
    </w:rPr>
  </w:style>
  <w:style w:type="character" w:customStyle="1" w:styleId="WW8Num6z1">
    <w:name w:val="WW8Num6z1"/>
    <w:uiPriority w:val="99"/>
    <w:rsid w:val="00B4754D"/>
    <w:rPr>
      <w:rFonts w:ascii="Courier New" w:hAnsi="Courier New" w:cs="Courier New"/>
    </w:rPr>
  </w:style>
  <w:style w:type="character" w:customStyle="1" w:styleId="WW8Num6z2">
    <w:name w:val="WW8Num6z2"/>
    <w:uiPriority w:val="99"/>
    <w:rsid w:val="00B4754D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B4754D"/>
  </w:style>
  <w:style w:type="character" w:customStyle="1" w:styleId="12">
    <w:name w:val="Основной шрифт абзаца1"/>
    <w:uiPriority w:val="99"/>
    <w:rsid w:val="00B4754D"/>
  </w:style>
  <w:style w:type="character" w:customStyle="1" w:styleId="WW8Num1z0">
    <w:name w:val="WW8Num1z0"/>
    <w:uiPriority w:val="99"/>
    <w:rsid w:val="00B4754D"/>
    <w:rPr>
      <w:rFonts w:ascii="Wingdings" w:hAnsi="Wingdings" w:cs="Wingdings"/>
      <w:color w:val="auto"/>
      <w:u w:val="none"/>
    </w:rPr>
  </w:style>
  <w:style w:type="character" w:customStyle="1" w:styleId="WW8Num1z1">
    <w:name w:val="WW8Num1z1"/>
    <w:uiPriority w:val="99"/>
    <w:rsid w:val="00B4754D"/>
    <w:rPr>
      <w:rFonts w:ascii="Courier New" w:hAnsi="Courier New" w:cs="Courier New"/>
    </w:rPr>
  </w:style>
  <w:style w:type="character" w:customStyle="1" w:styleId="WW8Num1z2">
    <w:name w:val="WW8Num1z2"/>
    <w:uiPriority w:val="99"/>
    <w:rsid w:val="00B4754D"/>
    <w:rPr>
      <w:rFonts w:ascii="Wingdings" w:hAnsi="Wingdings" w:cs="Wingdings"/>
    </w:rPr>
  </w:style>
  <w:style w:type="character" w:customStyle="1" w:styleId="WW8Num1z3">
    <w:name w:val="WW8Num1z3"/>
    <w:uiPriority w:val="99"/>
    <w:rsid w:val="00B4754D"/>
    <w:rPr>
      <w:rFonts w:ascii="Symbol" w:hAnsi="Symbol" w:cs="Symbol"/>
    </w:rPr>
  </w:style>
  <w:style w:type="character" w:customStyle="1" w:styleId="WW8Num3z0">
    <w:name w:val="WW8Num3z0"/>
    <w:uiPriority w:val="99"/>
    <w:rsid w:val="00B4754D"/>
    <w:rPr>
      <w:rFonts w:ascii="Symbol" w:hAnsi="Symbol" w:cs="Symbol"/>
    </w:rPr>
  </w:style>
  <w:style w:type="character" w:customStyle="1" w:styleId="WW8Num3z1">
    <w:name w:val="WW8Num3z1"/>
    <w:uiPriority w:val="99"/>
    <w:rsid w:val="00B4754D"/>
    <w:rPr>
      <w:rFonts w:ascii="Courier New" w:hAnsi="Courier New" w:cs="Courier New"/>
    </w:rPr>
  </w:style>
  <w:style w:type="character" w:customStyle="1" w:styleId="WW8Num3z2">
    <w:name w:val="WW8Num3z2"/>
    <w:uiPriority w:val="99"/>
    <w:rsid w:val="00B4754D"/>
    <w:rPr>
      <w:rFonts w:ascii="Wingdings" w:hAnsi="Wingdings" w:cs="Wingdings"/>
    </w:rPr>
  </w:style>
  <w:style w:type="character" w:customStyle="1" w:styleId="WW-Absatz-Standardschriftart">
    <w:name w:val="WW-Absatz-Standardschriftart"/>
    <w:uiPriority w:val="99"/>
    <w:rsid w:val="00B4754D"/>
  </w:style>
  <w:style w:type="character" w:customStyle="1" w:styleId="ListLabel1">
    <w:name w:val="ListLabel 1"/>
    <w:uiPriority w:val="99"/>
    <w:rsid w:val="00B4754D"/>
    <w:rPr>
      <w:color w:val="auto"/>
      <w:u w:val="none"/>
    </w:rPr>
  </w:style>
  <w:style w:type="character" w:customStyle="1" w:styleId="ListLabel2">
    <w:name w:val="ListLabel 2"/>
    <w:uiPriority w:val="99"/>
    <w:rsid w:val="00B4754D"/>
  </w:style>
  <w:style w:type="character" w:customStyle="1" w:styleId="DefaultParagraphFont1">
    <w:name w:val="Default Paragraph Font1"/>
    <w:uiPriority w:val="99"/>
    <w:rsid w:val="00B4754D"/>
  </w:style>
  <w:style w:type="character" w:customStyle="1" w:styleId="a5">
    <w:name w:val="Символ нумерации"/>
    <w:uiPriority w:val="99"/>
    <w:rsid w:val="00B4754D"/>
  </w:style>
  <w:style w:type="paragraph" w:styleId="a6">
    <w:name w:val="List"/>
    <w:basedOn w:val="a0"/>
    <w:uiPriority w:val="99"/>
    <w:rsid w:val="00B4754D"/>
  </w:style>
  <w:style w:type="paragraph" w:customStyle="1" w:styleId="21">
    <w:name w:val="Название2"/>
    <w:basedOn w:val="a"/>
    <w:uiPriority w:val="99"/>
    <w:rsid w:val="00B4754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B4754D"/>
    <w:pPr>
      <w:suppressLineNumbers/>
    </w:pPr>
  </w:style>
  <w:style w:type="paragraph" w:customStyle="1" w:styleId="13">
    <w:name w:val="Название1"/>
    <w:basedOn w:val="a"/>
    <w:uiPriority w:val="99"/>
    <w:rsid w:val="00B4754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B4754D"/>
    <w:pPr>
      <w:suppressLineNumbers/>
    </w:pPr>
  </w:style>
  <w:style w:type="paragraph" w:customStyle="1" w:styleId="a7">
    <w:name w:val="Содержимое таблицы"/>
    <w:basedOn w:val="a"/>
    <w:uiPriority w:val="99"/>
    <w:rsid w:val="00B4754D"/>
    <w:pPr>
      <w:suppressLineNumbers/>
    </w:pPr>
  </w:style>
  <w:style w:type="paragraph" w:styleId="a8">
    <w:name w:val="Body Text Indent"/>
    <w:basedOn w:val="a"/>
    <w:link w:val="a9"/>
    <w:uiPriority w:val="99"/>
    <w:rsid w:val="00B4754D"/>
    <w:pPr>
      <w:suppressAutoHyphens w:val="0"/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B4754D"/>
    <w:rPr>
      <w:rFonts w:ascii="Calibri" w:eastAsia="SimSun" w:hAnsi="Calibri" w:cs="Calibri"/>
      <w:kern w:val="1"/>
      <w:lang w:eastAsia="ar-SA" w:bidi="ar-SA"/>
    </w:rPr>
  </w:style>
  <w:style w:type="paragraph" w:styleId="aa">
    <w:name w:val="List Paragraph"/>
    <w:basedOn w:val="a"/>
    <w:qFormat/>
    <w:rsid w:val="00B4754D"/>
    <w:pPr>
      <w:ind w:left="720"/>
    </w:pPr>
  </w:style>
  <w:style w:type="paragraph" w:customStyle="1" w:styleId="ab">
    <w:name w:val="Содержимое врезки"/>
    <w:basedOn w:val="a0"/>
    <w:uiPriority w:val="99"/>
    <w:rsid w:val="00B4754D"/>
  </w:style>
  <w:style w:type="paragraph" w:customStyle="1" w:styleId="ac">
    <w:name w:val="Заголовок таблицы"/>
    <w:basedOn w:val="a7"/>
    <w:uiPriority w:val="99"/>
    <w:rsid w:val="00B4754D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rsid w:val="00B4754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/>
      <w:kern w:val="0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locked/>
    <w:rsid w:val="00B4754D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B4754D"/>
  </w:style>
  <w:style w:type="paragraph" w:styleId="af0">
    <w:name w:val="footer"/>
    <w:basedOn w:val="a"/>
    <w:link w:val="af1"/>
    <w:uiPriority w:val="99"/>
    <w:rsid w:val="00B4754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/>
      <w:kern w:val="0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B4754D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1"/>
    <w:uiPriority w:val="99"/>
    <w:rsid w:val="00B4754D"/>
    <w:rPr>
      <w:color w:val="0000FF"/>
      <w:u w:val="single"/>
    </w:rPr>
  </w:style>
  <w:style w:type="paragraph" w:styleId="af3">
    <w:name w:val="Normal (Web)"/>
    <w:basedOn w:val="a"/>
    <w:uiPriority w:val="99"/>
    <w:semiHidden/>
    <w:rsid w:val="00B4754D"/>
    <w:pPr>
      <w:suppressAutoHyphens w:val="0"/>
      <w:spacing w:before="100" w:beforeAutospacing="1" w:after="119" w:line="240" w:lineRule="auto"/>
    </w:pPr>
    <w:rPr>
      <w:rFonts w:eastAsia="Calibri"/>
      <w:kern w:val="0"/>
      <w:sz w:val="24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B4754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af5">
    <w:name w:val="Заголовок Знак"/>
    <w:basedOn w:val="a1"/>
    <w:link w:val="af4"/>
    <w:uiPriority w:val="99"/>
    <w:locked/>
    <w:rsid w:val="00B4754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4754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rsid w:val="00B4754D"/>
    <w:pPr>
      <w:suppressAutoHyphens w:val="0"/>
      <w:spacing w:after="120" w:line="240" w:lineRule="auto"/>
    </w:pPr>
    <w:rPr>
      <w:rFonts w:eastAsia="Calibri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locked/>
    <w:rsid w:val="00B4754D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semiHidden/>
    <w:rsid w:val="00B4754D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B47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+"/>
    <w:basedOn w:val="a"/>
    <w:uiPriority w:val="99"/>
    <w:rsid w:val="00B4754D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styleId="af8">
    <w:name w:val="No Spacing"/>
    <w:link w:val="af9"/>
    <w:uiPriority w:val="99"/>
    <w:qFormat/>
    <w:rsid w:val="00B4754D"/>
    <w:rPr>
      <w:rFonts w:cs="Calibri"/>
      <w:lang w:eastAsia="en-US"/>
    </w:rPr>
  </w:style>
  <w:style w:type="character" w:customStyle="1" w:styleId="afa">
    <w:name w:val="Знак Знак"/>
    <w:uiPriority w:val="99"/>
    <w:locked/>
    <w:rsid w:val="00B4754D"/>
    <w:rPr>
      <w:b/>
      <w:bCs/>
      <w:sz w:val="24"/>
      <w:szCs w:val="24"/>
      <w:lang w:val="ru-RU" w:eastAsia="ru-RU"/>
    </w:rPr>
  </w:style>
  <w:style w:type="character" w:customStyle="1" w:styleId="c0">
    <w:name w:val="c0"/>
    <w:basedOn w:val="a1"/>
    <w:uiPriority w:val="99"/>
    <w:rsid w:val="00B4754D"/>
  </w:style>
  <w:style w:type="paragraph" w:styleId="23">
    <w:name w:val="Body Text Indent 2"/>
    <w:basedOn w:val="a"/>
    <w:link w:val="24"/>
    <w:uiPriority w:val="99"/>
    <w:rsid w:val="00E7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595AE0"/>
    <w:rPr>
      <w:rFonts w:eastAsia="SimSun"/>
      <w:kern w:val="1"/>
      <w:lang w:eastAsia="ar-SA" w:bidi="ar-SA"/>
    </w:rPr>
  </w:style>
  <w:style w:type="character" w:customStyle="1" w:styleId="af9">
    <w:name w:val="Без интервала Знак"/>
    <w:link w:val="af8"/>
    <w:uiPriority w:val="99"/>
    <w:locked/>
    <w:rsid w:val="00E7779E"/>
    <w:rPr>
      <w:sz w:val="22"/>
      <w:szCs w:val="22"/>
      <w:lang w:val="ru-RU" w:eastAsia="en-US"/>
    </w:rPr>
  </w:style>
  <w:style w:type="character" w:customStyle="1" w:styleId="afb">
    <w:name w:val="Основной текст_"/>
    <w:basedOn w:val="a1"/>
    <w:link w:val="100"/>
    <w:uiPriority w:val="99"/>
    <w:locked/>
    <w:rsid w:val="00756496"/>
    <w:rPr>
      <w:sz w:val="24"/>
      <w:szCs w:val="24"/>
      <w:shd w:val="clear" w:color="auto" w:fill="FFFFFF"/>
    </w:rPr>
  </w:style>
  <w:style w:type="paragraph" w:customStyle="1" w:styleId="100">
    <w:name w:val="Основной текст10"/>
    <w:basedOn w:val="a"/>
    <w:link w:val="afb"/>
    <w:uiPriority w:val="99"/>
    <w:rsid w:val="00756496"/>
    <w:pPr>
      <w:shd w:val="clear" w:color="auto" w:fill="FFFFFF"/>
      <w:suppressAutoHyphens w:val="0"/>
      <w:spacing w:after="0" w:line="274" w:lineRule="exact"/>
      <w:ind w:hanging="560"/>
    </w:pPr>
    <w:rPr>
      <w:rFonts w:ascii="Times New Roman" w:eastAsia="Calibri" w:hAnsi="Times New Roman" w:cs="Times New Roman"/>
      <w:noProof/>
      <w:kern w:val="0"/>
      <w:sz w:val="24"/>
      <w:szCs w:val="24"/>
      <w:shd w:val="clear" w:color="auto" w:fill="FFFFFF"/>
      <w:lang w:eastAsia="ru-RU"/>
    </w:rPr>
  </w:style>
  <w:style w:type="paragraph" w:customStyle="1" w:styleId="25">
    <w:name w:val="Абзац списка2"/>
    <w:basedOn w:val="a"/>
    <w:uiPriority w:val="99"/>
    <w:rsid w:val="00756496"/>
  </w:style>
  <w:style w:type="paragraph" w:customStyle="1" w:styleId="Default">
    <w:name w:val="Default"/>
    <w:uiPriority w:val="99"/>
    <w:rsid w:val="007564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locked/>
    <w:rsid w:val="00B3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B35C64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afe">
    <w:name w:val="Table Grid"/>
    <w:basedOn w:val="a2"/>
    <w:uiPriority w:val="39"/>
    <w:locked/>
    <w:rsid w:val="00281F8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sh041e0431044b0447043d044b0439char1">
    <w:name w:val="dash041e_0431_044b_0447_043d_044b_0439__char1"/>
    <w:rsid w:val="00D45D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45D79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D47DC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15">
    <w:name w:val="Абзац списка1"/>
    <w:basedOn w:val="a"/>
    <w:rsid w:val="000D47D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table" w:customStyle="1" w:styleId="16">
    <w:name w:val="Сетка таблицы1"/>
    <w:basedOn w:val="a2"/>
    <w:next w:val="afe"/>
    <w:uiPriority w:val="39"/>
    <w:rsid w:val="005114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teacher.f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d.gov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/informik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29</Pages>
  <Words>8719</Words>
  <Characters>49700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2020-09-30T08:46:00Z</cp:lastPrinted>
  <dcterms:created xsi:type="dcterms:W3CDTF">2018-09-07T12:51:00Z</dcterms:created>
  <dcterms:modified xsi:type="dcterms:W3CDTF">2023-09-12T07:33:00Z</dcterms:modified>
</cp:coreProperties>
</file>