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9623E" w:rsidRPr="0099623E" w:rsidTr="0099623E">
        <w:trPr>
          <w:jc w:val="center"/>
        </w:trPr>
        <w:tc>
          <w:tcPr>
            <w:tcW w:w="4814" w:type="dxa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пгт Мурыгино Юрьянского района» </w:t>
            </w:r>
          </w:p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на 2023 – 2024 уч. год</w:t>
            </w:r>
          </w:p>
        </w:tc>
      </w:tr>
    </w:tbl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62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tbl>
      <w:tblPr>
        <w:tblStyle w:val="36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99623E" w:rsidRPr="0099623E" w:rsidTr="0099623E">
        <w:trPr>
          <w:jc w:val="center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Информатике</w:t>
            </w:r>
          </w:p>
        </w:tc>
      </w:tr>
      <w:tr w:rsidR="0099623E" w:rsidRPr="0099623E" w:rsidTr="0099623E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623E" w:rsidRPr="0099623E" w:rsidTr="0099623E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623E" w:rsidRPr="0099623E" w:rsidTr="0099623E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99623E" w:rsidRPr="0099623E" w:rsidRDefault="0099623E" w:rsidP="00996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bottom"/>
          </w:tcPr>
          <w:p w:rsidR="0099623E" w:rsidRPr="0099623E" w:rsidRDefault="0099623E" w:rsidP="00996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7 - 9</w:t>
            </w:r>
          </w:p>
        </w:tc>
        <w:tc>
          <w:tcPr>
            <w:tcW w:w="9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99623E" w:rsidRPr="0099623E" w:rsidRDefault="0099623E" w:rsidP="009962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классе</w:t>
            </w:r>
          </w:p>
        </w:tc>
      </w:tr>
    </w:tbl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36"/>
        <w:tblW w:w="10598" w:type="dxa"/>
        <w:jc w:val="center"/>
        <w:tblLayout w:type="fixed"/>
        <w:tblLook w:val="00A0" w:firstRow="1" w:lastRow="0" w:firstColumn="1" w:lastColumn="0" w:noHBand="0" w:noVBand="0"/>
      </w:tblPr>
      <w:tblGrid>
        <w:gridCol w:w="2345"/>
        <w:gridCol w:w="369"/>
        <w:gridCol w:w="3377"/>
        <w:gridCol w:w="425"/>
        <w:gridCol w:w="2523"/>
        <w:gridCol w:w="1417"/>
        <w:gridCol w:w="142"/>
      </w:tblGrid>
      <w:tr w:rsidR="0099623E" w:rsidRPr="0099623E" w:rsidTr="0099623E">
        <w:trPr>
          <w:gridAfter w:val="1"/>
          <w:wAfter w:w="142" w:type="dxa"/>
          <w:jc w:val="center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 программы</w:t>
            </w:r>
          </w:p>
        </w:tc>
      </w:tr>
      <w:tr w:rsidR="0099623E" w:rsidRPr="0099623E" w:rsidTr="0099623E">
        <w:trPr>
          <w:gridAfter w:val="1"/>
          <w:wAfter w:w="142" w:type="dxa"/>
          <w:jc w:val="center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23E" w:rsidRPr="0099623E" w:rsidTr="0099623E">
        <w:trPr>
          <w:gridAfter w:val="1"/>
          <w:wAfter w:w="142" w:type="dxa"/>
          <w:jc w:val="center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FFFFFF"/>
              <w:left w:val="nil"/>
              <w:right w:val="single" w:sz="4" w:space="0" w:color="FFFFFF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23E" w:rsidRPr="0099623E" w:rsidTr="0099623E">
        <w:trPr>
          <w:trHeight w:val="467"/>
          <w:jc w:val="center"/>
        </w:trPr>
        <w:tc>
          <w:tcPr>
            <w:tcW w:w="2345" w:type="dxa"/>
            <w:tcBorders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9623E" w:rsidRPr="0099623E" w:rsidRDefault="0099623E" w:rsidP="0099623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Рычкова О.Н.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>Шликене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FFFFFF"/>
              <w:right w:val="nil"/>
            </w:tcBorders>
            <w:vAlign w:val="bottom"/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Опарин С.Р.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23E" w:rsidRPr="0099623E" w:rsidTr="0099623E">
        <w:trPr>
          <w:gridAfter w:val="1"/>
          <w:wAfter w:w="142" w:type="dxa"/>
          <w:trHeight w:val="559"/>
          <w:jc w:val="center"/>
        </w:trPr>
        <w:tc>
          <w:tcPr>
            <w:tcW w:w="2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99623E" w:rsidRPr="0099623E" w:rsidRDefault="0099623E" w:rsidP="0099623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99623E" w:rsidRPr="0099623E" w:rsidRDefault="0099623E" w:rsidP="0099623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99623E" w:rsidRPr="0099623E" w:rsidRDefault="0099623E" w:rsidP="009962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623E" w:rsidRPr="0099623E" w:rsidRDefault="0099623E" w:rsidP="0099623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9623E" w:rsidRPr="0099623E" w:rsidRDefault="0099623E" w:rsidP="0099623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962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Мурыгино 2023 год</w:t>
      </w:r>
    </w:p>
    <w:p w:rsidR="0057241C" w:rsidRPr="0099623E" w:rsidRDefault="00F53940" w:rsidP="0099623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9623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57241C" w:rsidRPr="00F53940" w:rsidRDefault="00F53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информатике на _</w:t>
      </w:r>
      <w:r w:rsidR="0099623E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–9-х классов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КОГОБУ СШ с УИОП пгт Мурыгино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 с требованиями: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30.05.2021 № 287 «Об утверждении федерального государственного образовательного стандарта основного общего образования»;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7241C" w:rsidRPr="00F53940" w:rsidRDefault="00F539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по учебному предмету «Информатика» (базовый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уровень);</w:t>
      </w:r>
    </w:p>
    <w:p w:rsidR="0057241C" w:rsidRPr="00F53940" w:rsidRDefault="00F53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Учебным планом</w:t>
      </w:r>
      <w:r w:rsidR="00C91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на изучение информатики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–9-х классах отведено 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102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 года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обучения:</w:t>
      </w:r>
    </w:p>
    <w:p w:rsidR="0057241C" w:rsidRPr="00F53940" w:rsidRDefault="00F539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7-м классе – _</w:t>
      </w:r>
      <w:r w:rsidR="003639DB" w:rsidRPr="003639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9D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неделю, __ час в год (_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_ учебных недель);</w:t>
      </w:r>
    </w:p>
    <w:p w:rsidR="0057241C" w:rsidRPr="00F53940" w:rsidRDefault="00F539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8-м классе – _</w:t>
      </w:r>
      <w:r w:rsidR="003639DB" w:rsidRPr="003639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9D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неделю, __ час в год (_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_ учебных недель);</w:t>
      </w:r>
    </w:p>
    <w:p w:rsidR="0057241C" w:rsidRPr="00F53940" w:rsidRDefault="00F539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9-м классе – _</w:t>
      </w:r>
      <w:r w:rsidR="003639DB" w:rsidRPr="003639D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39D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неделю, 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 год (_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_ учебные недели).</w:t>
      </w:r>
    </w:p>
    <w:p w:rsidR="0057241C" w:rsidRPr="00F53940" w:rsidRDefault="00F539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по информатике для педагога и обучающихся.</w:t>
      </w:r>
    </w:p>
    <w:p w:rsidR="0057241C" w:rsidRPr="00C91692" w:rsidRDefault="00F53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Pr="00C91692">
        <w:rPr>
          <w:rFonts w:hAnsi="Times New Roman" w:cs="Times New Roman"/>
          <w:color w:val="000000"/>
          <w:sz w:val="24"/>
          <w:szCs w:val="24"/>
        </w:rPr>
        <w:t>. Для педагога:</w:t>
      </w:r>
    </w:p>
    <w:p w:rsidR="00F53940" w:rsidRPr="00C91692" w:rsidRDefault="00F53940" w:rsidP="00F53940">
      <w:pPr>
        <w:pStyle w:val="a6"/>
        <w:numPr>
          <w:ilvl w:val="0"/>
          <w:numId w:val="3"/>
        </w:numPr>
      </w:pPr>
      <w:r w:rsidRPr="00C91692">
        <w:t>программа Л.Л.Босовой, А.Ю.Босовой «Информатика. Программа для основной школы  7-9 классы»,  издательство «БИНОМ. Лаборатория знаний», 2017г</w:t>
      </w:r>
    </w:p>
    <w:p w:rsidR="00F53940" w:rsidRPr="00C91692" w:rsidRDefault="00F53940" w:rsidP="0075676E">
      <w:pPr>
        <w:pStyle w:val="a6"/>
        <w:numPr>
          <w:ilvl w:val="0"/>
          <w:numId w:val="39"/>
        </w:numPr>
        <w:jc w:val="both"/>
      </w:pPr>
      <w:r w:rsidRPr="00C91692">
        <w:t>Учебник: Босова Л.Л., Босова А.Ю. Информатика: Учебник для 7 - 9 классов. – М.: БИНОМ. Лаборатория знаний, 2017.</w:t>
      </w:r>
    </w:p>
    <w:p w:rsidR="0057241C" w:rsidRDefault="00F539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Для обучающихся:</w:t>
      </w:r>
    </w:p>
    <w:p w:rsidR="008426A3" w:rsidRDefault="0046230B" w:rsidP="00C91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sz w:val="24"/>
          <w:szCs w:val="24"/>
          <w:lang w:val="ru-RU"/>
        </w:rPr>
        <w:t>У</w:t>
      </w:r>
      <w:r w:rsidR="00F53940" w:rsidRPr="0046230B">
        <w:rPr>
          <w:sz w:val="24"/>
          <w:szCs w:val="24"/>
          <w:lang w:val="ru-RU"/>
        </w:rPr>
        <w:t xml:space="preserve">чебник: Босова Л.Л., Босова А.Ю. Информатика: Учебник для 7 - 9 классов. – М.: БИНОМ. </w:t>
      </w:r>
      <w:r w:rsidR="00F53940" w:rsidRPr="00C91692">
        <w:rPr>
          <w:sz w:val="24"/>
          <w:szCs w:val="24"/>
          <w:lang w:val="ru-RU"/>
        </w:rPr>
        <w:t>Лаборатория знаний, 2017.</w:t>
      </w:r>
      <w:r w:rsidR="00C91692" w:rsidRPr="00C91692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p w:rsidR="00C91692" w:rsidRPr="0099623E" w:rsidRDefault="00C91692" w:rsidP="0099623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9623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учебного предмета</w:t>
      </w:r>
    </w:p>
    <w:p w:rsidR="00C91692" w:rsidRPr="0099623E" w:rsidRDefault="00C91692" w:rsidP="00C9169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623E">
        <w:rPr>
          <w:b/>
          <w:bCs/>
          <w:color w:val="252525"/>
          <w:spacing w:val="-2"/>
          <w:sz w:val="28"/>
          <w:szCs w:val="28"/>
          <w:lang w:val="ru-RU"/>
        </w:rPr>
        <w:t>Личностные</w:t>
      </w:r>
    </w:p>
    <w:p w:rsidR="00C91692" w:rsidRPr="00F53940" w:rsidRDefault="00C91692" w:rsidP="00C91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91692" w:rsidRDefault="00C91692" w:rsidP="00C916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воспитания: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91692" w:rsidRPr="00F53940" w:rsidRDefault="00C91692" w:rsidP="00C916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ней).</w:t>
      </w:r>
    </w:p>
    <w:p w:rsidR="00C91692" w:rsidRDefault="00C91692" w:rsidP="00C916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Патриотического воспитания:</w:t>
      </w:r>
    </w:p>
    <w:p w:rsidR="00C91692" w:rsidRPr="00F53940" w:rsidRDefault="00C91692" w:rsidP="00C916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91692" w:rsidRPr="00F53940" w:rsidRDefault="00C91692" w:rsidP="00C916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91692" w:rsidRPr="00F53940" w:rsidRDefault="00C91692" w:rsidP="00C916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91692" w:rsidRDefault="00C91692" w:rsidP="00C916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C91692" w:rsidRPr="00F53940" w:rsidRDefault="00C91692" w:rsidP="00C916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91692" w:rsidRPr="00F53940" w:rsidRDefault="00C91692" w:rsidP="00C916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91692" w:rsidRPr="00F53940" w:rsidRDefault="00C91692" w:rsidP="00C916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91692" w:rsidRDefault="00C91692" w:rsidP="00C9169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Эстетического воспитания:</w:t>
      </w:r>
    </w:p>
    <w:p w:rsidR="00C91692" w:rsidRPr="00F53940" w:rsidRDefault="00C91692" w:rsidP="00C916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91692" w:rsidRPr="00F53940" w:rsidRDefault="00C91692" w:rsidP="00C916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91692" w:rsidRPr="00F53940" w:rsidRDefault="00C91692" w:rsidP="00C9169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91692" w:rsidRPr="00F53940" w:rsidRDefault="00C91692" w:rsidP="00C9169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1692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91692" w:rsidRPr="00F53940" w:rsidRDefault="00C91692" w:rsidP="00C9169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91692" w:rsidRDefault="00C91692" w:rsidP="00C9169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Трудового воспитания: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C91692" w:rsidRPr="00F53940" w:rsidRDefault="00C91692" w:rsidP="00C9169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91692" w:rsidRDefault="00C91692" w:rsidP="00C9169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Экологического воспитания:</w:t>
      </w:r>
    </w:p>
    <w:p w:rsidR="00C91692" w:rsidRPr="00F53940" w:rsidRDefault="00C91692" w:rsidP="00C916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91692" w:rsidRPr="00F53940" w:rsidRDefault="00C91692" w:rsidP="00C916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91692" w:rsidRPr="00F53940" w:rsidRDefault="00C91692" w:rsidP="00C916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91692" w:rsidRPr="00F53940" w:rsidRDefault="00C91692" w:rsidP="00C916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91692" w:rsidRPr="00F53940" w:rsidRDefault="00C91692" w:rsidP="00C9169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91692" w:rsidRDefault="00C91692" w:rsidP="00C9169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C91692" w:rsidRPr="00F53940" w:rsidRDefault="00C91692" w:rsidP="00C9169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91692" w:rsidRPr="00F53940" w:rsidRDefault="00C91692" w:rsidP="00C9169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C91692" w:rsidRPr="00F53940" w:rsidRDefault="00C91692" w:rsidP="00C9169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91692" w:rsidRPr="00F53940" w:rsidRDefault="00C91692" w:rsidP="00C91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91692" w:rsidRPr="00F53940" w:rsidRDefault="00C91692" w:rsidP="00C9169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C91692" w:rsidRPr="0099623E" w:rsidRDefault="00C91692" w:rsidP="00C9169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9623E">
        <w:rPr>
          <w:b/>
          <w:bCs/>
          <w:color w:val="252525"/>
          <w:spacing w:val="-2"/>
          <w:sz w:val="28"/>
          <w:szCs w:val="28"/>
        </w:rPr>
        <w:lastRenderedPageBreak/>
        <w:t>Метапредметные</w:t>
      </w:r>
    </w:p>
    <w:p w:rsidR="00C91692" w:rsidRPr="00F53940" w:rsidRDefault="00C91692" w:rsidP="00C9169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91692" w:rsidRPr="00F53940" w:rsidRDefault="00C91692" w:rsidP="00C9169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91692" w:rsidRPr="00F53940" w:rsidRDefault="00C91692" w:rsidP="00C9169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91692" w:rsidRPr="00F53940" w:rsidRDefault="00C91692" w:rsidP="00C9169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91692" w:rsidRPr="00F53940" w:rsidRDefault="00C91692" w:rsidP="00C91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91692" w:rsidRPr="00F53940" w:rsidRDefault="00C91692" w:rsidP="00C9169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91692" w:rsidRPr="00F53940" w:rsidRDefault="00C91692" w:rsidP="00C9169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91692" w:rsidRPr="00F53940" w:rsidRDefault="00C91692" w:rsidP="00C9169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91692" w:rsidRPr="00F53940" w:rsidRDefault="00C91692" w:rsidP="00C91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91692" w:rsidRPr="00F53940" w:rsidRDefault="00C91692" w:rsidP="00C9169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C91692" w:rsidRPr="00F53940" w:rsidRDefault="00C91692" w:rsidP="00C9169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C91692" w:rsidRPr="00F53940" w:rsidRDefault="00C91692" w:rsidP="00C9169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1692" w:rsidRPr="00F53940" w:rsidRDefault="00C91692" w:rsidP="00C9169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91692" w:rsidRPr="00F53940" w:rsidRDefault="00C91692" w:rsidP="00C9169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91692" w:rsidRPr="00F53940" w:rsidRDefault="00C91692" w:rsidP="00C9169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1692" w:rsidRPr="00F53940" w:rsidRDefault="00C91692" w:rsidP="00C9169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C91692" w:rsidRPr="00F53940" w:rsidRDefault="00C91692" w:rsidP="00C9169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C91692" w:rsidRPr="00F53940" w:rsidRDefault="00C91692" w:rsidP="00C9169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C91692" w:rsidRPr="00F53940" w:rsidRDefault="00C91692" w:rsidP="00C9169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C91692" w:rsidRDefault="00C91692" w:rsidP="00C9169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4) принятие себя и других:</w:t>
      </w:r>
    </w:p>
    <w:p w:rsidR="00C91692" w:rsidRPr="00F53940" w:rsidRDefault="00C91692" w:rsidP="00C9169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91692" w:rsidRPr="00F53940" w:rsidRDefault="00C91692" w:rsidP="00C9169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C91692" w:rsidRPr="00F53940" w:rsidRDefault="00C91692" w:rsidP="00C9169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91692" w:rsidRDefault="00C91692" w:rsidP="00C9169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C91692" w:rsidRPr="00F53940" w:rsidRDefault="00C91692" w:rsidP="00C9169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C91692" w:rsidRPr="00F53940" w:rsidRDefault="00C91692" w:rsidP="00C91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91692" w:rsidRPr="0099623E" w:rsidRDefault="00C91692" w:rsidP="00C9169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9623E">
        <w:rPr>
          <w:b/>
          <w:bCs/>
          <w:color w:val="252525"/>
          <w:spacing w:val="-2"/>
          <w:sz w:val="28"/>
          <w:szCs w:val="28"/>
        </w:rPr>
        <w:t>Предметные: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</w:t>
      </w:r>
      <w:r>
        <w:rPr>
          <w:rFonts w:hAnsi="Times New Roman" w:cs="Times New Roman"/>
          <w:color w:val="000000"/>
          <w:sz w:val="24"/>
          <w:szCs w:val="24"/>
        </w:rPr>
        <w:t>IT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-отрасли;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91692" w:rsidRPr="00F53940" w:rsidRDefault="00C91692" w:rsidP="00C9169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91692" w:rsidRPr="00C91692" w:rsidRDefault="00C91692" w:rsidP="00C916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4FFD" w:rsidRPr="008426A3" w:rsidRDefault="00C74FFD" w:rsidP="00C916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класс: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и сравнивать размеры текстовых, графических, звуковых файлов и видеофайлов;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91692" w:rsidRPr="00F53940" w:rsidRDefault="00C91692" w:rsidP="00C91692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C91692" w:rsidRPr="00C91692" w:rsidRDefault="00C91692" w:rsidP="00C916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класс: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Чертежник;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91692" w:rsidRPr="00F53940" w:rsidRDefault="00C91692" w:rsidP="00C91692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91692" w:rsidRDefault="00C91692" w:rsidP="00C916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класс: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Чертежник;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hAnsi="Times New Roman" w:cs="Times New Roman"/>
          <w:color w:val="000000"/>
          <w:sz w:val="24"/>
          <w:szCs w:val="24"/>
        </w:rPr>
        <w:t>Python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>
        <w:rPr>
          <w:rFonts w:hAnsi="Times New Roman" w:cs="Times New Roman"/>
          <w:color w:val="000000"/>
          <w:sz w:val="24"/>
          <w:szCs w:val="24"/>
        </w:rPr>
        <w:t>Java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C91692" w:rsidRPr="00F53940" w:rsidRDefault="00C91692" w:rsidP="00C9169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91692" w:rsidRDefault="00C91692" w:rsidP="00C91692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3940">
        <w:rPr>
          <w:rFonts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91692" w:rsidRDefault="00C91692" w:rsidP="00C9169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F259CC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lastRenderedPageBreak/>
        <w:t>Содержание учебного предмета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F259CC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 xml:space="preserve">7 класс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Информация и информационные процессы (9 ч)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Информация и сигнал. Непрерывные и дискретные сигналы. Виды информации по способу восприятия еѐ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объѐм сообщения. Единицы измерения информации (байт, килобайт, мегабайт, гигабайт, терабайт).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приѐмник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Примеры информационных процессов в системах различной природы; их роль в современном мире. Основные этапы развития ИКТ.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Компьютер как универсальное устройство для работы с информацией (7 ч)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Компьютерная сеть. Сервер. Клиент. Скорость передачи данных по каналу связи.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Файл. Каталог (директория). Файловая система.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Гигиенические, эргономические и технические условия безопасной эксплуатации компьютера.</w:t>
      </w: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4FFD" w:rsidRDefault="00C74FFD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Обработка графической информации (4 ч)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Возможность дискретного представления визуальных данных (рисунки, картины, фотографии). Объѐм видеопамяти, необходимой для хранения визуальных данных.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Компьютерная графика (растровая, векторная, фрактальная). Интерфейс графических редакторов. Форматы графических файлов.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Обработка текстовой информации (10 ч)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Инструменты распознавания текстов и компьютерного перевода.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Сохранение документа в различных текстовых форматах.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Компьютерное представление текстовой информации. Кодовые таблицы.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объѐм фрагмента текста.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Мультимедиа (4 ч)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59C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Понятие технологии мультимедиа и области еѐ применения. Звук и видео как составляющие мультимедиа. Возможность дискретного представления звука и видео.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Компьютерные презентации. Дизайн презентации и макеты слайдов. Технические приемы записи звуковой и видео информации. Композиция и монтаж.</w:t>
      </w:r>
    </w:p>
    <w:p w:rsidR="00C74FFD" w:rsidRDefault="00C74FFD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4FFD" w:rsidRDefault="00C74FFD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4FFD" w:rsidRDefault="00C74FFD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8 класс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Математические основы информатики (13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C74FFD" w:rsidRDefault="00C74FFD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74FFD" w:rsidRDefault="00C74FFD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Основы алгоритмизации (10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Линейные программы. Алгоритмические конструкции, связанные с проверкой условий: ветвление и повторение.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Начала программирования (11 часов)</w:t>
      </w:r>
    </w:p>
    <w:p w:rsidR="00F259CC" w:rsidRPr="00F259CC" w:rsidRDefault="00F259CC" w:rsidP="00F259C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программирования. Основные правила языка программирования Бейсик: структура программы; правила представления данных; правила записи основных операторов (ввод, вывод, присваивание, ветвление, цикл).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 по разработке и выполнению программ в среде программирования Бейсик.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9 класс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Моделирование и формализация (10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Понятия натурной и информационной моделей 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Компьютерное моделирование. Примеры использования компьютерных моделей при решении научно-технических задач. 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Алгоритмизация и программирование (8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Этапы решения задачи на компьютере. 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Обработка числовой информации (6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Коммуникационные технологии  (10 часов)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F259CC" w:rsidRPr="00F259CC" w:rsidRDefault="00F259CC" w:rsidP="00F259CC">
      <w:pPr>
        <w:spacing w:before="0" w:beforeAutospacing="0" w:after="0" w:afterAutospacing="0"/>
        <w:ind w:firstLine="47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C74FFD" w:rsidRDefault="00C74FFD" w:rsidP="00F259CC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Введение в информатику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Ученик научится</w:t>
      </w: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декодировать и кодировать информацию при заданных правилах кодирования;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единицами измерения количества информации;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количественные  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записывать в двоичной системе целые числа от 0 до 256;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информационные модели (таблицы, графики, диаграммы, схемы и др.);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259CC" w:rsidRPr="00F259CC" w:rsidRDefault="00F259CC" w:rsidP="0075676E">
      <w:pPr>
        <w:numPr>
          <w:ilvl w:val="0"/>
          <w:numId w:val="42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Ученик  получит возможность</w:t>
      </w: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определять мощность алфавита, используемого для записи сообщения;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оценивать информационный объём сообщения, записанного символами произвольного алфавита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решать логические задачи с использованием таблиц истинности;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сформировать представление о моделировании как методе научного познания; о компьютерных моделях и  их использовании для исследования объектов окружающего мира;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познакомиться с примерами использования графов и деревьев  при описании реальных объектов и процессов</w:t>
      </w:r>
    </w:p>
    <w:p w:rsidR="00F259CC" w:rsidRPr="00F259CC" w:rsidRDefault="00F259CC" w:rsidP="0075676E">
      <w:pPr>
        <w:numPr>
          <w:ilvl w:val="0"/>
          <w:numId w:val="43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строить математическую   модель задачи – выделять исходные данные и результаты, выявлять соотношения между ними.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Алгоритмы и начала программирования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Ученик научится: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исполнять линейный алгоритм для формального исполнителя с заданной системой команд;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линейные алгоритмы, число команд в которых не превышает заданное;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ученик научится исполнять записанный на естественном языке алгоритм, обрабатывающий цепочки символов.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исполнять линейные алгоритмы, записанные на алгоритмическом языке.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исполнять алгоритмы c ветвлениями, записанные на алгоритмическом языке;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правила записи  и выполнения алгоритмов, содержащих цикл с параметром или цикл с условием продолжения работы;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259CC" w:rsidRPr="00F259CC" w:rsidRDefault="00F259CC" w:rsidP="0075676E">
      <w:pPr>
        <w:numPr>
          <w:ilvl w:val="0"/>
          <w:numId w:val="44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Ученик получит возможность научиться: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исполнять алгоритмы, содержащие  ветвления  и повторения, для формального исполнителя с заданной системой команд;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данному алгоритму определять, для решения какой задачи он предназначен;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259CC" w:rsidRPr="00F259CC" w:rsidRDefault="00F259CC" w:rsidP="0075676E">
      <w:pPr>
        <w:numPr>
          <w:ilvl w:val="0"/>
          <w:numId w:val="45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74FFD" w:rsidRDefault="00C74FFD" w:rsidP="00F259CC">
      <w:pPr>
        <w:shd w:val="clear" w:color="auto" w:fill="FFFFFF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74FFD" w:rsidRDefault="00C74FFD" w:rsidP="00F259CC">
      <w:pPr>
        <w:shd w:val="clear" w:color="auto" w:fill="FFFFFF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Информационные и коммуникационные технологии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Ученик научится: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 функции и характеристики основных устройств компьютера;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виды и состав программного обеспечения современных компьютеров;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подбирать программное обеспечение, соответствующее решаемой задаче;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объектами файловой системы;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основные правила создания текстовых документов;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 основные приёмы обработки информации в электронных таблицах;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формулами;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визуализировать соотношения между числовыми величинами.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поиск информации в готовой базе данных;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основам организации и функционирования компьютерных сетей;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запросы для поиска информации в Интернете;</w:t>
      </w:r>
    </w:p>
    <w:p w:rsidR="00F259CC" w:rsidRPr="00F259CC" w:rsidRDefault="00F259CC" w:rsidP="0075676E">
      <w:pPr>
        <w:numPr>
          <w:ilvl w:val="0"/>
          <w:numId w:val="46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основные приёмы создания презентаций в редакторах презентаций.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Ученик получит возможность: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259CC" w:rsidRPr="00F259CC" w:rsidRDefault="00F259CC" w:rsidP="0075676E">
      <w:pPr>
        <w:numPr>
          <w:ilvl w:val="0"/>
          <w:numId w:val="47"/>
        </w:numPr>
        <w:shd w:val="clear" w:color="auto" w:fill="FFFFFF"/>
        <w:spacing w:before="0" w:beforeAutospacing="0" w:after="0" w:afterAutospacing="0"/>
        <w:ind w:left="1288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</w:pPr>
    </w:p>
    <w:p w:rsidR="00F259CC" w:rsidRPr="00F259CC" w:rsidRDefault="00F259CC" w:rsidP="00F259CC">
      <w:pPr>
        <w:spacing w:before="0" w:beforeAutospacing="0" w:after="200" w:afterAutospacing="0" w:line="276" w:lineRule="auto"/>
        <w:rPr>
          <w:rFonts w:ascii="Cambria" w:eastAsia="MS Gothic" w:hAnsi="Cambria" w:cs="Times New Roman"/>
          <w:b/>
          <w:bCs/>
          <w:sz w:val="28"/>
          <w:szCs w:val="28"/>
          <w:lang w:val="ru-RU" w:eastAsia="ru-RU"/>
        </w:rPr>
      </w:pPr>
      <w:bookmarkStart w:id="0" w:name="_Toc364713913"/>
      <w:r w:rsidRPr="00F259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F259CC" w:rsidRPr="00F259CC" w:rsidRDefault="00F259CC" w:rsidP="00F259CC">
      <w:pPr>
        <w:keepNext/>
        <w:keepLines/>
        <w:spacing w:before="200" w:beforeAutospacing="0" w:after="0" w:afterAutospacing="0"/>
        <w:jc w:val="center"/>
        <w:outlineLvl w:val="1"/>
        <w:rPr>
          <w:rFonts w:ascii="Cambria" w:eastAsia="MS Gothic" w:hAnsi="Cambria" w:cs="Times New Roman"/>
          <w:b/>
          <w:bCs/>
          <w:sz w:val="28"/>
          <w:szCs w:val="28"/>
          <w:lang w:val="ru-RU" w:eastAsia="ru-RU"/>
        </w:rPr>
      </w:pPr>
      <w:r w:rsidRPr="00F259CC">
        <w:rPr>
          <w:rFonts w:ascii="Cambria" w:eastAsia="MS Gothic" w:hAnsi="Cambria" w:cs="Times New Roman"/>
          <w:b/>
          <w:bCs/>
          <w:sz w:val="28"/>
          <w:szCs w:val="28"/>
          <w:lang w:val="ru-RU" w:eastAsia="ru-RU"/>
        </w:rPr>
        <w:lastRenderedPageBreak/>
        <w:t>Тематическое планирование</w:t>
      </w:r>
      <w:bookmarkEnd w:id="0"/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5"/>
        <w:gridCol w:w="948"/>
        <w:gridCol w:w="1360"/>
        <w:gridCol w:w="4946"/>
        <w:gridCol w:w="4349"/>
      </w:tblGrid>
      <w:tr w:rsidR="00F259CC" w:rsidRPr="00F259CC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Темы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Основные виды деятельности обучающихся</w:t>
            </w:r>
          </w:p>
        </w:tc>
      </w:tr>
      <w:tr w:rsidR="00F259CC" w:rsidRPr="00F259CC" w:rsidTr="00F259CC">
        <w:tc>
          <w:tcPr>
            <w:tcW w:w="5000" w:type="pct"/>
            <w:gridSpan w:val="5"/>
          </w:tcPr>
          <w:p w:rsidR="00F259CC" w:rsidRPr="00F259CC" w:rsidRDefault="0046230B" w:rsidP="00F259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7 класс 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1.  Информация и информационные процессы 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9 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Передача информации. Источник, информационный канал, приёмник информации.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классифицировать информационные процессы по принятому основанию;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кодировать и декодировать сообщения  по известным правилам кодирования;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2. Компьютер как универсальное устройство обработки информации.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Общее описание компьютера. Программный принцип работы компьютера.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Правовые нормы использования программного обеспечения.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Файл. Типы файлов. Каталог (директория). Файловая система.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компьютер с точки зрения единства программных и аппаратных средств;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основные характеристики операционной системы;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планировать собственное информационное пространство.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получать информацию о характеристиках компьютера;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выполнять основные операции с файлами и папками;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оперировать компьютерными информационными объектами в наглядно-графической форме;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программы-архиваторы;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3. Обработка графической информации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код цвета в палитре RGB в графическом редакторе;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4. Обработка текстовой информации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Инструменты распознавания текстов и компьютерного перевода.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вставлять в документ формулы, таблицы, списки, изображения;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выполнять коллективное создание текстового документа;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гипертекстовые документы;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выполнять кодирование и декодирование текстовой информации, используя кодовые таблицы (Юникода,  КОИ-8Р, Windows 1251);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5. Мультимедиа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Звуки и видео изображения. Композиция и монтаж.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Возможность дискретного представления мультимедийных данных 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презентации с использованием готовых шаблонов;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F259CC" w:rsidRPr="00F259CC" w:rsidTr="00F259CC">
        <w:tc>
          <w:tcPr>
            <w:tcW w:w="5000" w:type="pct"/>
            <w:gridSpan w:val="5"/>
          </w:tcPr>
          <w:p w:rsidR="00F259CC" w:rsidRPr="00F259CC" w:rsidRDefault="0046230B" w:rsidP="00F259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8 класс Базовый 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6. Математические основы информатики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различие в унарных, позиционных и непозиционных системах счисления;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позиционных системах счисления;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логическую структуру высказываний.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выполнять операции сложения и умножения над небольшими двоичными числами;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записывать вещественные числа в естественной и нормальной форме;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строить таблицы истинности для логических выражений;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вычислять истинностное значение логического выражения.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7. Основы алгоритмизации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Учебные исполнители Робот,  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по блок-схеме, для решения какой задачи предназначен данный алгоритм;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изменение значений величин при пошаговом выполнении алгоритма;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сравнивать различные алгоритмы решения одной задачи.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исполнять готовые алгоритмы для конкретных исходных данных;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преобразовывать запись алгоритма с одной формы в другую;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8. Начала программирования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Язык программирования. Основные правила языка программирования Бейсик: структура 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Решение задач по разработке и выполнению программ в среде программирования Бейсик.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готовые программы;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определять по программе, для решения какой задачи она предназначена;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выделять этапы решения задачи на компьютере.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разрабатывать программы, содержащие оператор (операторы) цикла</w:t>
            </w:r>
          </w:p>
        </w:tc>
      </w:tr>
      <w:tr w:rsidR="00F259CC" w:rsidRPr="00F259CC" w:rsidTr="00F259CC">
        <w:tc>
          <w:tcPr>
            <w:tcW w:w="5000" w:type="pct"/>
            <w:gridSpan w:val="5"/>
          </w:tcPr>
          <w:p w:rsidR="00F259CC" w:rsidRPr="00F259CC" w:rsidRDefault="0046230B" w:rsidP="00F259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9 класс 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9. Моделирование и формализация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Понятия натурной и информационной моделей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адекватность модели моделируемому объекту и целям моделирования;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вид информационной модели в зависимости от стоящей задачи;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строить и интерпретировать различные информационные модели (таблицы, 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диаграммы, графы, схемы, блок-схемы алгоритмов);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работать с готовыми компьютерными моделями из различных предметных областей;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однотабличные базы данных;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записей в готовой базе данных;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сортировку записей в готовой базе данных.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10. Алгоритмизация и программирование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Этапы решения задачи на компьютере.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выделять этапы решения задачи на компьютере;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разбиение исходной задачи на подзадачи;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сравнивать различные алгоритмы решения одной задачи.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исполнять готовые алгоритмы для конкретных исходных данных;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разрабатывать программы, содержащие подпрограмму;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разрабатывать программы для обработки одномерного массива:</w:t>
            </w:r>
          </w:p>
          <w:p w:rsidR="00F259CC" w:rsidRPr="00F259CC" w:rsidRDefault="00F259CC" w:rsidP="0075676E">
            <w:pPr>
              <w:numPr>
                <w:ilvl w:val="1"/>
                <w:numId w:val="41"/>
              </w:numPr>
              <w:spacing w:before="0" w:beforeAutospacing="0" w:after="0" w:afterAutospacing="0"/>
              <w:ind w:left="0" w:firstLine="42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F259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(нахождение минимального (максимального) значения в данном массиве;  </w:t>
            </w:r>
          </w:p>
          <w:p w:rsidR="00F259CC" w:rsidRPr="00F259CC" w:rsidRDefault="00F259CC" w:rsidP="0075676E">
            <w:pPr>
              <w:numPr>
                <w:ilvl w:val="1"/>
                <w:numId w:val="41"/>
              </w:numPr>
              <w:spacing w:before="0" w:beforeAutospacing="0" w:after="0" w:afterAutospacing="0"/>
              <w:ind w:left="0" w:firstLine="42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F259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подсчёт количества элементов массива, удовлетворяющих некоторому условию; </w:t>
            </w:r>
          </w:p>
          <w:p w:rsidR="00F259CC" w:rsidRPr="00F259CC" w:rsidRDefault="00F259CC" w:rsidP="0075676E">
            <w:pPr>
              <w:numPr>
                <w:ilvl w:val="1"/>
                <w:numId w:val="41"/>
              </w:numPr>
              <w:spacing w:before="0" w:beforeAutospacing="0" w:after="0" w:afterAutospacing="0"/>
              <w:ind w:left="0" w:firstLine="42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F259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нахождение суммы всех элементов массива; </w:t>
            </w:r>
          </w:p>
          <w:p w:rsidR="00F259CC" w:rsidRPr="00F259CC" w:rsidRDefault="00F259CC" w:rsidP="0075676E">
            <w:pPr>
              <w:numPr>
                <w:ilvl w:val="1"/>
                <w:numId w:val="41"/>
              </w:numPr>
              <w:spacing w:before="0" w:beforeAutospacing="0" w:after="0" w:afterAutospacing="0"/>
              <w:ind w:left="0" w:firstLine="42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F259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нахождение количества и суммы всех четных элементов в массиве;</w:t>
            </w:r>
          </w:p>
          <w:p w:rsidR="00F259CC" w:rsidRPr="00F259CC" w:rsidRDefault="00F259CC" w:rsidP="0075676E">
            <w:pPr>
              <w:numPr>
                <w:ilvl w:val="1"/>
                <w:numId w:val="41"/>
              </w:numPr>
              <w:spacing w:before="0" w:beforeAutospacing="0" w:after="0" w:afterAutospacing="0"/>
              <w:ind w:left="0" w:firstLine="423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F259CC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сортировка элементов массива  и пр.).</w:t>
            </w:r>
          </w:p>
        </w:tc>
      </w:tr>
      <w:tr w:rsidR="00F259CC" w:rsidRPr="0099623E" w:rsidTr="00F259CC">
        <w:trPr>
          <w:trHeight w:val="415"/>
        </w:trPr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Тема 11. Обработка числовой информации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Электронные таблицы. Использование формул. Относительные, абсолютные и смешанные ссылки. Выполнение расчётов. Построение графиков и 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диаграмм. Понятие о сортировке (упорядочивании) данных.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анализировать пользовательский интерфейс используемого программного средства;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Практическая деятельность</w:t>
            </w: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строить  диаграммы и графики в электронных таблицах.</w:t>
            </w:r>
          </w:p>
        </w:tc>
      </w:tr>
      <w:tr w:rsidR="00F259CC" w:rsidRPr="0099623E" w:rsidTr="00F259CC">
        <w:tc>
          <w:tcPr>
            <w:tcW w:w="1230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 xml:space="preserve">Тема 12.  Коммуникационные технологии  </w:t>
            </w:r>
          </w:p>
        </w:tc>
        <w:tc>
          <w:tcPr>
            <w:tcW w:w="750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7" w:type="pct"/>
          </w:tcPr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F259CC" w:rsidRPr="00F259CC" w:rsidRDefault="00F259CC" w:rsidP="00F259CC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3" w:type="pct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Аналитическая деятельность: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доменные имена компьютеров и адреса документов в Интернете;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приводить примеры ситуаций, в которых требуется поиск информации; 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259CC" w:rsidRPr="00F259CC" w:rsidRDefault="00F259CC" w:rsidP="00F259CC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Практическая деятельность: 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взаимодействие посредством электронной почты, чата, форума;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проводить поиск информации в сети Интернет по запросам с использованием логических операций;</w:t>
            </w:r>
          </w:p>
          <w:p w:rsidR="00F259CC" w:rsidRPr="00F259CC" w:rsidRDefault="00F259CC" w:rsidP="0075676E">
            <w:pPr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709" w:hanging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  <w:tr w:rsidR="00F259CC" w:rsidRPr="0099623E" w:rsidTr="00F259CC">
        <w:trPr>
          <w:trHeight w:val="330"/>
        </w:trPr>
        <w:tc>
          <w:tcPr>
            <w:tcW w:w="1538" w:type="pct"/>
            <w:gridSpan w:val="2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462" w:type="pct"/>
            <w:gridSpan w:val="3"/>
          </w:tcPr>
          <w:p w:rsidR="00F259CC" w:rsidRPr="00F259CC" w:rsidRDefault="00F259CC" w:rsidP="00F259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Резерв учебного времени в 7–9 классах: 6 часов.</w:t>
            </w:r>
          </w:p>
        </w:tc>
      </w:tr>
    </w:tbl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46230B" w:rsidRDefault="0046230B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F259CC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Таблица тематического распределения количества  часов</w:t>
      </w:r>
    </w:p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ind w:left="1287"/>
        <w:contextualSpacing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tbl>
      <w:tblPr>
        <w:tblStyle w:val="13"/>
        <w:tblW w:w="10083" w:type="dxa"/>
        <w:tblLook w:val="04A0" w:firstRow="1" w:lastRow="0" w:firstColumn="1" w:lastColumn="0" w:noHBand="0" w:noVBand="1"/>
      </w:tblPr>
      <w:tblGrid>
        <w:gridCol w:w="498"/>
        <w:gridCol w:w="2688"/>
        <w:gridCol w:w="1418"/>
        <w:gridCol w:w="1419"/>
        <w:gridCol w:w="1207"/>
        <w:gridCol w:w="1276"/>
        <w:gridCol w:w="1577"/>
      </w:tblGrid>
      <w:tr w:rsidR="00F259CC" w:rsidRPr="00F259CC" w:rsidTr="00F259CC">
        <w:trPr>
          <w:trHeight w:val="520"/>
        </w:trPr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темы</w:t>
            </w:r>
          </w:p>
        </w:tc>
        <w:tc>
          <w:tcPr>
            <w:tcW w:w="6897" w:type="dxa"/>
            <w:gridSpan w:val="5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259CC" w:rsidRPr="00F259CC" w:rsidTr="00F259CC">
        <w:trPr>
          <w:trHeight w:val="378"/>
        </w:trPr>
        <w:tc>
          <w:tcPr>
            <w:tcW w:w="498" w:type="dxa"/>
            <w:vMerge w:val="restart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8" w:type="dxa"/>
            <w:vMerge w:val="restart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Авторская программа</w:t>
            </w:r>
          </w:p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7-9 класс</w:t>
            </w:r>
          </w:p>
        </w:tc>
        <w:tc>
          <w:tcPr>
            <w:tcW w:w="1419" w:type="dxa"/>
            <w:vMerge w:val="restart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Рабочая программа</w:t>
            </w:r>
          </w:p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7-9 класс</w:t>
            </w:r>
          </w:p>
        </w:tc>
        <w:tc>
          <w:tcPr>
            <w:tcW w:w="4060" w:type="dxa"/>
            <w:gridSpan w:val="3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Рабочая программа по классам</w:t>
            </w:r>
          </w:p>
        </w:tc>
      </w:tr>
      <w:tr w:rsidR="00F259CC" w:rsidRPr="00F259CC" w:rsidTr="00F259CC">
        <w:trPr>
          <w:trHeight w:val="435"/>
        </w:trPr>
        <w:tc>
          <w:tcPr>
            <w:tcW w:w="498" w:type="dxa"/>
            <w:vMerge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8" w:type="dxa"/>
            <w:vMerge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vMerge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как универсальное устройство</w:t>
            </w:r>
          </w:p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обработки информации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числовой информации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алгоритмизации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Моделирование и формализация 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программирования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9C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Алгоритмизация и программирование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259CC" w:rsidRPr="00F259CC" w:rsidTr="00F259CC">
        <w:tc>
          <w:tcPr>
            <w:tcW w:w="49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8" w:type="dxa"/>
          </w:tcPr>
          <w:p w:rsidR="00F259CC" w:rsidRPr="00F259CC" w:rsidRDefault="00F259CC" w:rsidP="00F259CC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419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20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577" w:type="dxa"/>
          </w:tcPr>
          <w:p w:rsidR="00F259CC" w:rsidRPr="00F259CC" w:rsidRDefault="00F259CC" w:rsidP="00F2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9CC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F259CC" w:rsidRPr="00F259CC" w:rsidRDefault="00F259CC" w:rsidP="00F259CC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9623E" w:rsidRDefault="0099623E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259CC" w:rsidRPr="0099623E" w:rsidRDefault="0046230B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</w:t>
      </w:r>
      <w:r w:rsidR="00F259CC"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АЛЕНДАРНО-ТЕМАТИЧЕСКОЕ</w:t>
      </w:r>
    </w:p>
    <w:p w:rsidR="00F259CC" w:rsidRPr="0099623E" w:rsidRDefault="00F259CC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ПЛАНИРОВАНИЕ</w:t>
      </w:r>
    </w:p>
    <w:p w:rsidR="00F259CC" w:rsidRPr="00F259CC" w:rsidRDefault="00F259CC" w:rsidP="00F259CC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259CC" w:rsidRPr="00F259CC" w:rsidRDefault="00F259CC" w:rsidP="00F259CC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__________________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Инфоматике</w:t>
      </w:r>
      <w:r w:rsidR="009962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_________________</w:t>
      </w:r>
    </w:p>
    <w:p w:rsidR="00F259CC" w:rsidRPr="00F259CC" w:rsidRDefault="00F259CC" w:rsidP="0075676E">
      <w:pPr>
        <w:keepNext/>
        <w:numPr>
          <w:ilvl w:val="5"/>
          <w:numId w:val="38"/>
        </w:numPr>
        <w:tabs>
          <w:tab w:val="left" w:pos="709"/>
        </w:tabs>
        <w:suppressAutoHyphens/>
        <w:spacing w:before="200" w:beforeAutospacing="0" w:after="200" w:afterAutospacing="0" w:line="100" w:lineRule="atLeast"/>
        <w:outlineLvl w:val="5"/>
        <w:rPr>
          <w:rFonts w:ascii="Cambria" w:eastAsia="MS Gothic" w:hAnsi="Cambria" w:cs="Times New Roman"/>
          <w:i/>
          <w:iCs/>
          <w:color w:val="243F60"/>
          <w:sz w:val="28"/>
          <w:szCs w:val="28"/>
          <w:lang w:val="ru-RU" w:eastAsia="ru-RU"/>
        </w:rPr>
      </w:pPr>
      <w:r w:rsidRPr="00F259CC">
        <w:rPr>
          <w:rFonts w:ascii="Times New Roman" w:eastAsia="MS Gothic" w:hAnsi="Times New Roman" w:cs="Times New Roman"/>
          <w:iCs/>
          <w:color w:val="00000A"/>
          <w:sz w:val="28"/>
          <w:szCs w:val="28"/>
          <w:lang w:val="ru-RU" w:eastAsia="ru-RU"/>
        </w:rPr>
        <w:t>Класс</w:t>
      </w:r>
      <w:r w:rsidRPr="00F259CC">
        <w:rPr>
          <w:rFonts w:ascii="Cambria" w:eastAsia="MS Gothic" w:hAnsi="Cambria" w:cs="Times New Roman"/>
          <w:iCs/>
          <w:color w:val="000000"/>
          <w:sz w:val="28"/>
          <w:szCs w:val="28"/>
          <w:u w:val="single"/>
          <w:lang w:val="ru-RU" w:eastAsia="ru-RU"/>
        </w:rPr>
        <w:t>_</w:t>
      </w:r>
      <w:r w:rsidRPr="00F259CC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</w:t>
      </w:r>
      <w:r w:rsidRPr="00F259CC">
        <w:rPr>
          <w:rFonts w:ascii="Cambria" w:eastAsia="MS Gothic" w:hAnsi="Cambria" w:cs="Times New Roman"/>
          <w:b/>
          <w:iCs/>
          <w:color w:val="000000"/>
          <w:sz w:val="28"/>
          <w:szCs w:val="28"/>
          <w:u w:val="single"/>
          <w:lang w:val="ru-RU" w:eastAsia="ru-RU"/>
        </w:rPr>
        <w:t>7 класс</w:t>
      </w:r>
      <w:r w:rsidRPr="00F259CC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____________________________</w:t>
      </w:r>
    </w:p>
    <w:p w:rsidR="00F259CC" w:rsidRPr="00F259CC" w:rsidRDefault="00F259CC" w:rsidP="00F259CC">
      <w:pPr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9CC" w:rsidRPr="00F259CC" w:rsidRDefault="00F259CC" w:rsidP="00F259CC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</w:t>
      </w:r>
    </w:p>
    <w:p w:rsidR="00F259CC" w:rsidRPr="00F259CC" w:rsidRDefault="00F259CC" w:rsidP="00F259CC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: </w:t>
      </w:r>
      <w:r w:rsidRPr="00F259C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всего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34 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часа; </w:t>
      </w:r>
      <w:r w:rsidRPr="00F259C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неделю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1 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час;</w:t>
      </w:r>
    </w:p>
    <w:p w:rsidR="00F259CC" w:rsidRPr="00F259CC" w:rsidRDefault="00F259CC" w:rsidP="00F259CC">
      <w:pPr>
        <w:keepNext/>
        <w:tabs>
          <w:tab w:val="left" w:pos="709"/>
        </w:tabs>
        <w:suppressAutoHyphens/>
        <w:spacing w:before="200" w:beforeAutospacing="0" w:after="200" w:afterAutospacing="0" w:line="100" w:lineRule="atLeast"/>
        <w:outlineLvl w:val="1"/>
        <w:rPr>
          <w:rFonts w:ascii="Cambria" w:eastAsia="MS Gothic" w:hAnsi="Cambria" w:cs="Times New Roman"/>
          <w:b/>
          <w:bCs/>
          <w:color w:val="4F81BD"/>
          <w:sz w:val="26"/>
          <w:szCs w:val="26"/>
          <w:lang w:val="ru-RU" w:eastAsia="ru-RU"/>
        </w:rPr>
      </w:pPr>
    </w:p>
    <w:p w:rsidR="00F259CC" w:rsidRPr="00F259CC" w:rsidRDefault="00F259CC" w:rsidP="0075676E">
      <w:pPr>
        <w:numPr>
          <w:ilvl w:val="0"/>
          <w:numId w:val="38"/>
        </w:numPr>
        <w:spacing w:before="0" w:beforeAutospacing="0" w:after="0" w:afterAutospacing="0"/>
        <w:ind w:left="0" w:hanging="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Программа разработана на основе</w:t>
      </w:r>
      <w:r w:rsidRPr="00F259C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Л.Л.Босовой, А.Ю.Босовой «Информатика. Программа для основной школы  7-9 классы»,  издательство «БИНОМ. Лаборатория знаний», 2017г</w:t>
      </w:r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соответсвии с ФГОС </w:t>
      </w:r>
      <w:r w:rsidRPr="00F259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259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 общего образования</w:t>
      </w: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9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Учебник: Босова Л.Л., Босова А.Ю. Информатика: Учебник для 7 - 9 классов. – М.: БИНОМ. Лаборатория знаний, 2017.</w:t>
      </w:r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Pr="00F259CC" w:rsidRDefault="00F259CC" w:rsidP="00F259C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7108" w:rsidRDefault="00A77108" w:rsidP="00A77108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7108" w:rsidRPr="00A77108" w:rsidRDefault="00A77108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108" w:rsidRDefault="00A77108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230B" w:rsidRDefault="0046230B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39DB" w:rsidRDefault="003639DB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39DB" w:rsidRDefault="003639DB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639DB" w:rsidRDefault="003639DB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1134"/>
        <w:gridCol w:w="1275"/>
        <w:gridCol w:w="1134"/>
        <w:gridCol w:w="3261"/>
        <w:gridCol w:w="3544"/>
      </w:tblGrid>
      <w:tr w:rsidR="001F74C5" w:rsidRPr="0099623E" w:rsidTr="001F74C5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Номер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Урока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(разделы, темы)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Даты 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Оборудование урока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виды учебной деятельности (УУД)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3261" w:type="dxa"/>
            <w:vMerge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Информация и информационные процессы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1.1. 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D657C3A" wp14:editId="295B92A4">
                  <wp:extent cx="209550" cy="209550"/>
                  <wp:effectExtent l="19050" t="0" r="0" b="0"/>
                  <wp:docPr id="26" name="Рисунок 26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«Информация и её свойства»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«Классификация информации по способу ее восприятия» (N 134872)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hyperlink r:id="rId8" w:tgtFrame="_blank" w:history="1">
              <w:r w:rsidRPr="001F7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http://sc.edu.ru/catalog/res/5c889f0e-4fc3-4d94-982e-b2af294325d4/?</w:t>
              </w:r>
            </w:hyperlink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и удерживать учебную задачу;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общие приемы решения поставленных задач;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ставить вопросы, обращаться за помощью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1.2. </w:t>
            </w:r>
          </w:p>
          <w:p w:rsidR="001F74C5" w:rsidRPr="001F74C5" w:rsidRDefault="0099623E" w:rsidP="001F74C5">
            <w:pPr>
              <w:spacing w:before="0" w:beforeAutospacing="0" w:after="0" w:afterAutospacing="0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="001F74C5"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«Информационные процессы»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Анимация  «Виды информационных процессов» (N 118499)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  <w:hyperlink r:id="rId10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http://sc.edu.ru/catalog/res/4ece9b5e-99ef-4ea9-b216-cf078f8222d7/?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смысловое чтение, знаково-симвлические действия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green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Всемирная паутина как мощнейшее информационное хранилище. Поиск информации.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1.3. 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91561B0" wp14:editId="04517B0D">
                  <wp:extent cx="209550" cy="209550"/>
                  <wp:effectExtent l="19050" t="0" r="0" b="0"/>
                  <wp:docPr id="27" name="Рисунок 27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«Всемирная паутина»</w:t>
              </w:r>
            </w:hyperlink>
          </w:p>
          <w:p w:rsidR="001F74C5" w:rsidRPr="001F74C5" w:rsidRDefault="001F74C5" w:rsidP="0075676E">
            <w:pPr>
              <w:numPr>
                <w:ilvl w:val="0"/>
                <w:numId w:val="50"/>
              </w:num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демонстрационный имитатор «Работа поисковой системы в Интернете» (N 119393)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определять общую цель и пути ее достижения;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прогнозирование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предвосхищать результат.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Хранение информации. Носители  информации (бумажные, магнитные, оптические, флэш-память). Передача информации. Источник, информационный канал, приёмник информации.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2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устройств звукозаписи.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1.2. </w:t>
            </w: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4EA5A98" wp14:editId="6DA24DE3">
                  <wp:extent cx="209550" cy="209550"/>
                  <wp:effectExtent l="19050" t="0" r="0" b="0"/>
                  <wp:docPr id="28" name="Рисунок 2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«Информационные процессы»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«История средств хранения информации» (N 125863)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«Потеря информации» (N 135081)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«Источник и приемник информации» (N 135155)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смысловое чтение, знаково-симвлические действия 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101" w:firstLine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№3: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Кодирование текстовой информации. Определение числовых кодов символов и перекодировка русскоязычного текста в текстовом редакторе.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1.4. Представление информации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692E10C" wp14:editId="4BD04C45">
                  <wp:extent cx="209550" cy="209550"/>
                  <wp:effectExtent l="19050" t="0" r="0" b="0"/>
                  <wp:docPr id="29" name="Рисунок 29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«Представление информации»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«Виды знаков по способу восприятия» (N 135070)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анимация «Классификация знаков по способу восприятия. Сигналы» (N 135152)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смысловое чтение </w:t>
            </w:r>
          </w:p>
          <w:p w:rsidR="001F74C5" w:rsidRPr="001F74C5" w:rsidRDefault="001F74C5" w:rsidP="001F74C5">
            <w:pPr>
              <w:suppressAutoHyphen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ru-RU" w:eastAsia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  <w:lang w:val="ru-RU" w:eastAsia="ru-RU"/>
              </w:rPr>
              <w:t xml:space="preserve">инициативное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1.5.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10AD4C7" wp14:editId="6791845F">
                  <wp:extent cx="209550" cy="209550"/>
                  <wp:effectExtent l="19050" t="0" r="0" b="0"/>
                  <wp:docPr id="30" name="Рисунок 3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«Двоичное кодирование»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Ссылки на ресурсы ЕК ЦОР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«Определение понятия "кодирование информации"» (N 135044)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анимация «Понятие "код"» (N 134945)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осознанно строить сообщения в устной форме.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задавать вопросы, формулировать свою позицию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1.5. </w:t>
            </w:r>
            <w:hyperlink r:id="rId15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«Двоичное кодирование»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«Определение понятия "перекодирование информации"» (N 135147)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тест по теме «Кодирование информации» – «Система тестов и заданий N10» (N 134851)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виртуальная лаборатория «Цифровые весы» (N 135009)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осуществление учебных действий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выполнять учебные действия в материализованной форме;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вносить необходимые изменения и дополнения.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ставить и формулировать проблемы.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задавать вопросы, проявлять активность; использовать речь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измерения количества информации.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1.6. </w:t>
            </w:r>
            <w:hyperlink r:id="rId16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«Измерение информации»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«Вычисление количества информации: алфавитный подход» (N 134881)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тренажер «Интерактивный задачник. Раздел "Измерение информации"» (N 119252)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систематизация основных понятий темы: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«Информация и информационные процессы»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Интерактивный тест по теме «Информация и информационные процессы»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смысловое чтение, знаково-симвлические действия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Компьютер как универсальное устройство обработки информации.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описание компьютера. Программный принцип работы компьютера. Гигиенические, эргономические и технические условия безопасной эксплуатации компьютера.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2.2. </w:t>
            </w:r>
            <w:hyperlink r:id="rId17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«Персональный компьютер»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анимация «Составляющие системного блока» 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и удерживать учебную задачу.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контролировать и оценивать процесс и результат деятельности.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ставить вопросы и обращаться за помощью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101" w:firstLine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№4: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Соединение блоков и устройств компьютера, подключение внешних устройств, включение понимание сигналов о готовности и неполадке, получение информации о характеристиках компьютера, выключение компьютера.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2.2. </w:t>
            </w:r>
            <w:hyperlink r:id="rId18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«Персональный компьютер»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«Открытая архитектура ЭВМ» (N 135123)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программа-тренажер "Устройство компьютера - 2"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удерживать познавательную задачу и применять установленные правила.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контролировать и оценивать процесс и результат деятельности.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управление коммуникацией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осуществлять взаимный контроль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5: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Установка лицензионной, условно бесплатной и свободно распространяемой программы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2.3. </w:t>
            </w:r>
            <w:hyperlink r:id="rId19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«Программное обеспечение компьютера»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демонстрация к лекции «Структура программного обеспечения ПК» (N 119268)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и удерживать учебную задачу;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программного обеспечения.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учебного сотрудничества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слушать собеседника, задавать вопросы; использовать речь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Компьютерные вирусы. Антивирусная профилактика.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Правовые нормы использования программного обеспечения.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6: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Защита информации от компьютерных вирусов.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2.3. </w:t>
            </w:r>
            <w:hyperlink r:id="rId20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«Программное обеспечение компьютера»</w:t>
              </w:r>
            </w:hyperlink>
          </w:p>
          <w:p w:rsidR="001F74C5" w:rsidRPr="001F74C5" w:rsidRDefault="001F74C5" w:rsidP="0075676E">
            <w:pPr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 w:line="259" w:lineRule="auto"/>
              <w:ind w:firstLine="2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Информационный  модуль по теме «Компьютерные вирусы и антивирусные программы»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и удерживать учебную задачу;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применять установленные правила в планировании способа решения.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программного обеспечения.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учебного сотрудничества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слушать собеседника, задавать вопросы; использовать речь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Файл. Типы файлов. Каталог (директория). Файловая система.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101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7: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2.4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90258C" wp14:editId="38FD616C">
                  <wp:extent cx="209550" cy="209550"/>
                  <wp:effectExtent l="19050" t="0" r="0" b="0"/>
                  <wp:docPr id="31" name="Рисунок 3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«Файлы и файловые структуры»</w:t>
              </w:r>
            </w:hyperlink>
          </w:p>
          <w:p w:rsidR="001F74C5" w:rsidRPr="001F74C5" w:rsidRDefault="001F74C5" w:rsidP="0075676E">
            <w:pPr>
              <w:numPr>
                <w:ilvl w:val="0"/>
                <w:numId w:val="52"/>
              </w:num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к лекции «Файлы и файловые структуры» 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задачу в образовательную.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осознанно строить сообщения в устной форме.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101"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8: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2.5. 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B8F45D9" wp14:editId="727778F6">
                  <wp:extent cx="209550" cy="209550"/>
                  <wp:effectExtent l="19050" t="0" r="0" b="0"/>
                  <wp:docPr id="32" name="Рисунок 32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«Пользовательский интерфейс»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-информационный модуль по теме «Основные элементы интерфейса и управления»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содержанием учебного предмета.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Проверочная работа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Интерактивный тест по теме «Компьютер как универсальное устройство для работы с информацией»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оценка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>– устанавливать соответствие полученного результата поставленной цели .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информационные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искать и выделять необходимую информацию из различных источников.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управление коммуникацией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Обработка графической информации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изображения на экране монитора.  Компьютерное представление цвета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 3.1. 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C685B31" wp14:editId="7A7F614E">
                  <wp:extent cx="209550" cy="209550"/>
                  <wp:effectExtent l="19050" t="0" r="0" b="0"/>
                  <wp:docPr id="33" name="Рисунок 33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«Формирование изображения на экране монитора»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Анимация  «Цветовая модель RGB» </w:t>
            </w:r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прогнозирование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предвидеть возможности получения конкретного результата при решении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информационные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получать и обрабатывать информацию;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ставить и формулировать проблемы.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Компьютерная графика: векторная.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101"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9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§ 3.2. 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3C4ECF1" wp14:editId="34C299EA">
                  <wp:extent cx="209550" cy="209550"/>
                  <wp:effectExtent l="19050" t="0" r="0" b="0"/>
                  <wp:docPr id="34" name="Рисунок 3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«Компьютерная графика»</w:t>
              </w:r>
            </w:hyperlink>
          </w:p>
          <w:p w:rsidR="001F74C5" w:rsidRPr="001F74C5" w:rsidRDefault="001F74C5" w:rsidP="0075676E">
            <w:pPr>
              <w:numPr>
                <w:ilvl w:val="0"/>
                <w:numId w:val="53"/>
              </w:num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анимация «Изображения на компьютере» (N 196610)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контролировать процесс и результат деятельности.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планирование учебного сотрудничества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определять общую цель и пути ее достижения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Компьютерная графика: растровая.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№10 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3.3. Создание графических изображений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89780F9" wp14:editId="573B9790">
                  <wp:extent cx="209550" cy="209550"/>
                  <wp:effectExtent l="19050" t="0" r="0" b="0"/>
                  <wp:docPr id="35" name="Рисунок 3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«Создание графических изображений»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практический модуль теме «Растровый редактор»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контрольный модуль по теме «Растровый редактор»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прогнозирование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узнавать, называть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строить для партнера понятные высказывания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Интерфейс графических редакторов.  Форматы графических файлов.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11: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Ввод изображений с помощью графической панели и сканера, использование готовых графических объектов.  Сканирование графических изображений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Проект «Поздравительная открытка»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3.3. Создание графических изображений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32579D" wp14:editId="3A57F5E1">
                  <wp:extent cx="209550" cy="209550"/>
                  <wp:effectExtent l="19050" t="0" r="0" b="0"/>
                  <wp:docPr id="36" name="Рисунок 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«Создание графических изображений»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практический модуль теме «Векторный редактор»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Calibri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контрольный модуль по теме «Векторный редактор»</w:t>
            </w: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Интерактивный тест по теме «Обработка графической информации»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B809C64" wp14:editId="6FFC987E">
                  <wp:extent cx="209550" cy="209550"/>
                  <wp:effectExtent l="19050" t="0" r="0" b="0"/>
                  <wp:docPr id="37" name="Рисунок 7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Тест 3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>– формулировать собственное мнение и позицию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Обработка текстовой информации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Текстовые документы и их структурные единицы (раздел, абзац, строка, слово, символ). Технологии создания текстовых документов.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12: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4.1. Текстовые документы и технологии их создания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87316C1" wp14:editId="023CC30F">
                  <wp:extent cx="209550" cy="209550"/>
                  <wp:effectExtent l="19050" t="0" r="0" b="0"/>
                  <wp:docPr id="38" name="Рисунок 38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«Текстовые документы и технологии их создания»</w:t>
              </w:r>
            </w:hyperlink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Создание, редактирование и форматирование текстовых документов на компьютере Стилевое форматирование. Включение в текстовый документ списков и  таблиц.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13: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4.2. Создание текстовых документов на компьютере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013BADD" wp14:editId="3FF494C4">
                  <wp:extent cx="209550" cy="209550"/>
                  <wp:effectExtent l="19050" t="0" r="0" b="0"/>
                  <wp:docPr id="39" name="Рисунок 1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«Создание текстовых документов на компьютере»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23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Включение в текстовый документ формул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14: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Вставка в документ формул.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4.4. Визуализация информации в текстовых документах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FC03F0" wp14:editId="732FD4C4">
                  <wp:extent cx="209550" cy="209550"/>
                  <wp:effectExtent l="19050" t="0" r="0" b="0"/>
                  <wp:docPr id="40" name="Рисунок 4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«Визуализация информации в текстовых документах»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>– формулировать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Включение в текстовый документ диаграмм и  графических объектов.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 15: 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и форматирование списков. Вставка в документ таблицы, ее форматирование и заполнение данными.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4.4. Визуализация информации в текстовых документах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026774" wp14:editId="3047978C">
                  <wp:extent cx="209550" cy="209550"/>
                  <wp:effectExtent l="19050" t="0" r="0" b="0"/>
                  <wp:docPr id="41" name="Рисунок 41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«Визуализация информации в текстовых документах»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Гипертекст. Создание ссылок: сноски, оглавления, предметные указатели.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16: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гипертекстового документа.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4.3. Форматирование текста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8D977F" wp14:editId="63F9C178">
                  <wp:extent cx="209550" cy="209550"/>
                  <wp:effectExtent l="19050" t="0" r="0" b="0"/>
                  <wp:docPr id="42" name="Рисунок 23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«Форматирование текста»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удерживать познавательную задачу и применять установленные правила.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контролировать и оценивать процесс и результат деятельности.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управление коммуникацией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осуществлять взаимный контроль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26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4.3. Форматирование текста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800CBB" wp14:editId="6E75509A">
                  <wp:extent cx="209550" cy="209550"/>
                  <wp:effectExtent l="19050" t="0" r="0" b="0"/>
                  <wp:docPr id="43" name="Рисунок 2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«Форматирование текста»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распознавания текстов и компьютерного перевода.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17: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Перевод текста с использованием системы машинного перевода.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4.5. Инструменты распознавания текстов и компьютерного перевода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5A208BA" wp14:editId="543586E2">
                  <wp:extent cx="209550" cy="209550"/>
                  <wp:effectExtent l="19050" t="0" r="0" b="0"/>
                  <wp:docPr id="44" name="Рисунок 44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«Инструменты распознавания текстов и компьютерного перевода»</w:t>
              </w:r>
            </w:hyperlink>
          </w:p>
          <w:p w:rsidR="001F74C5" w:rsidRPr="001F74C5" w:rsidRDefault="001F74C5" w:rsidP="0075676E">
            <w:pPr>
              <w:numPr>
                <w:ilvl w:val="0"/>
                <w:numId w:val="54"/>
              </w:num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модуль «Программы-переводчики»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18: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Сканирование и распознавание «бумажного» текстового документа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4.6. Оценка количественных параметров текстовых документов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84789A" wp14:editId="09136006">
                  <wp:extent cx="209550" cy="209550"/>
                  <wp:effectExtent l="19050" t="0" r="0" b="0"/>
                  <wp:docPr id="45" name="Рисунок 45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«Оценка количественных параметров текстовых документов»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преобразовывать практическую задачу в образовательную;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использовать установленные правила в контроле способа решения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решения поставленной задачи.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систематизация основных понятий темы «Обработка текстовой информации».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Проверочная работа.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 «История развития вычислительной техники»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Интерактивный тест по теме «Обработка текстовой информации»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5782DF" wp14:editId="034483CD">
                  <wp:extent cx="209550" cy="209550"/>
                  <wp:effectExtent l="19050" t="0" r="0" b="0"/>
                  <wp:docPr id="46" name="Рисунок 46" descr="http://metodist.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etodist.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Тест 4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  <w:tr w:rsidR="001F74C5" w:rsidRPr="001F74C5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Мультимедиа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технологии мультимедиа и области её применения. Звук и видео как составляющие мультимедиа</w:t>
            </w: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Практическая работа № 19: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презентации с использованием готовых шаблонов, подбор иллюстративного материала, создание текста слайда.Демонстрация презентации. Использование микрофона и проектора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5.1. Технология мультимедиа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80FA54" wp14:editId="4D1064D3">
                  <wp:extent cx="209550" cy="209550"/>
                  <wp:effectExtent l="19050" t="0" r="0" b="0"/>
                  <wp:docPr id="47" name="Рисунок 27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«Технология мультимедиа»</w:t>
              </w:r>
            </w:hyperlink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"Представление звука в компьютере" (N 196609)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1F74C5">
              <w:rPr>
                <w:rFonts w:ascii="Times New Roman" w:eastAsia="Times New Roman" w:hAnsi="Symbol" w:cs="Times New Roman"/>
                <w:sz w:val="24"/>
                <w:szCs w:val="24"/>
                <w:lang w:val="ru-RU" w:eastAsia="ru-RU"/>
              </w:rPr>
              <w:t>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анимация "Аналого-цифровое и цифро-аналоговое преобразование" (N 135035)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Компьютерные презентации. Дизайн презентации и макеты слайдов.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20: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Запись изображений и звука с использованием различных устройств (цифровых фотоаппаратов и микроскопов, видеокамер, сканеров, магнитофонов).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5.2. Компьютерные презентации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8F8CA3F" wp14:editId="4B739353">
                  <wp:extent cx="209550" cy="209550"/>
                  <wp:effectExtent l="19050" t="0" r="0" b="0"/>
                  <wp:docPr id="48" name="Рисунок 29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«Компьютерные презентации»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контроль и самоконтроль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информационные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искать и выделять необходимую информацию из различных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источников в разных формах.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управление коммуникацией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32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Звуки и видео изображения. Композиция и монтаж.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 21:</w:t>
            </w: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Запись музыки (в том числе с использованием музыкальной клавиатуры). Обработка материала, монтаж информационного объекта.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5.2. Компьютерные презентации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BE7B916" wp14:editId="73B443FA">
                  <wp:extent cx="209550" cy="209550"/>
                  <wp:effectExtent l="19050" t="0" r="0" b="0"/>
                  <wp:docPr id="49" name="Рисунок 49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«Компьютерные презентации»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целеполагание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формировать и удерживать учебную задачу;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прогнозирование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предвидеть уровень усвоения знаний, его временных характеристик.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выбирать наиболее эффективные способы решения задач.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Возможность дискретного представления мультимедийных данных. Обобщение и систематизация основных понятий главы «Мультимедиа». </w:t>
            </w: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Проверочная работа.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Проект «Устройства компьютера»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§ 5.2. Компьютерные презентации</w:t>
            </w:r>
          </w:p>
          <w:p w:rsidR="001F74C5" w:rsidRPr="001F74C5" w:rsidRDefault="001F74C5" w:rsidP="001F74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A0B67E" wp14:editId="6185F688">
                  <wp:extent cx="209550" cy="209550"/>
                  <wp:effectExtent l="19050" t="0" r="0" b="0"/>
                  <wp:docPr id="50" name="Рисунок 5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gtFrame="_blank" w:history="1">
              <w:r w:rsidRPr="001F74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Презентация «Компьютерные презентации»</w:t>
              </w:r>
            </w:hyperlink>
          </w:p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способов решения задач; узнавать,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  <w:tr w:rsidR="001F74C5" w:rsidRPr="0099623E" w:rsidTr="001F74C5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3685" w:type="dxa"/>
            <w:shd w:val="clear" w:color="auto" w:fill="FFFFFF"/>
          </w:tcPr>
          <w:p w:rsidR="001F74C5" w:rsidRPr="001F74C5" w:rsidRDefault="001F74C5" w:rsidP="001F74C5">
            <w:pPr>
              <w:spacing w:before="0" w:beforeAutospacing="0" w:after="0" w:afterAutospacing="0"/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тестирование</w:t>
            </w: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shd w:val="clear" w:color="auto" w:fill="FFFFFF"/>
          </w:tcPr>
          <w:p w:rsidR="001F74C5" w:rsidRPr="001F74C5" w:rsidRDefault="001F74C5" w:rsidP="001F74C5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Тест за курс 7 класса</w:t>
            </w:r>
          </w:p>
        </w:tc>
        <w:tc>
          <w:tcPr>
            <w:tcW w:w="3544" w:type="dxa"/>
            <w:shd w:val="clear" w:color="auto" w:fill="FFFFFF"/>
          </w:tcPr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Регулятивные: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коррекция –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Познавательные: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общеучебные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ориентироваться в разнообразии способов решения задач; узнавать, называть </w:t>
            </w:r>
          </w:p>
          <w:p w:rsidR="001F74C5" w:rsidRPr="001F74C5" w:rsidRDefault="001F74C5" w:rsidP="001F74C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1F74C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ru-RU"/>
              </w:rPr>
              <w:t xml:space="preserve">Коммуникативные: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взаимодейст- вие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собственное мнение и позицию; </w:t>
            </w:r>
            <w:r w:rsidRPr="001F74C5">
              <w:rPr>
                <w:rFonts w:ascii="Times New Roman" w:eastAsia="Calibri" w:hAnsi="Times New Roman" w:cs="Times New Roman"/>
                <w:i/>
                <w:iCs/>
                <w:color w:val="000000"/>
                <w:sz w:val="23"/>
                <w:szCs w:val="23"/>
                <w:lang w:val="ru-RU"/>
              </w:rPr>
              <w:t xml:space="preserve">инициативное сотрудничество </w:t>
            </w:r>
            <w:r w:rsidRPr="001F74C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ru-RU"/>
              </w:rPr>
              <w:t xml:space="preserve">– формулировать свои затруднения </w:t>
            </w:r>
          </w:p>
        </w:tc>
      </w:tr>
    </w:tbl>
    <w:p w:rsidR="00A77108" w:rsidRPr="00A77108" w:rsidRDefault="00A77108" w:rsidP="00A77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59CC" w:rsidRDefault="00F259CC" w:rsidP="00A77108">
      <w:pPr>
        <w:tabs>
          <w:tab w:val="left" w:pos="100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971"/>
        <w:gridCol w:w="11875"/>
      </w:tblGrid>
      <w:tr w:rsidR="001F74C5" w:rsidRPr="001F74C5" w:rsidTr="001F74C5">
        <w:tc>
          <w:tcPr>
            <w:tcW w:w="15417" w:type="dxa"/>
            <w:gridSpan w:val="3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  <w:t>Пояснительная записка</w:t>
            </w:r>
          </w:p>
        </w:tc>
      </w:tr>
      <w:tr w:rsidR="001F74C5" w:rsidRPr="0099623E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ресурса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F74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«Итоговая контрольная работа в виде теста для 7 класса»</w:t>
            </w:r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 ресурса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F74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 Контрольная работа</w:t>
            </w:r>
          </w:p>
        </w:tc>
      </w:tr>
      <w:tr w:rsidR="001F74C5" w:rsidRPr="001F74C5" w:rsidTr="001F74C5">
        <w:trPr>
          <w:trHeight w:val="377"/>
        </w:trPr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Предмет, УМК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1F74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УМК Босовой Л Л</w:t>
            </w:r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Цель и задачи ресурса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Повторение</w:t>
            </w:r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Возраст учащихся, для которых предназначен ресурс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 класс</w:t>
            </w:r>
          </w:p>
        </w:tc>
      </w:tr>
      <w:tr w:rsidR="001F74C5" w:rsidRPr="0099623E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Программа, в которой создан ресурс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Calibri"/>
                <w:sz w:val="28"/>
                <w:szCs w:val="28"/>
                <w:lang w:val="ru-RU" w:eastAsia="ru-RU"/>
              </w:rPr>
              <w:t>Конструктор PP 2007-2010</w:t>
            </w:r>
          </w:p>
          <w:p w:rsidR="001F74C5" w:rsidRPr="001F74C5" w:rsidRDefault="0099623E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/>
              </w:rPr>
            </w:pPr>
            <w:hyperlink r:id="rId42" w:history="1">
              <w:r w:rsidR="001F74C5" w:rsidRPr="001F74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http://www.rosinka.vrn.ru/pp/</w:t>
              </w:r>
            </w:hyperlink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рекомендации по использованию ресурса</w:t>
            </w:r>
          </w:p>
        </w:tc>
        <w:tc>
          <w:tcPr>
            <w:tcW w:w="11875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hd w:val="clear" w:color="auto" w:fill="FFFFFF"/>
              <w:spacing w:before="5" w:beforeAutospacing="0" w:after="0" w:afterAutospacing="0"/>
              <w:ind w:left="53" w:right="10" w:firstLine="655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1F74C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В разработке представлена «Итоговая контрольная работа в виде теста для 7 класса», созданный в программе </w:t>
            </w:r>
            <w:r w:rsidRPr="001F74C5">
              <w:rPr>
                <w:rFonts w:ascii="Times New Roman" w:eastAsia="Times New Roman" w:hAnsi="Times New Roman" w:cs="Calibri"/>
                <w:sz w:val="28"/>
                <w:szCs w:val="28"/>
                <w:lang w:val="ru-RU" w:eastAsia="ru-RU"/>
              </w:rPr>
              <w:t>Конструктор PP 2007-2010.  Перед началом работы включите макросы.</w:t>
            </w:r>
            <w:r w:rsidRPr="001F74C5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. </w:t>
            </w:r>
            <w:r w:rsidRPr="001F74C5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ru-RU" w:eastAsia="ru-RU"/>
              </w:rPr>
              <w:t>Вопросы  подобраны так, чтобы они охватывали материал по всем изу</w:t>
            </w:r>
            <w:r w:rsidRPr="001F74C5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ru-RU" w:eastAsia="ru-RU"/>
              </w:rPr>
              <w:softHyphen/>
            </w:r>
            <w:r w:rsidRPr="001F74C5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ченным темам. </w:t>
            </w:r>
          </w:p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ru-RU" w:eastAsia="ru-RU"/>
              </w:rPr>
            </w:pPr>
            <w:r w:rsidRPr="001F74C5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val="ru-RU" w:eastAsia="ru-RU"/>
              </w:rPr>
              <w:t>Урок проводится в виде самостоятельной работы.</w:t>
            </w:r>
          </w:p>
          <w:p w:rsidR="001F74C5" w:rsidRPr="001F74C5" w:rsidRDefault="001F74C5" w:rsidP="001F74C5">
            <w:pPr>
              <w:shd w:val="clear" w:color="auto" w:fill="FFFFFF"/>
              <w:spacing w:before="5" w:beforeAutospacing="0" w:after="0" w:afterAutospacing="0"/>
              <w:ind w:left="53" w:right="10" w:firstLine="65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окончании теста оценка выставляется автоматически. Есть возможность изменить время прохождения теста. Можно удалить или добавить слайды. Есть возможность перемешать слайды.</w:t>
            </w:r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46" w:type="dxa"/>
            <w:gridSpan w:val="2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F74C5" w:rsidRPr="001F74C5" w:rsidTr="001F74C5">
        <w:tc>
          <w:tcPr>
            <w:tcW w:w="571" w:type="dxa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46" w:type="dxa"/>
            <w:gridSpan w:val="2"/>
            <w:tcMar>
              <w:top w:w="28" w:type="dxa"/>
              <w:bottom w:w="28" w:type="dxa"/>
            </w:tcMar>
          </w:tcPr>
          <w:p w:rsidR="001F74C5" w:rsidRPr="001F74C5" w:rsidRDefault="001F74C5" w:rsidP="001F74C5">
            <w:pPr>
              <w:keepNext/>
              <w:pBdr>
                <w:bottom w:val="single" w:sz="6" w:space="4" w:color="CCCCCC"/>
              </w:pBdr>
              <w:shd w:val="clear" w:color="auto" w:fill="FFFFFF"/>
              <w:suppressAutoHyphens/>
              <w:spacing w:before="0" w:beforeAutospacing="0" w:after="225" w:afterAutospacing="0"/>
              <w:jc w:val="center"/>
              <w:outlineLvl w:val="0"/>
              <w:rPr>
                <w:rFonts w:ascii="Tahoma" w:eastAsia="Times New Roman" w:hAnsi="Tahoma" w:cs="Tahoma"/>
                <w:b/>
                <w:bCs/>
                <w:iCs/>
                <w:color w:val="333333"/>
                <w:sz w:val="23"/>
                <w:szCs w:val="23"/>
                <w:lang w:val="ru-RU" w:eastAsia="ar-SA"/>
              </w:rPr>
            </w:pPr>
          </w:p>
        </w:tc>
      </w:tr>
    </w:tbl>
    <w:p w:rsidR="001F74C5" w:rsidRDefault="001F74C5" w:rsidP="00A77108">
      <w:pPr>
        <w:tabs>
          <w:tab w:val="left" w:pos="100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74C5" w:rsidRDefault="001F74C5" w:rsidP="00A77108">
      <w:pPr>
        <w:tabs>
          <w:tab w:val="left" w:pos="100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Default="005D6DD1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D6DD1" w:rsidRDefault="005D6DD1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D6DD1" w:rsidRDefault="005D6DD1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D6DD1" w:rsidRDefault="005D6DD1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Итоговая  контрольная работа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Информатике 7 класс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Кодификатор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элементов содержания и требований к уровню подготовки обучающихся для проведения итоговой контрольной работы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Предмет: информатика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Учебник: Босова Л.Л. Информатика 7 класс (ФГОС)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 контроля: итоговый за 7 класс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элементов предметного содержания, проверяемых на контрольной работе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Код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элементов предметного содержания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Свойства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Кодирование информации.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виды информационных процессов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компоненты персонального компьютера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 и функции программного обеспечения компьютера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Файловая система. Каталог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1.7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Компьютерная графика (растровая, векторная)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1.8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Создание, редактирование и форматирование текстовых документов на компьютере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1.9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Текстовые форматы документа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1.10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Гипертекст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Единицы измерения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Скорость передачи информации. Пропускная способность канала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Компьютерное представление цвета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Алфавит. Мощность алфавита.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Информационный объем сообщения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Обработка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элементов метапредметного содержания, проверяемых на контрольной работе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Код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элементов метапредметного содержания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способы действий в рамках предложенных условий и требований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информационно-логическими умениями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индивидуально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письменной речью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Перечень требований к уровню подготовки обучающихся, освоивших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информатики 7 класса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код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требований к уровню подготовки обучающихся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Декодировать и кодировать информацию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единицами измерения количества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количественные параметры информационных объектов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информационные модели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Описывать виды и состав программного обеспечения современных компьютеров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Оперировать объектами файловой структуры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3.7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основные правила создания текстовых документов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3.8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Визуализировать соотношения между числовыми величинами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3.9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информацию с позиции ее свойств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3.10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Выделять информационную составляющую процессов в различных системах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устройство компьютера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виды графических изображений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3.13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Знать форматы документов, создаваемых в разных программах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Спецификация КИМ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проведения итоговой контрольной работы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Предмет: информатика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Учебник: Босова Л.Л. Информатика 7 класс (ФГОС)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 контроля: итоговый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Назначение контрольной работы: оценить уровень освоения каждым учащимся класса содержания учебного материала по информатике за курс 7 класса.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контрольных измерительных заданий определяется содержанием рабочей программы по информатике, а также содержанием учебника для общеобразовательных учреждений Информатика 7 класс Босова Л.Л.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Контрольная работа состоит из 16 заданий: 12 заданий базового уровня, 4 - повышенного.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Распределение заданий по уровням сложности, проверяемым элементам предметного содержания, уровню подготовки, типам заданий и времени выполнения представлено в таблице 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1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задания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уровень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Что проверяется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 задания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Примерное время выполнения задания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1.1, 2.1, 2.2, 2.3, 3.9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1.2, 1.11, 2.1, 2.2, 2.3, 3.3, 3.2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1.3, 2.1, 2.2, 2.3, 3.10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1.4, 2.1, 2.2, 2.3, 3.11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1.5, 2.1, 2.2, 2.3, 3.5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1.6, 2.1, 2.2, 2.3, 3.4, 3.6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1.7, 2.1, 2.2, 2.3, 3.12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1.8, 2.1, 2.2, 2.3, 3.7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1.9, 2.1, 2.2, 2.3, 3.13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10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1.10, 2.1, 2.2, 2.3, 3.7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1.2, 2.1, 2.2, 2.3, 3.4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 с выбором ответа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Базовый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1.11, 2.1, 2.2, 2.3, 3.2, 3.3, 3.8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Развернутое решение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Повышенный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1.12, 1.11, 2.1, 2.2, 2.3, 2.4, 3.2, 3.3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Развернутое решение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Повышенный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1.11, 1.13, 2.1, 2.2, 2.3, 2.4, 3.2, 3.3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Развернутое решение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Повышенный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1.11, 1.14, 1.15, 2.1, 2.2, 2.3, 2.4, 3.2, 3.3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Развернутое решение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Повышенный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1.2, 1.16, 2.1, 2.2, 2.3, 2.4, 3.1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Развернутое решение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 мин.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16 заданий отводится 40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Таблица 2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задания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Количество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1-12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балл – правильный ответ; 0 баллов – неправильный ответ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 </w:t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Данные приведены к одинаковым единицам измерения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Произведен расчет времени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 </w:t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балла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Определено общее количество пикселей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Рассчитано значение i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Рассчитано количество цветов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 </w:t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 балла.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Определено общее количество символов в документе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 осуществлен перевод единиц измерения информационного объема сообщения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Вычислен информационный вес 1 символа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Определено количество символов в алфавите – 1 балл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 </w:t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 балла.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балла – правильный ответ;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балл – допущена 1 ошибка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 баллов – допущено 2 и более ошибок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Итого: </w:t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балла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23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Перевод баллов к 5-балльной отметке представлен в таблице 3.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Таблица 3.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Баллы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21-23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«5»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16-20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«4»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11-15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Отметка «3»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0-10 баллов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Отметка «2»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Итоговая стандартизированная контрольная работа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Информатике 7 класс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Вариант № 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Информацию, отражающую истинное положение вещей, называют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понятной б) полной в) полезной г) достоверной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1 байт б) 1 Кбайт в) 2 байта г) 2 бита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Измерение температуры представляет собой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процесс хранения информации б) процесс передачи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процесс получения информации г) процесс обработки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 Какое устройство ПК предназначено для вывода информации?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процессор б) монитор в) клавиатура г) магнитофон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Операционные системы входят в состав: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системы управления базами данных б) систем программирования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прикладного ПО г) системного ПО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Дано дерево каталогов.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76058C02" wp14:editId="4DD90E8E">
            <wp:extent cx="1990725" cy="1181100"/>
            <wp:effectExtent l="0" t="0" r="0" b="0"/>
            <wp:docPr id="51" name="Рисунок 51" descr="hello_html_3da51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da5121f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Определите полное имя файла Doc3.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A:/DOC3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A:/DOC3/Doc3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:/ ПОРТ2/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A:/ПОРТ3/Doc3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Растровое изображение – это: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а)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представленный из базовых элементов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 в идее совокупности точек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 геометрическими фигурами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В каком из перечисленных предложений правильно расставлены пробелы между словами и знаками препинания?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Имеем – не храним , потеряем – плачем.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Имеем – не храним, потеряем – плачем.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Имеем – не храним,потеряем – плачем.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Имеем – не храним, потеряем–плачем.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Текстовым форматом документа является: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.xls б) .doc в) .ppt г) .jpeg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В качестве гиперссылки можно использовать: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только фрагмент текста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только рисунок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фрагмент текста, графическое изображение, управляющий элемент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ячейку таблицы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Одно их слов закодировано следующим образом 2+Х=2Х. Найдите это слово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сервер б) курсор в) модем г) ресурс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12. Расположите величины в порядке возрастания: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1010 байтов, 2 байта, 1 Кбайт, 20 битов, 10 битов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 Пропускная способность некоторого канала связи равна 128 000 бит/с. Сколько времени займет передача по этому каналу файла объемом 1,5 Мбайт?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14. Для хранения растрового изображения размером 64х64 пикселя отвели 512 байтов памяти. Каково максимально возможное число цветов в палитре изображения?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15. Сообщение, информационный объем которого равен 10 Кбайт, занимает 8 страниц по 32 строки, в каждом из которых записано 40 символов. Сколько символов в алфавите, на котором записано это сообщение?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16. 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1F74C5" w:rsidRPr="001F74C5" w:rsidRDefault="001F74C5" w:rsidP="001F74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-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-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 - -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Определите текст исходной радиограммы по полученной шифрованной радиограмме: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- . . - . - - . - - - . . - -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Итоговая стандартизированная контрольная работа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Информатике 7 класс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Вариант №2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Информацию, изложенную на доступном для получателя языке называют: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понятной б) полной в) полезной г) актуальной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1 байт б) 1 Кбайт в) 2 байта г) 2 бита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Перевод текста с английского языка на русский можно назвать: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процесс хранения информации б) процесс передачи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процесс получения информации г) процесс обработки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4. Какое устройство ПК предназначено для ввода информации?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процессор б) монитор в) клавиатура г) принтер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Операционная система: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система программ, которая обеспечивает совместную работу всех устройств компьютера по обработке информации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система математических операций для решения отдельных задач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система планового ремонта и технического обслуживания компьютерной техники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программа для сканирования документов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6. Дано дерево каталогов.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B1031BC" wp14:editId="5750AC19">
            <wp:extent cx="2200275" cy="1304925"/>
            <wp:effectExtent l="0" t="0" r="0" b="0"/>
            <wp:docPr id="52" name="Рисунок 52" descr="hello_html_3da512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a5121f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Определите полное имя файла Doc1.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A:/DOC3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A:/DOC3/Doc3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A:/ ПОРТ2/Doc1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A:/ПОРТ3/Doc3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 Векторное изображение – это: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представленный из базовых элементов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 в идее совокупности точек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в) 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Рисунок представлен геометрическими фигурами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8. В каком из перечисленных предложений правильно расставлены пробелы между словами и знаками препинания?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Ах! Матушка, не довершай удара! Кто беден, тот тебе не пара.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Ах! Матушка ,не довершай удара! Кто беден ,тот тебе не пара.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Ах! Матушка , не довершай удара! Кто беден , тот тебе не пара.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Ах! матушка,не довершай удара! Кто беден,тот тебе не пара.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9. Текстовым форматом документа является: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.xls б) .odt в) .ppt г) .gif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10. Гипертекст – это: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а) текст большого объема б) текст, содержащий много страниц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текст, распечатанный на принтере г) текст, содержащий гиперссылки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11. Какое из перечисленных ниже слов можно зашифровать в виде кода $%$#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марс б) арфа в) озон г) реле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12. Расположите величины в порядке убывания: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 1000 байтов, 1 бит, 1 байт, 1 Кбайт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13. Сколько времени будет скачиваться аудиофайл размером 7200 Кбайт при Интернет-соединении с максимальной скоростью скачивания 1920 бит/с?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14. Для хранения растрового изображения размером 128х128 пикселя отвели 4 Кбайта памяти. Каково максимально возможное число цветов в палитре изображения?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15. Сообщение, информационный объем которого равен 5 Кбайт, занимает 4 страниц по 32 строки, в каждом из которых записано 40 символов. Сколько символов в алфавите, на котором записано это сообщение?</w:t>
      </w: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16. От разведчика была получена шифрованная радиограмма, переданная с использованием азбуки Морзе. При передаче радиограммы было потеряно разбиение на буквы, но известно, что в радиограмме использовались только следующие буквы:</w:t>
      </w:r>
    </w:p>
    <w:p w:rsidR="001F74C5" w:rsidRPr="001F74C5" w:rsidRDefault="001F74C5" w:rsidP="001F74C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1F74C5" w:rsidRPr="001F74C5" w:rsidRDefault="001F74C5" w:rsidP="001F74C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-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. -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. . -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. . .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Определите текст исходной радиограммы по полученной шифрованной радиограмме: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1F7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- - . . . . . . - . - - . . . - . -</w:t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Лист корректировки календарно-тематического планирования </w:t>
      </w:r>
    </w:p>
    <w:p w:rsidR="001F74C5" w:rsidRPr="001F74C5" w:rsidRDefault="003639DB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2023 - 2024</w:t>
      </w:r>
      <w:r w:rsidR="001F74C5" w:rsidRPr="001F7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 </w:t>
      </w:r>
      <w:r w:rsidRPr="001F74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информатика и ИКТ</w:t>
      </w: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  </w:t>
      </w:r>
      <w:r w:rsidRPr="001F74C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7-е</w:t>
      </w: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</w:t>
      </w:r>
      <w:r w:rsidRPr="001F7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4"/>
        <w:gridCol w:w="1474"/>
        <w:gridCol w:w="1474"/>
        <w:gridCol w:w="3369"/>
        <w:gridCol w:w="1264"/>
        <w:gridCol w:w="1263"/>
        <w:gridCol w:w="2318"/>
        <w:gridCol w:w="2316"/>
      </w:tblGrid>
      <w:tr w:rsidR="001F74C5" w:rsidRPr="001F74C5" w:rsidTr="001F74C5">
        <w:trPr>
          <w:trHeight w:hRule="exact" w:val="54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плану в</w:t>
            </w:r>
          </w:p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КТП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 xml:space="preserve">Количество </w:t>
            </w: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Причина </w:t>
            </w:r>
            <w:r w:rsidRPr="001F74C5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 </w:t>
            </w:r>
            <w:r w:rsidRPr="001F74C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 w:eastAsia="ru-RU"/>
              </w:rPr>
              <w:t>корректировки</w:t>
            </w:r>
          </w:p>
        </w:tc>
      </w:tr>
      <w:tr w:rsidR="001F74C5" w:rsidRPr="001F74C5" w:rsidTr="001F74C5">
        <w:trPr>
          <w:trHeight w:hRule="exact" w:val="54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 </w:t>
            </w:r>
            <w:r w:rsidRPr="001F74C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F74C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4C5" w:rsidRPr="001F74C5" w:rsidRDefault="001F74C5" w:rsidP="001F74C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74C5" w:rsidRPr="001F74C5" w:rsidTr="001F74C5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C5" w:rsidRPr="001F74C5" w:rsidRDefault="001F74C5" w:rsidP="001F7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1F74C5" w:rsidRPr="00133A7B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________ 20</w:t>
      </w:r>
      <w:r w:rsidR="00133A7B" w:rsidRPr="00133A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133A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____________(          </w:t>
      </w: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)</w:t>
      </w:r>
    </w:p>
    <w:p w:rsidR="001F74C5" w:rsidRPr="001F74C5" w:rsidRDefault="001F74C5" w:rsidP="001F74C5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1F74C5" w:rsidRPr="001F74C5" w:rsidSect="003639D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/>
        </w:rPr>
      </w:pPr>
    </w:p>
    <w:p w:rsidR="001F74C5" w:rsidRPr="0099623E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</w:t>
      </w:r>
    </w:p>
    <w:p w:rsidR="001F74C5" w:rsidRPr="0099623E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ПЛАНИРОВАНИЕ</w:t>
      </w:r>
    </w:p>
    <w:p w:rsidR="001F74C5" w:rsidRPr="001F74C5" w:rsidRDefault="001F74C5" w:rsidP="001F74C5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1F74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__________________</w:t>
      </w:r>
      <w:r w:rsidR="009962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Инфоматике </w:t>
      </w:r>
      <w:r w:rsidRPr="001F74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__________________</w:t>
      </w:r>
    </w:p>
    <w:p w:rsidR="001F74C5" w:rsidRPr="001F74C5" w:rsidRDefault="001F74C5" w:rsidP="0075676E">
      <w:pPr>
        <w:keepNext/>
        <w:numPr>
          <w:ilvl w:val="5"/>
          <w:numId w:val="38"/>
        </w:numPr>
        <w:tabs>
          <w:tab w:val="left" w:pos="709"/>
        </w:tabs>
        <w:suppressAutoHyphens/>
        <w:spacing w:before="200" w:beforeAutospacing="0" w:after="200" w:afterAutospacing="0" w:line="100" w:lineRule="atLeast"/>
        <w:outlineLvl w:val="5"/>
        <w:rPr>
          <w:rFonts w:ascii="Cambria" w:eastAsia="MS Gothic" w:hAnsi="Cambria" w:cs="Times New Roman"/>
          <w:i/>
          <w:iCs/>
          <w:color w:val="243F60"/>
          <w:sz w:val="28"/>
          <w:szCs w:val="28"/>
          <w:lang w:val="ru-RU" w:eastAsia="ru-RU"/>
        </w:rPr>
      </w:pPr>
      <w:r w:rsidRPr="001F74C5">
        <w:rPr>
          <w:rFonts w:ascii="Times New Roman" w:eastAsia="MS Gothic" w:hAnsi="Times New Roman" w:cs="Times New Roman"/>
          <w:iCs/>
          <w:color w:val="00000A"/>
          <w:sz w:val="28"/>
          <w:szCs w:val="28"/>
          <w:lang w:val="ru-RU" w:eastAsia="ru-RU"/>
        </w:rPr>
        <w:t>Класс</w:t>
      </w:r>
      <w:r w:rsidRPr="001F74C5">
        <w:rPr>
          <w:rFonts w:ascii="Cambria" w:eastAsia="MS Gothic" w:hAnsi="Cambria" w:cs="Times New Roman"/>
          <w:iCs/>
          <w:color w:val="000000"/>
          <w:sz w:val="28"/>
          <w:szCs w:val="28"/>
          <w:u w:val="single"/>
          <w:lang w:val="ru-RU" w:eastAsia="ru-RU"/>
        </w:rPr>
        <w:t>_</w:t>
      </w:r>
      <w:r w:rsidRPr="001F74C5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</w:t>
      </w:r>
      <w:r w:rsidRPr="001F74C5">
        <w:rPr>
          <w:rFonts w:ascii="Cambria" w:eastAsia="MS Gothic" w:hAnsi="Cambria" w:cs="Times New Roman"/>
          <w:b/>
          <w:iCs/>
          <w:color w:val="000000"/>
          <w:sz w:val="28"/>
          <w:szCs w:val="28"/>
          <w:u w:val="single"/>
          <w:lang w:val="ru-RU" w:eastAsia="ru-RU"/>
        </w:rPr>
        <w:t>8 класс</w:t>
      </w:r>
      <w:r w:rsidRPr="001F74C5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____________________________</w:t>
      </w:r>
    </w:p>
    <w:p w:rsidR="001F74C5" w:rsidRPr="001F74C5" w:rsidRDefault="001F74C5" w:rsidP="001F74C5">
      <w:pPr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4C5" w:rsidRPr="001F74C5" w:rsidRDefault="001F74C5" w:rsidP="001F74C5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</w:t>
      </w:r>
    </w:p>
    <w:p w:rsidR="001F74C5" w:rsidRPr="001F74C5" w:rsidRDefault="001F74C5" w:rsidP="001F74C5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: </w:t>
      </w:r>
      <w:r w:rsidRPr="001F74C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всего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34 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часа; </w:t>
      </w:r>
      <w:r w:rsidRPr="001F74C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неделю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1 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час;</w:t>
      </w:r>
    </w:p>
    <w:p w:rsidR="001F74C5" w:rsidRPr="001F74C5" w:rsidRDefault="001F74C5" w:rsidP="001F74C5">
      <w:pPr>
        <w:keepNext/>
        <w:tabs>
          <w:tab w:val="left" w:pos="709"/>
        </w:tabs>
        <w:suppressAutoHyphens/>
        <w:spacing w:before="200" w:beforeAutospacing="0" w:after="200" w:afterAutospacing="0" w:line="100" w:lineRule="atLeast"/>
        <w:outlineLvl w:val="1"/>
        <w:rPr>
          <w:rFonts w:ascii="Cambria" w:eastAsia="MS Gothic" w:hAnsi="Cambria" w:cs="Times New Roman"/>
          <w:b/>
          <w:bCs/>
          <w:color w:val="4F81BD"/>
          <w:sz w:val="26"/>
          <w:szCs w:val="26"/>
          <w:lang w:val="ru-RU" w:eastAsia="ru-RU"/>
        </w:rPr>
      </w:pPr>
    </w:p>
    <w:p w:rsidR="001F74C5" w:rsidRPr="001F74C5" w:rsidRDefault="001F74C5" w:rsidP="0075676E">
      <w:pPr>
        <w:numPr>
          <w:ilvl w:val="0"/>
          <w:numId w:val="38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74C5" w:rsidRPr="001F74C5" w:rsidRDefault="001F74C5" w:rsidP="0075676E">
      <w:pPr>
        <w:numPr>
          <w:ilvl w:val="0"/>
          <w:numId w:val="38"/>
        </w:numPr>
        <w:spacing w:before="0" w:beforeAutospacing="0" w:after="0" w:afterAutospacing="0"/>
        <w:ind w:left="0" w:hanging="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Программа разработана на основе</w:t>
      </w:r>
      <w:r w:rsidRPr="001F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1F7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Л.Л.Босовой, А.Ю.Босовой «Информатика. Программа для основной школы 5-6 классы. 7-9 классы»,  издательство «БИНОМ. Лаборатория знаний», 2017г</w:t>
      </w:r>
    </w:p>
    <w:p w:rsidR="001F74C5" w:rsidRPr="001F74C5" w:rsidRDefault="001F74C5" w:rsidP="0075676E">
      <w:pPr>
        <w:pStyle w:val="a6"/>
        <w:numPr>
          <w:ilvl w:val="0"/>
          <w:numId w:val="38"/>
        </w:numPr>
        <w:rPr>
          <w:sz w:val="28"/>
          <w:szCs w:val="28"/>
        </w:rPr>
      </w:pPr>
      <w:r w:rsidRPr="001F74C5">
        <w:rPr>
          <w:sz w:val="28"/>
          <w:szCs w:val="28"/>
        </w:rPr>
        <w:t xml:space="preserve">В соответствии с ФГОС </w:t>
      </w:r>
      <w:r w:rsidRPr="00FE1750">
        <w:t xml:space="preserve"> </w:t>
      </w:r>
      <w:r w:rsidRPr="001F74C5">
        <w:rPr>
          <w:sz w:val="28"/>
          <w:szCs w:val="28"/>
        </w:rPr>
        <w:t>основного общего образования</w:t>
      </w:r>
    </w:p>
    <w:p w:rsidR="001F74C5" w:rsidRPr="001F74C5" w:rsidRDefault="001F74C5" w:rsidP="0075676E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</w:p>
    <w:p w:rsidR="001F74C5" w:rsidRPr="001F74C5" w:rsidRDefault="001F74C5" w:rsidP="0075676E">
      <w:pPr>
        <w:pStyle w:val="a6"/>
        <w:numPr>
          <w:ilvl w:val="0"/>
          <w:numId w:val="38"/>
        </w:numPr>
        <w:jc w:val="both"/>
        <w:rPr>
          <w:sz w:val="28"/>
          <w:szCs w:val="28"/>
        </w:rPr>
      </w:pPr>
      <w:r w:rsidRPr="001F74C5">
        <w:rPr>
          <w:sz w:val="28"/>
          <w:szCs w:val="28"/>
        </w:rPr>
        <w:t>Учебник: Босова Л.Л., Босова А.Ю. Информатика: Учебник для 8 класса. – М.: БИНОМ. Лаборатория знаний, 2017.</w:t>
      </w:r>
    </w:p>
    <w:p w:rsidR="001F74C5" w:rsidRPr="003D3CD7" w:rsidRDefault="001F74C5" w:rsidP="0075676E">
      <w:pPr>
        <w:pStyle w:val="a6"/>
        <w:numPr>
          <w:ilvl w:val="0"/>
          <w:numId w:val="38"/>
        </w:numPr>
      </w:pPr>
    </w:p>
    <w:p w:rsidR="001F74C5" w:rsidRDefault="001F74C5" w:rsidP="00A77108">
      <w:pPr>
        <w:tabs>
          <w:tab w:val="left" w:pos="100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Default="005D6DD1" w:rsidP="001F74C5">
      <w:pPr>
        <w:tabs>
          <w:tab w:val="left" w:pos="1000"/>
        </w:tabs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9DB" w:rsidRDefault="003639DB" w:rsidP="001F74C5">
      <w:pPr>
        <w:tabs>
          <w:tab w:val="left" w:pos="1000"/>
        </w:tabs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23E" w:rsidRDefault="0099623E" w:rsidP="001F74C5">
      <w:pPr>
        <w:tabs>
          <w:tab w:val="left" w:pos="1000"/>
        </w:tabs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9DB" w:rsidRDefault="003639DB" w:rsidP="001F74C5">
      <w:pPr>
        <w:tabs>
          <w:tab w:val="left" w:pos="1000"/>
        </w:tabs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9DB" w:rsidRDefault="003639DB" w:rsidP="001F74C5">
      <w:pPr>
        <w:tabs>
          <w:tab w:val="left" w:pos="1000"/>
        </w:tabs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74C5" w:rsidRDefault="005D6DD1" w:rsidP="005D6DD1">
      <w:pPr>
        <w:tabs>
          <w:tab w:val="left" w:pos="1650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tbl>
      <w:tblPr>
        <w:tblW w:w="3002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9"/>
        <w:gridCol w:w="21"/>
        <w:gridCol w:w="2482"/>
        <w:gridCol w:w="2223"/>
        <w:gridCol w:w="2362"/>
        <w:gridCol w:w="2223"/>
        <w:gridCol w:w="1945"/>
        <w:gridCol w:w="1529"/>
        <w:gridCol w:w="1267"/>
        <w:gridCol w:w="15"/>
        <w:gridCol w:w="15"/>
        <w:gridCol w:w="15"/>
        <w:gridCol w:w="15"/>
        <w:gridCol w:w="15"/>
        <w:gridCol w:w="1236"/>
        <w:gridCol w:w="70"/>
        <w:gridCol w:w="936"/>
        <w:gridCol w:w="1068"/>
        <w:gridCol w:w="804"/>
        <w:gridCol w:w="1200"/>
        <w:gridCol w:w="671"/>
        <w:gridCol w:w="1332"/>
        <w:gridCol w:w="539"/>
        <w:gridCol w:w="1464"/>
        <w:gridCol w:w="407"/>
        <w:gridCol w:w="1596"/>
        <w:gridCol w:w="275"/>
        <w:gridCol w:w="1728"/>
        <w:gridCol w:w="143"/>
        <w:gridCol w:w="1862"/>
        <w:gridCol w:w="9"/>
      </w:tblGrid>
      <w:tr w:rsidR="005D6DD1" w:rsidTr="0046230B">
        <w:trPr>
          <w:gridAfter w:val="16"/>
          <w:wAfter w:w="14104" w:type="dxa"/>
          <w:trHeight w:val="325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suppressAutoHyphens/>
              <w:snapToGrid w:val="0"/>
              <w:ind w:left="46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suppressAutoHyphens/>
              <w:snapToGrid w:val="0"/>
              <w:ind w:left="28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Результаты развития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ind w:left="28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2E21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ЭОР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Механизм адаптации</w:t>
            </w:r>
          </w:p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Базовый уровень</w:t>
            </w:r>
          </w:p>
        </w:tc>
      </w:tr>
      <w:tr w:rsidR="005D6DD1" w:rsidTr="0046230B">
        <w:trPr>
          <w:gridAfter w:val="16"/>
          <w:wAfter w:w="14104" w:type="dxa"/>
          <w:trHeight w:val="654"/>
        </w:trPr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D1" w:rsidRDefault="005D6DD1" w:rsidP="005D6DD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DD1" w:rsidRDefault="005D6DD1" w:rsidP="005D6DD1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Базовый уровень1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ind w:left="3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b/>
                <w:i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умения и навыки безопасного и целесообразного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поведения при работе в компьютерном классе; 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способность и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готовность к принятию ценностей здорового образа жизни за счет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знания основных гигиенических, эргономических и технических</w:t>
            </w:r>
          </w:p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условий безопасной эксплуатации средств ИКТ.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представлять о роли ИКТ при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изучении школьных предметов и в повседневной жизни;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увязать учебное содержание с собственным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жизненным опытом, понять значимость подготовки в области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информатики и ИКТ в условиях развития информационного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общества;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snapToGrid w:val="0"/>
              <w:rPr>
                <w:iCs/>
                <w:sz w:val="20"/>
                <w:szCs w:val="20"/>
                <w:lang w:val="ru-RU"/>
              </w:rPr>
            </w:pPr>
            <w:r w:rsidRPr="005D6DD1">
              <w:rPr>
                <w:iCs/>
                <w:sz w:val="20"/>
                <w:szCs w:val="20"/>
                <w:lang w:val="ru-RU"/>
              </w:rPr>
              <w:t>- общие представления о целях изучения курса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</w:rPr>
              <w:t>информатики и ИКТ;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B2E21">
              <w:rPr>
                <w:sz w:val="20"/>
                <w:szCs w:val="20"/>
              </w:rPr>
              <w:t>1 неделя сентября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«Правильная посадка за компьютером»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45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/6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0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2030-1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06-4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67-9191-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7</w:t>
              </w:r>
              <w:r>
                <w:rPr>
                  <w:rStyle w:val="ab"/>
                  <w:sz w:val="20"/>
                </w:rPr>
                <w:t>de</w:t>
              </w:r>
              <w:r w:rsidRPr="005D6DD1">
                <w:rPr>
                  <w:rStyle w:val="ab"/>
                  <w:sz w:val="20"/>
                  <w:lang w:val="ru-RU"/>
                </w:rPr>
                <w:t>053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61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1/%5</w:t>
              </w:r>
              <w:r>
                <w:rPr>
                  <w:rStyle w:val="ab"/>
                  <w:sz w:val="20"/>
                </w:rPr>
                <w:t>BINF</w:t>
              </w:r>
              <w:r w:rsidRPr="005D6DD1">
                <w:rPr>
                  <w:rStyle w:val="ab"/>
                  <w:sz w:val="20"/>
                  <w:lang w:val="ru-RU"/>
                </w:rPr>
                <w:t>_028%5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_%5</w:t>
              </w:r>
              <w:r>
                <w:rPr>
                  <w:rStyle w:val="ab"/>
                  <w:sz w:val="20"/>
                </w:rPr>
                <w:t>BPD</w:t>
              </w:r>
              <w:r w:rsidRPr="005D6DD1">
                <w:rPr>
                  <w:rStyle w:val="ab"/>
                  <w:sz w:val="20"/>
                  <w:lang w:val="ru-RU"/>
                </w:rPr>
                <w:t>_53%5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«Информационные ресурсы современного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общества»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46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/9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8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4238-</w:t>
              </w:r>
              <w:r>
                <w:rPr>
                  <w:rStyle w:val="ab"/>
                  <w:sz w:val="20"/>
                </w:rPr>
                <w:t>eb</w:t>
              </w:r>
              <w:r w:rsidRPr="005D6DD1">
                <w:rPr>
                  <w:rStyle w:val="ab"/>
                  <w:sz w:val="20"/>
                  <w:lang w:val="ru-RU"/>
                </w:rPr>
                <w:t>72-4</w:t>
              </w:r>
              <w:r>
                <w:rPr>
                  <w:rStyle w:val="ab"/>
                  <w:sz w:val="20"/>
                </w:rPr>
                <w:t>edc</w:t>
              </w:r>
              <w:r w:rsidRPr="005D6DD1">
                <w:rPr>
                  <w:rStyle w:val="ab"/>
                  <w:sz w:val="20"/>
                  <w:lang w:val="ru-RU"/>
                </w:rPr>
                <w:t>-84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3-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8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6806</w:t>
              </w:r>
              <w:r>
                <w:rPr>
                  <w:rStyle w:val="ab"/>
                  <w:sz w:val="20"/>
                </w:rPr>
                <w:t>cd</w:t>
              </w:r>
              <w:r w:rsidRPr="005D6DD1">
                <w:rPr>
                  <w:rStyle w:val="ab"/>
                  <w:sz w:val="20"/>
                  <w:lang w:val="ru-RU"/>
                </w:rPr>
                <w:t>580/9_157.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Видеоурок «Техника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безопасности в компьютерном классе»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находить ответы, используя учебник.</w:t>
            </w:r>
          </w:p>
        </w:tc>
      </w:tr>
      <w:tr w:rsidR="005D6DD1" w:rsidRPr="0099623E" w:rsidTr="0046230B">
        <w:trPr>
          <w:trHeight w:val="375"/>
        </w:trPr>
        <w:tc>
          <w:tcPr>
            <w:tcW w:w="1592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ind w:left="-8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«Математические основы информатики» (12 ч)</w:t>
            </w:r>
          </w:p>
        </w:tc>
        <w:tc>
          <w:tcPr>
            <w:tcW w:w="1006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2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</w:tcPr>
          <w:p w:rsidR="005D6DD1" w:rsidRPr="005D6DD1" w:rsidRDefault="005D6DD1" w:rsidP="005D6DD1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Общие сведения о системах счисления. 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понимание роли фундаментальных знаний как</w:t>
            </w: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современных информационных технологий</w:t>
            </w: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анализировать любую позиционную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систему счисления как знаковую систему;</w:t>
            </w: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общие представления о позиционных 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непозиционных системах счисления;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определение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основания и алфавита системы счисления, переход от свѐрнутой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формы записи числа к его развѐрнутой записи;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Аналитическая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выявлять различие в унарных, позиционных и непозиционных системах счисления;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выявлять общее и отличия в разных позиционных системах счисления;</w:t>
            </w:r>
          </w:p>
          <w:p w:rsidR="005D6DD1" w:rsidRPr="005D6DD1" w:rsidRDefault="005D6DD1" w:rsidP="005D6DD1">
            <w:pPr>
              <w:shd w:val="clear" w:color="auto" w:fill="FFFFFF"/>
              <w:tabs>
                <w:tab w:val="left" w:pos="709"/>
              </w:tabs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анализировать логическую структуру высказываний.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Практическая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переводить небольшие (от 0 до 1024) целые числа из десятичной системы счисления в двоичную (восьмеричную,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шестнадцатерич-ную) и обратно;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выполнять операции сложения и умножения над небольшими двоичными числами;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записывать вещественные числа в естественной и нормальной форме;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строить таблицы истинности для логических выражений;</w:t>
            </w:r>
          </w:p>
          <w:p w:rsidR="005D6DD1" w:rsidRPr="005D6DD1" w:rsidRDefault="005D6DD1" w:rsidP="005D6DD1">
            <w:pPr>
              <w:shd w:val="clear" w:color="auto" w:fill="FFFFFF"/>
              <w:tabs>
                <w:tab w:val="left" w:pos="709"/>
              </w:tabs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вычислять истинностное значение логического выражения.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9B2E21">
              <w:rPr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3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«Понятие о системах счисления»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47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/1610/</w:t>
              </w:r>
              <w:r>
                <w:rPr>
                  <w:rStyle w:val="ab"/>
                  <w:sz w:val="20"/>
                </w:rPr>
                <w:t>ponyatie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o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sistemah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schisleniya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«Развернутая форма записи числа»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files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school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collection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dlrstore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5D6DD1">
              <w:rPr>
                <w:sz w:val="20"/>
                <w:szCs w:val="20"/>
                <w:lang w:val="ru-RU"/>
              </w:rPr>
              <w:t>96</w:t>
            </w:r>
            <w:r>
              <w:rPr>
                <w:sz w:val="20"/>
                <w:szCs w:val="20"/>
              </w:rPr>
              <w:t>df</w:t>
            </w:r>
            <w:r w:rsidRPr="005D6DD1">
              <w:rPr>
                <w:sz w:val="20"/>
                <w:szCs w:val="20"/>
                <w:lang w:val="ru-RU"/>
              </w:rPr>
              <w:t>437-5</w:t>
            </w:r>
            <w:r>
              <w:rPr>
                <w:sz w:val="20"/>
                <w:szCs w:val="20"/>
              </w:rPr>
              <w:t>ae</w:t>
            </w:r>
            <w:r w:rsidRPr="005D6DD1">
              <w:rPr>
                <w:sz w:val="20"/>
                <w:szCs w:val="20"/>
                <w:lang w:val="ru-RU"/>
              </w:rPr>
              <w:t>3-4</w:t>
            </w:r>
            <w:r>
              <w:rPr>
                <w:sz w:val="20"/>
                <w:szCs w:val="20"/>
              </w:rPr>
              <w:t>cab</w:t>
            </w:r>
            <w:r w:rsidRPr="005D6DD1">
              <w:rPr>
                <w:sz w:val="20"/>
                <w:szCs w:val="20"/>
                <w:lang w:val="ru-RU"/>
              </w:rPr>
              <w:t>-8</w:t>
            </w:r>
            <w:r>
              <w:rPr>
                <w:sz w:val="20"/>
                <w:szCs w:val="20"/>
              </w:rPr>
              <w:t>c</w:t>
            </w:r>
            <w:r w:rsidRPr="005D6DD1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f</w:t>
            </w:r>
            <w:r w:rsidRPr="005D6DD1">
              <w:rPr>
                <w:sz w:val="20"/>
                <w:szCs w:val="20"/>
                <w:lang w:val="ru-RU"/>
              </w:rPr>
              <w:t>-8</w:t>
            </w:r>
            <w:r>
              <w:rPr>
                <w:sz w:val="20"/>
                <w:szCs w:val="20"/>
              </w:rPr>
              <w:t>d</w:t>
            </w:r>
            <w:r w:rsidRPr="005D6DD1"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cd</w:t>
            </w:r>
            <w:r w:rsidRPr="005D6DD1">
              <w:rPr>
                <w:sz w:val="20"/>
                <w:szCs w:val="20"/>
                <w:lang w:val="ru-RU"/>
              </w:rPr>
              <w:t>78</w:t>
            </w:r>
            <w:r>
              <w:rPr>
                <w:sz w:val="20"/>
                <w:szCs w:val="20"/>
              </w:rPr>
              <w:t>c</w:t>
            </w:r>
            <w:r w:rsidRPr="005D6DD1">
              <w:rPr>
                <w:sz w:val="20"/>
                <w:szCs w:val="20"/>
                <w:lang w:val="ru-RU"/>
              </w:rPr>
              <w:t>5775/9_108.</w:t>
            </w:r>
            <w:r>
              <w:rPr>
                <w:sz w:val="20"/>
                <w:szCs w:val="20"/>
              </w:rPr>
              <w:t>swf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ориентироваться в своей системе знаний: отличать новое от уже известного.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133A7B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Двоичная система счисления. Двоичная арифметика</w:t>
            </w: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перевод небольших десятичных чисел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двоичную систему счисления и двоичных чисел в десятичную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систему счисления; - выполнение операций сложения и умножения над небольшими двоичными числами;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3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«Системы счисления»;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анимация «Преобразов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ание десятичного числа в другую систему счисления»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48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6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80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82-</w:t>
              </w:r>
              <w:r>
                <w:rPr>
                  <w:rStyle w:val="ab"/>
                  <w:sz w:val="20"/>
                </w:rPr>
                <w:t>fc</w:t>
              </w:r>
              <w:r w:rsidRPr="005D6DD1">
                <w:rPr>
                  <w:rStyle w:val="ab"/>
                  <w:sz w:val="20"/>
                  <w:lang w:val="ru-RU"/>
                </w:rPr>
                <w:t>7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-49</w:t>
              </w:r>
              <w:r>
                <w:rPr>
                  <w:rStyle w:val="ab"/>
                  <w:sz w:val="20"/>
                </w:rPr>
                <w:t>de</w:t>
              </w:r>
              <w:r w:rsidRPr="005D6DD1">
                <w:rPr>
                  <w:rStyle w:val="ab"/>
                  <w:sz w:val="20"/>
                  <w:lang w:val="ru-RU"/>
                </w:rPr>
                <w:t>-943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-6082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2</w:t>
              </w:r>
              <w:r>
                <w:rPr>
                  <w:rStyle w:val="ab"/>
                  <w:sz w:val="20"/>
                </w:rPr>
                <w:t>ab</w:t>
              </w:r>
              <w:r w:rsidRPr="005D6DD1">
                <w:rPr>
                  <w:rStyle w:val="ab"/>
                  <w:sz w:val="20"/>
                  <w:lang w:val="ru-RU"/>
                </w:rPr>
                <w:t>31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8/%5</w:t>
              </w:r>
              <w:r>
                <w:rPr>
                  <w:rStyle w:val="ab"/>
                  <w:sz w:val="20"/>
                </w:rPr>
                <w:t>BINF</w:t>
              </w:r>
              <w:r w:rsidRPr="005D6DD1">
                <w:rPr>
                  <w:rStyle w:val="ab"/>
                  <w:sz w:val="20"/>
                  <w:lang w:val="ru-RU"/>
                </w:rPr>
                <w:t>_029%5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_%5</w:t>
              </w:r>
              <w:r>
                <w:rPr>
                  <w:rStyle w:val="ab"/>
                  <w:sz w:val="20"/>
                </w:rPr>
                <w:t>BAM</w:t>
              </w:r>
              <w:r w:rsidRPr="005D6DD1">
                <w:rPr>
                  <w:rStyle w:val="ab"/>
                  <w:sz w:val="20"/>
                  <w:lang w:val="ru-RU"/>
                </w:rPr>
                <w:t>_02%5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анимация «Арифметические операции в позиционных системах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счисления»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49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/58</w:t>
              </w:r>
              <w:r>
                <w:rPr>
                  <w:rStyle w:val="ab"/>
                  <w:sz w:val="20"/>
                </w:rPr>
                <w:t>ada</w:t>
              </w:r>
              <w:r w:rsidRPr="005D6DD1">
                <w:rPr>
                  <w:rStyle w:val="ab"/>
                  <w:sz w:val="20"/>
                  <w:lang w:val="ru-RU"/>
                </w:rPr>
                <w:t>0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5-</w:t>
              </w:r>
              <w:r>
                <w:rPr>
                  <w:rStyle w:val="ab"/>
                  <w:sz w:val="20"/>
                </w:rPr>
                <w:t>fc</w:t>
              </w:r>
              <w:r w:rsidRPr="005D6DD1">
                <w:rPr>
                  <w:rStyle w:val="ab"/>
                  <w:sz w:val="20"/>
                  <w:lang w:val="ru-RU"/>
                </w:rPr>
                <w:t>12-42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1-9978-7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583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483569/9_111.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анимация «Преобразование чисел между системами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счисления 2, 8, 16»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files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school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collection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dlrstore</w:t>
            </w:r>
            <w:r w:rsidRPr="005D6DD1">
              <w:rPr>
                <w:sz w:val="20"/>
                <w:szCs w:val="20"/>
                <w:lang w:val="ru-RU"/>
              </w:rPr>
              <w:t>/21854672-</w:t>
            </w:r>
            <w:r>
              <w:rPr>
                <w:sz w:val="20"/>
                <w:szCs w:val="20"/>
              </w:rPr>
              <w:t>a</w:t>
            </w:r>
            <w:r w:rsidRPr="005D6DD1">
              <w:rPr>
                <w:sz w:val="20"/>
                <w:szCs w:val="20"/>
                <w:lang w:val="ru-RU"/>
              </w:rPr>
              <w:t>155-4879-</w:t>
            </w:r>
            <w:r>
              <w:rPr>
                <w:sz w:val="20"/>
                <w:szCs w:val="20"/>
              </w:rPr>
              <w:t>b</w:t>
            </w:r>
            <w:r w:rsidRPr="005D6DD1">
              <w:rPr>
                <w:sz w:val="20"/>
                <w:szCs w:val="20"/>
                <w:lang w:val="ru-RU"/>
              </w:rPr>
              <w:t>433-</w:t>
            </w:r>
            <w:r>
              <w:rPr>
                <w:sz w:val="20"/>
                <w:szCs w:val="20"/>
              </w:rPr>
              <w:t>bae</w:t>
            </w:r>
            <w:r w:rsidRPr="005D6DD1">
              <w:rPr>
                <w:sz w:val="20"/>
                <w:szCs w:val="20"/>
                <w:lang w:val="ru-RU"/>
              </w:rPr>
              <w:t>02</w:t>
            </w:r>
            <w:r>
              <w:rPr>
                <w:sz w:val="20"/>
                <w:szCs w:val="20"/>
              </w:rPr>
              <w:t>a</w:t>
            </w:r>
            <w:r w:rsidRPr="005D6DD1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d</w:t>
            </w:r>
            <w:r w:rsidRPr="005D6DD1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bd</w:t>
            </w:r>
            <w:r w:rsidRPr="005D6DD1">
              <w:rPr>
                <w:sz w:val="20"/>
                <w:szCs w:val="20"/>
                <w:lang w:val="ru-RU"/>
              </w:rPr>
              <w:t>8/%5</w:t>
            </w:r>
            <w:r>
              <w:rPr>
                <w:sz w:val="20"/>
                <w:szCs w:val="20"/>
              </w:rPr>
              <w:t>BINF</w:t>
            </w:r>
            <w:r w:rsidRPr="005D6DD1">
              <w:rPr>
                <w:sz w:val="20"/>
                <w:szCs w:val="20"/>
                <w:lang w:val="ru-RU"/>
              </w:rPr>
              <w:t>_030%5</w:t>
            </w:r>
            <w:r>
              <w:rPr>
                <w:sz w:val="20"/>
                <w:szCs w:val="20"/>
              </w:rPr>
              <w:t>D</w:t>
            </w:r>
            <w:r w:rsidRPr="005D6DD1">
              <w:rPr>
                <w:sz w:val="20"/>
                <w:szCs w:val="20"/>
                <w:lang w:val="ru-RU"/>
              </w:rPr>
              <w:t>_%5</w:t>
            </w:r>
            <w:r>
              <w:rPr>
                <w:sz w:val="20"/>
                <w:szCs w:val="20"/>
              </w:rPr>
              <w:t>BAM</w:t>
            </w:r>
            <w:r w:rsidRPr="005D6DD1">
              <w:rPr>
                <w:sz w:val="20"/>
                <w:szCs w:val="20"/>
                <w:lang w:val="ru-RU"/>
              </w:rPr>
              <w:t>_01%5</w:t>
            </w:r>
            <w:r>
              <w:rPr>
                <w:sz w:val="20"/>
                <w:szCs w:val="20"/>
              </w:rPr>
              <w:t>D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swf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snapToGrid w:val="0"/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выводы.</w:t>
            </w:r>
          </w:p>
          <w:p w:rsidR="005D6DD1" w:rsidRPr="005D6DD1" w:rsidRDefault="005D6DD1" w:rsidP="005D6DD1">
            <w:pPr>
              <w:snapToGrid w:val="0"/>
              <w:rPr>
                <w:lang w:val="ru-RU"/>
              </w:rPr>
            </w:pPr>
            <w:r w:rsidRPr="005D6DD1">
              <w:rPr>
                <w:lang w:val="ru-RU"/>
              </w:rPr>
              <w:t xml:space="preserve">Умение находить </w:t>
            </w:r>
            <w:r w:rsidRPr="005D6DD1">
              <w:rPr>
                <w:lang w:val="ru-RU"/>
              </w:rPr>
              <w:lastRenderedPageBreak/>
              <w:t>ответы, используя учебник.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перевод небольших десятичных чисел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восьмеричную и шестнадцатеричную системы счисления, 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восьмеричных и шестнадцатеричных чисел в десятичную систему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счисления;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pPr>
              <w:rPr>
                <w:sz w:val="20"/>
                <w:szCs w:val="20"/>
              </w:rPr>
            </w:pP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перевод небольших десятичных чисел в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систему счисления с произвольным основанием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9B2E21">
              <w:rPr>
                <w:sz w:val="20"/>
                <w:szCs w:val="20"/>
              </w:rPr>
              <w:t xml:space="preserve">1 неделя 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«Системы счисления»;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анимация «Перевод десятичных чисел в другие системы счисления»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0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/78</w:t>
              </w:r>
              <w:r>
                <w:rPr>
                  <w:rStyle w:val="ab"/>
                  <w:sz w:val="20"/>
                </w:rPr>
                <w:t>ba</w:t>
              </w:r>
              <w:r w:rsidRPr="005D6DD1">
                <w:rPr>
                  <w:rStyle w:val="ab"/>
                  <w:sz w:val="20"/>
                  <w:lang w:val="ru-RU"/>
                </w:rPr>
                <w:t>290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-0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7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-4067-</w:t>
              </w:r>
              <w:r>
                <w:rPr>
                  <w:rStyle w:val="ab"/>
                  <w:sz w:val="20"/>
                </w:rPr>
                <w:t>aaf</w:t>
              </w:r>
              <w:r w:rsidRPr="005D6DD1">
                <w:rPr>
                  <w:rStyle w:val="ab"/>
                  <w:sz w:val="20"/>
                  <w:lang w:val="ru-RU"/>
                </w:rPr>
                <w:t>4-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72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40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49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3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/9_109.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конструктор тестов MytestХ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253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Представление целых чисел</w:t>
            </w:r>
          </w:p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ограничения на диапазон значений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величин при вычислениях;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 структуре памяти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компьютера: память – ячейка – бит (разряд)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информационный модуль «Число и его компьютерный код»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1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/11501/</w:t>
              </w:r>
              <w:r>
                <w:rPr>
                  <w:rStyle w:val="ab"/>
                  <w:sz w:val="20"/>
                </w:rPr>
                <w:t>chislo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ego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kompyuternyy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kod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практический модуль «Число и его компьютерный код»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2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/9581/</w:t>
              </w:r>
              <w:r>
                <w:rPr>
                  <w:rStyle w:val="ab"/>
                  <w:sz w:val="20"/>
                </w:rPr>
                <w:t>chislo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ego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kompyuternyy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kod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анимация «Представление целых чисел в памяти компьютера»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3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ecf</w:t>
              </w:r>
              <w:r w:rsidRPr="005D6DD1">
                <w:rPr>
                  <w:rStyle w:val="ab"/>
                  <w:sz w:val="20"/>
                  <w:lang w:val="ru-RU"/>
                </w:rPr>
                <w:t>4</w:t>
              </w:r>
              <w:r>
                <w:rPr>
                  <w:rStyle w:val="ab"/>
                  <w:sz w:val="20"/>
                </w:rPr>
                <w:t>ab</w:t>
              </w:r>
              <w:r w:rsidRPr="005D6DD1">
                <w:rPr>
                  <w:rStyle w:val="ab"/>
                  <w:sz w:val="20"/>
                  <w:lang w:val="ru-RU"/>
                </w:rPr>
                <w:t>69-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8</w:t>
              </w:r>
              <w:r>
                <w:rPr>
                  <w:rStyle w:val="ab"/>
                  <w:sz w:val="20"/>
                </w:rPr>
                <w:t>ac</w:t>
              </w:r>
              <w:r w:rsidRPr="005D6DD1">
                <w:rPr>
                  <w:rStyle w:val="ab"/>
                  <w:sz w:val="20"/>
                  <w:lang w:val="ru-RU"/>
                </w:rPr>
                <w:t>-40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8-</w:t>
              </w:r>
              <w:r>
                <w:rPr>
                  <w:rStyle w:val="ab"/>
                  <w:sz w:val="20"/>
                </w:rPr>
                <w:lastRenderedPageBreak/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26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-2780</w:t>
              </w:r>
              <w:r>
                <w:rPr>
                  <w:rStyle w:val="ab"/>
                  <w:sz w:val="20"/>
                </w:rPr>
                <w:t>aa</w:t>
              </w:r>
              <w:r w:rsidRPr="005D6DD1">
                <w:rPr>
                  <w:rStyle w:val="ab"/>
                  <w:sz w:val="20"/>
                  <w:lang w:val="ru-RU"/>
                </w:rPr>
                <w:t>70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33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/9_118.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информационный модуль «Дополнительный код числа. Алгоритм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получения дополнительного кода отрицательного числа»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/14187/</w:t>
            </w:r>
            <w:r>
              <w:rPr>
                <w:sz w:val="20"/>
                <w:szCs w:val="20"/>
              </w:rPr>
              <w:t>dopolnitelnyy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kod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chisla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algoritm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polucheniya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dopolnitelnogo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koda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otricatelnogo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chisla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ориентироваться в своей системе знаний: отличать новое от уже известного.</w:t>
            </w:r>
          </w:p>
        </w:tc>
      </w:tr>
      <w:tr w:rsidR="005D6DD1" w:rsidRPr="0099623E" w:rsidTr="0046230B">
        <w:trPr>
          <w:gridAfter w:val="16"/>
          <w:wAfter w:w="14104" w:type="dxa"/>
          <w:trHeight w:val="23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Представление вещественных чисел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возможности представления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вещественных чисел в широком диапазоне, важном для решения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научных и инженерных задач.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представление о научной (экспоненциальной)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форме записи вещественных чисел; представление о формате с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плавающей запятой.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Представление информации в компьютере»;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информационный модуль «Числа с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фиксированной и плавающей запятой»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4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/2107/</w:t>
              </w:r>
              <w:r>
                <w:rPr>
                  <w:rStyle w:val="ab"/>
                  <w:sz w:val="20"/>
                </w:rPr>
                <w:t>chisla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s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fiksirovannoy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plavayushey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zapyatoy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 конструктор тестов MytestХ</w:t>
            </w:r>
          </w:p>
        </w:tc>
        <w:tc>
          <w:tcPr>
            <w:tcW w:w="12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snapToGrid w:val="0"/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выводы.</w:t>
            </w:r>
          </w:p>
          <w:p w:rsidR="005D6DD1" w:rsidRPr="005D6DD1" w:rsidRDefault="005D6DD1" w:rsidP="005D6DD1">
            <w:pPr>
              <w:snapToGrid w:val="0"/>
              <w:rPr>
                <w:lang w:val="ru-RU"/>
              </w:rPr>
            </w:pPr>
            <w:r w:rsidRPr="005D6DD1">
              <w:rPr>
                <w:lang w:val="ru-RU"/>
              </w:rPr>
              <w:t>Умение находить ответы, используя учебник.</w:t>
            </w:r>
          </w:p>
        </w:tc>
      </w:tr>
      <w:tr w:rsidR="005D6DD1" w:rsidTr="0046230B">
        <w:trPr>
          <w:gridAfter w:val="16"/>
          <w:wAfter w:w="14104" w:type="dxa"/>
          <w:trHeight w:val="2317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D6DD1" w:rsidRDefault="005D6DD1" w:rsidP="005D6DD1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6DD1" w:rsidRPr="0099623E" w:rsidTr="00462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gridAfter w:val="1"/>
          <w:wBefore w:w="14611" w:type="dxa"/>
          <w:wAfter w:w="9" w:type="dxa"/>
          <w:trHeight w:val="6030"/>
        </w:trPr>
        <w:tc>
          <w:tcPr>
            <w:tcW w:w="1381" w:type="dxa"/>
            <w:gridSpan w:val="7"/>
            <w:tcBorders>
              <w:left w:val="single" w:sz="4" w:space="0" w:color="auto"/>
            </w:tcBorders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</w:tcPr>
          <w:p w:rsidR="005D6DD1" w:rsidRDefault="005D6DD1" w:rsidP="005D6D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Высказывание. Логические операции.</w:t>
            </w: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выполнять  анализ логической структуры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высказываний;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связи между логическими операциями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и логическими связками, между логическими операциями и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операциями над множествами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 разделе математики алгебре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логики, высказывании как еѐ объекте, об операциях над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высказываниями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«Элементы алгебры логики»;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тренировочный тест «Двоичная система счисления и представление чисел в памяти компьютера»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5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/19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0</w:t>
              </w:r>
              <w:r>
                <w:rPr>
                  <w:rStyle w:val="ab"/>
                  <w:sz w:val="20"/>
                </w:rPr>
                <w:t>fb</w:t>
              </w:r>
              <w:r w:rsidRPr="005D6DD1">
                <w:rPr>
                  <w:rStyle w:val="ab"/>
                  <w:sz w:val="20"/>
                  <w:lang w:val="ru-RU"/>
                </w:rPr>
                <w:t>95-871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-4063-961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7</w:t>
              </w:r>
              <w:r>
                <w:rPr>
                  <w:rStyle w:val="ab"/>
                  <w:sz w:val="20"/>
                </w:rPr>
                <w:t>dc</w:t>
              </w:r>
              <w:r w:rsidRPr="005D6DD1">
                <w:rPr>
                  <w:rStyle w:val="ab"/>
                  <w:sz w:val="20"/>
                  <w:lang w:val="ru-RU"/>
                </w:rPr>
                <w:t>5725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555/9_121.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демонстрация «Основные понятия математической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логики»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6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catalog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res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969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5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4-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2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2-43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0-</w:t>
              </w:r>
              <w:r w:rsidRPr="005D6DD1">
                <w:rPr>
                  <w:rStyle w:val="ab"/>
                  <w:sz w:val="20"/>
                  <w:lang w:val="ru-RU"/>
                </w:rPr>
                <w:lastRenderedPageBreak/>
                <w:t>963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-65199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61416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view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информационный модуль «Высказывание. Простые и сложные высказывания. Основные логические операции»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7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/12468/</w:t>
              </w:r>
              <w:r>
                <w:rPr>
                  <w:rStyle w:val="ab"/>
                  <w:sz w:val="20"/>
                </w:rPr>
                <w:t>vyskazyvanie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prostye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slozhnye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vyskazyvaniya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osnovnye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logicheskie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operacii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практический модуль «Высказывание. Простые и сложные высказывания. Основные логические операции»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/4453/</w:t>
            </w:r>
            <w:r>
              <w:rPr>
                <w:sz w:val="20"/>
                <w:szCs w:val="20"/>
              </w:rPr>
              <w:t>vyskazyvanie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prostye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slozhnye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vyskazyvaniya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osnovnye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logicheskie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operacii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ориентироваться в своей системе знаний: отличать новое от уже известного.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lastRenderedPageBreak/>
              <w:t>Построение таблиц истинности для логических выражений</w:t>
            </w: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проводить  формализацию и анализ логической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структуры высказываний;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видеть инвариантную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сущность во внешне различных объектах.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 таблице истинности для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логического выражения.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ноября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«Элементы алгебры логики»;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информационный, практический и контрольный модули «Построение отрицания к простым высказываниям, записанным на русском языке»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8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/4059/</w:t>
              </w:r>
              <w:r>
                <w:rPr>
                  <w:rStyle w:val="ab"/>
                  <w:sz w:val="20"/>
                </w:rPr>
                <w:t>postroenie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otricaniya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prostym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vyskazyvaniyam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zapisannym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na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russkom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lastRenderedPageBreak/>
                <w:t>yazyke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59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/7120/</w:t>
              </w:r>
              <w:r>
                <w:rPr>
                  <w:rStyle w:val="ab"/>
                  <w:sz w:val="20"/>
                </w:rPr>
                <w:t>postroenie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otricaniya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k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prostym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vyskazyvaniyam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zapisannym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na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russkom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yazyke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/7268/</w:t>
            </w:r>
            <w:r>
              <w:rPr>
                <w:sz w:val="20"/>
                <w:szCs w:val="20"/>
              </w:rPr>
              <w:t>postroenie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otricaniya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k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prostym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vyskazyvaniyam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zapisannym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na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russkom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yazyke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7B35F2" w:rsidRDefault="005D6DD1" w:rsidP="005D6DD1">
            <w:pPr>
              <w:snapToGrid w:val="0"/>
            </w:pPr>
            <w:r w:rsidRPr="007B35F2">
              <w:lastRenderedPageBreak/>
              <w:t>Умение делать выводы.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Свойства логических операций.</w:t>
            </w:r>
          </w:p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проводить анализ и преобразования логических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выражений;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видеть инвариантную сущность во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внешне различных объектах (законы алгебры логики и законы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алгебры чисел);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 свойствах логических операций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(законах алгебры логики);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преобразования логических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выражений в соответствии с логическими законами;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ноября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«Элементы алгебры логики»;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информационный, практический и контрольный модули «Логические законы и правила преобразования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логических выражений»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0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/2000/</w:t>
              </w:r>
              <w:r>
                <w:rPr>
                  <w:rStyle w:val="ab"/>
                  <w:sz w:val="20"/>
                </w:rPr>
                <w:t>logicheskie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zakony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pravila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preobrazovaniya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logicheskih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vyrazheniy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1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/3342/</w:t>
              </w:r>
              <w:r>
                <w:rPr>
                  <w:rStyle w:val="ab"/>
                  <w:sz w:val="20"/>
                </w:rPr>
                <w:t>logicheskie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zakony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i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pravila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preobrazovaniya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logicheskih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vyrazheniy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/5667/</w:t>
            </w:r>
            <w:r>
              <w:rPr>
                <w:sz w:val="20"/>
                <w:szCs w:val="20"/>
              </w:rPr>
              <w:t>logicheskie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zakony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pravila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preobrazovaniya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logicheskih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vyrazheniy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находить ответы, используя учебник.</w:t>
            </w:r>
          </w:p>
        </w:tc>
      </w:tr>
      <w:tr w:rsidR="005D6DD1" w:rsidRPr="0099623E" w:rsidTr="0046230B">
        <w:trPr>
          <w:gridAfter w:val="16"/>
          <w:wAfter w:w="14104" w:type="dxa"/>
          <w:trHeight w:val="73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6"/>
              <w:snapToGrid w:val="0"/>
              <w:spacing w:line="200" w:lineRule="atLeast"/>
              <w:ind w:left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Решение логических задач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проводить формализацию высказываний, анализ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и преобразования логических выражений;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выбирать метод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для решения конкретной задачи.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lastRenderedPageBreak/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составление и преобразование логических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выражений в соответствии с логическими законами.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ноября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презентация «Элементы алгебры логики»;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информационный,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практический и контрольный модули «Решение логических задач»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2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/9561/</w:t>
              </w:r>
              <w:r>
                <w:rPr>
                  <w:rStyle w:val="ab"/>
                  <w:sz w:val="20"/>
                </w:rPr>
                <w:t>reshenie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logicheskih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zadach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3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fcior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card</w:t>
              </w:r>
              <w:r w:rsidRPr="005D6DD1">
                <w:rPr>
                  <w:rStyle w:val="ab"/>
                  <w:sz w:val="20"/>
                  <w:lang w:val="ru-RU"/>
                </w:rPr>
                <w:t>/29148/</w:t>
              </w:r>
              <w:r>
                <w:rPr>
                  <w:rStyle w:val="ab"/>
                  <w:sz w:val="20"/>
                </w:rPr>
                <w:t>reshenie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logicheskih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zadach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html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/8052/</w:t>
            </w:r>
            <w:r>
              <w:rPr>
                <w:sz w:val="20"/>
                <w:szCs w:val="20"/>
              </w:rPr>
              <w:t>reshenie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logicheskih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zadach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 xml:space="preserve">Умение ориентироваться в своей системе знаний: отличать новое от уже </w:t>
            </w:r>
            <w:r w:rsidRPr="005D6DD1">
              <w:rPr>
                <w:lang w:val="ru-RU"/>
              </w:rPr>
              <w:lastRenderedPageBreak/>
              <w:t>известного.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Логические элементы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представлять одну и ту же информацию в разных формах (таблица истинности, логическое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выражение, электронная схема).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 логических элементах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(конъюнкторе, дизъюнкторе, инверторе) и электронных схемах;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анализ электронных схем.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декабря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«Элементы алгебры логики»;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тренажѐр «Логика» (</w:t>
            </w:r>
            <w:hyperlink r:id="rId64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kpolyakov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narod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prog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logic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htm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информационный модуль «Достоин</w:t>
            </w:r>
            <w:r>
              <w:rPr>
                <w:sz w:val="20"/>
                <w:szCs w:val="20"/>
              </w:rPr>
              <w:t>c</w:t>
            </w:r>
            <w:r w:rsidRPr="005D6DD1">
              <w:rPr>
                <w:sz w:val="20"/>
                <w:szCs w:val="20"/>
                <w:lang w:val="ru-RU"/>
              </w:rPr>
              <w:t xml:space="preserve">тва и недостатки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двоичной системы счисле-ния при использовании ее в компьютере»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http</w:t>
            </w:r>
            <w:r w:rsidRPr="005D6DD1">
              <w:rPr>
                <w:sz w:val="20"/>
                <w:szCs w:val="20"/>
                <w:lang w:val="ru-RU"/>
              </w:rPr>
              <w:t>://</w:t>
            </w:r>
            <w:r>
              <w:rPr>
                <w:sz w:val="20"/>
                <w:szCs w:val="20"/>
              </w:rPr>
              <w:t>fcior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edu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ru</w:t>
            </w:r>
            <w:r w:rsidRPr="005D6DD1">
              <w:rPr>
                <w:sz w:val="20"/>
                <w:szCs w:val="20"/>
                <w:lang w:val="ru-RU"/>
              </w:rPr>
              <w:t>/</w:t>
            </w:r>
            <w:r>
              <w:rPr>
                <w:sz w:val="20"/>
                <w:szCs w:val="20"/>
              </w:rPr>
              <w:t>card</w:t>
            </w:r>
            <w:r w:rsidRPr="005D6DD1">
              <w:rPr>
                <w:sz w:val="20"/>
                <w:szCs w:val="20"/>
                <w:lang w:val="ru-RU"/>
              </w:rPr>
              <w:t>/23457/</w:t>
            </w:r>
            <w:r>
              <w:rPr>
                <w:sz w:val="20"/>
                <w:szCs w:val="20"/>
              </w:rPr>
              <w:t>dostoinctva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nedostatki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dvoichnoy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sistemy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schisleniya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pri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ispolzovanii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ee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v</w:t>
            </w:r>
            <w:r w:rsidRPr="005D6DD1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kompyutere</w:t>
            </w:r>
            <w:r w:rsidRPr="005D6DD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html</w:t>
            </w:r>
            <w:r w:rsidRPr="005D6DD1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7B35F2" w:rsidRDefault="005D6DD1" w:rsidP="005D6DD1">
            <w:pPr>
              <w:snapToGrid w:val="0"/>
            </w:pPr>
            <w:r w:rsidRPr="007B35F2">
              <w:lastRenderedPageBreak/>
              <w:t>Умение делать выводы.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понимание роли фундаментальных знаний как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основы современных информационных технологий;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способность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увязать учебное содержание с собственным жизненным опытом,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понять значимость фундаментальных аспектов подготовки в области информатики и ИКТ в условиях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развития информаци-онного общества.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выполнять анализ различных объектов;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видеть инвариантную сущность во внешне различных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объектах;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основные понятия темы «Математические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основы информатики».</w:t>
            </w: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декабря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Конструктор тестов MytestX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находить ответы, используя учебник.</w:t>
            </w:r>
          </w:p>
        </w:tc>
      </w:tr>
      <w:tr w:rsidR="005D6DD1" w:rsidTr="0046230B">
        <w:trPr>
          <w:trHeight w:val="375"/>
        </w:trPr>
        <w:tc>
          <w:tcPr>
            <w:tcW w:w="1592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Default="005D6DD1" w:rsidP="005D6DD1">
            <w:pPr>
              <w:pStyle w:val="af2"/>
              <w:shd w:val="clear" w:color="auto" w:fill="CCCCCC"/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«Основы алгоритмизации» (9 ч)</w:t>
            </w:r>
          </w:p>
        </w:tc>
        <w:tc>
          <w:tcPr>
            <w:tcW w:w="1006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2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1562F5" w:rsidRDefault="005D6DD1" w:rsidP="005D6DD1">
            <w:pPr>
              <w:jc w:val="center"/>
            </w:pPr>
            <w:r w:rsidRPr="00AC59C5">
              <w:rPr>
                <w:sz w:val="27"/>
                <w:szCs w:val="27"/>
                <w:u w:val="single"/>
              </w:rPr>
              <w:t>Раздел 2</w:t>
            </w:r>
            <w:r>
              <w:t xml:space="preserve">. </w:t>
            </w:r>
            <w:r w:rsidRPr="00AC59C5">
              <w:rPr>
                <w:sz w:val="27"/>
                <w:szCs w:val="27"/>
              </w:rPr>
              <w:t>Основы алгоритмизации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14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Алгоритмы и исполнители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алгоритмическое мышление, необходимое для профессиональной деятельности в современном обществе</w:t>
            </w:r>
            <w:r w:rsidRPr="005D6DD1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понимать смысл понятия «алгоритм» и широты сферы его применения;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ограничения,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накладываемые средой исполнителя и системой команд на круг задач, решаемых исполнителем.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смысл понятия «алгоритм»;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умение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анализировать предлагаемые последовательности команд на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предмет наличия у них таких свойств алгоритма как дискретность,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детерминированность, понятность, результативность, массовость;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термины «исполнитель», «формальный исполнитель»,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«среда исполнителя», «система команд исполнителя» и др.;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умение исполнять алгоритм для формального исполнителя с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заданной системой команд.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lastRenderedPageBreak/>
              <w:t>Аналитическая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определять по блок-схеме, для решения какой задачи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предназначен данный алгоритм;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анализировать изменение значений величин при пошаговом выполнении алгоритма;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определять по выбранному методу решения задачи, какие алгоритмические конструкции могут войти в алгоритм;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сравнивать различные алгоритмы решения одной за-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дачи.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Практическая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исполнять готовые алгоритмы для конкретных исходных данных;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преобразовывать запись алгоритма с одной формы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в другую;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строить цепочки команд, дающих нужный результат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при конкретных исходных данных для исполнителя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арифметических действий;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строить цепочки команд, дающих нужный результат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при конкретных исходных данных для исполнителя,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преобразующего строки символов;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строить арифметические, строковые, логические выра-</w:t>
            </w:r>
          </w:p>
          <w:p w:rsidR="005D6DD1" w:rsidRDefault="005D6DD1" w:rsidP="005D6DD1">
            <w:pPr>
              <w:pStyle w:val="12"/>
              <w:shd w:val="clear" w:color="auto" w:fill="FFFFFF"/>
              <w:tabs>
                <w:tab w:val="left" w:pos="709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жения и вычислять их значения.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декабря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«Алгоритмы и исполнители»;</w:t>
            </w:r>
          </w:p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демонстрация «Происхож-дение и определение понятия алгоритма»</w:t>
            </w:r>
          </w:p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5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/88093</w:t>
              </w:r>
              <w:r>
                <w:rPr>
                  <w:rStyle w:val="ab"/>
                  <w:sz w:val="20"/>
                </w:rPr>
                <w:t>ab</w:t>
              </w:r>
              <w:r w:rsidRPr="005D6DD1">
                <w:rPr>
                  <w:rStyle w:val="ab"/>
                  <w:sz w:val="20"/>
                  <w:lang w:val="ru-RU"/>
                </w:rPr>
                <w:t>9-6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3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-4</w:t>
              </w:r>
              <w:r>
                <w:rPr>
                  <w:rStyle w:val="ab"/>
                  <w:sz w:val="20"/>
                </w:rPr>
                <w:t>bc</w:t>
              </w:r>
              <w:r w:rsidRPr="005D6DD1">
                <w:rPr>
                  <w:rStyle w:val="ab"/>
                  <w:sz w:val="20"/>
                  <w:lang w:val="ru-RU"/>
                </w:rPr>
                <w:t>6-8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-9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7434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8416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/9_31.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демонстрация «Свойства</w:t>
            </w:r>
          </w:p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алгоритма»</w:t>
            </w:r>
          </w:p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6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ef</w:t>
              </w:r>
              <w:r w:rsidRPr="005D6DD1">
                <w:rPr>
                  <w:rStyle w:val="ab"/>
                  <w:sz w:val="20"/>
                  <w:lang w:val="ru-RU"/>
                </w:rPr>
                <w:t>6533</w:t>
              </w:r>
              <w:r>
                <w:rPr>
                  <w:rStyle w:val="ab"/>
                  <w:sz w:val="20"/>
                </w:rPr>
                <w:t>fd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 w:rsidRPr="005D6DD1">
                <w:rPr>
                  <w:rStyle w:val="ab"/>
                  <w:sz w:val="20"/>
                  <w:lang w:val="ru-RU"/>
                </w:rPr>
                <w:lastRenderedPageBreak/>
                <w:t>06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1-4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38-9498-</w:t>
              </w:r>
              <w:r>
                <w:rPr>
                  <w:rStyle w:val="ab"/>
                  <w:sz w:val="20"/>
                </w:rPr>
                <w:t>ac</w:t>
              </w:r>
              <w:r w:rsidRPr="005D6DD1">
                <w:rPr>
                  <w:rStyle w:val="ab"/>
                  <w:sz w:val="20"/>
                  <w:lang w:val="ru-RU"/>
                </w:rPr>
                <w:t>58430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845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/9_33.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snapToGrid w:val="0"/>
              <w:ind w:left="34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анимация «Работа с алгоритмом»</w:t>
            </w:r>
          </w:p>
          <w:p w:rsidR="005D6DD1" w:rsidRPr="005D6DD1" w:rsidRDefault="005D6DD1" w:rsidP="005D6DD1">
            <w:pPr>
              <w:suppressAutoHyphens/>
              <w:snapToGrid w:val="0"/>
              <w:ind w:left="34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7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/7</w:t>
              </w:r>
              <w:r>
                <w:rPr>
                  <w:rStyle w:val="ab"/>
                  <w:sz w:val="20"/>
                </w:rPr>
                <w:t>aa</w:t>
              </w:r>
              <w:r w:rsidRPr="005D6DD1">
                <w:rPr>
                  <w:rStyle w:val="ab"/>
                  <w:sz w:val="20"/>
                  <w:lang w:val="ru-RU"/>
                </w:rPr>
                <w:t>26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2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-966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-480</w:t>
              </w:r>
              <w:r>
                <w:rPr>
                  <w:rStyle w:val="ab"/>
                  <w:sz w:val="20"/>
                </w:rPr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ae</w:t>
              </w:r>
              <w:r w:rsidRPr="005D6DD1">
                <w:rPr>
                  <w:rStyle w:val="ab"/>
                  <w:sz w:val="20"/>
                  <w:lang w:val="ru-RU"/>
                </w:rPr>
                <w:t>91-5</w:t>
              </w:r>
              <w:r>
                <w:rPr>
                  <w:rStyle w:val="ab"/>
                  <w:sz w:val="20"/>
                </w:rPr>
                <w:t>be</w:t>
              </w:r>
              <w:r w:rsidRPr="005D6DD1">
                <w:rPr>
                  <w:rStyle w:val="ab"/>
                  <w:sz w:val="20"/>
                  <w:lang w:val="ru-RU"/>
                </w:rPr>
                <w:t>71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5</w:t>
              </w:r>
              <w:r>
                <w:rPr>
                  <w:rStyle w:val="ab"/>
                  <w:sz w:val="20"/>
                </w:rPr>
                <w:t>fe</w:t>
              </w:r>
              <w:r w:rsidRPr="005D6DD1">
                <w:rPr>
                  <w:rStyle w:val="ab"/>
                  <w:sz w:val="20"/>
                  <w:lang w:val="ru-RU"/>
                </w:rPr>
                <w:t>682/%5</w:t>
              </w:r>
              <w:r>
                <w:rPr>
                  <w:rStyle w:val="ab"/>
                  <w:sz w:val="20"/>
                </w:rPr>
                <w:t>BNS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RUS</w:t>
              </w:r>
              <w:r w:rsidRPr="005D6DD1">
                <w:rPr>
                  <w:rStyle w:val="ab"/>
                  <w:sz w:val="20"/>
                  <w:lang w:val="ru-RU"/>
                </w:rPr>
                <w:t>_2-15%5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_%5</w:t>
              </w:r>
              <w:r>
                <w:rPr>
                  <w:rStyle w:val="ab"/>
                  <w:sz w:val="20"/>
                </w:rPr>
                <w:t>BIG</w:t>
              </w:r>
              <w:r w:rsidRPr="005D6DD1">
                <w:rPr>
                  <w:rStyle w:val="ab"/>
                  <w:sz w:val="20"/>
                  <w:lang w:val="ru-RU"/>
                </w:rPr>
                <w:t>_043%5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Способы записи алгоритмов.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анализировать предлагаемые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последовательности команд на предмет наличия у них таких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свойств алгоритма как дискретность, детерминированность, понятность, результативность, массовость;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понимание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преимущества и недостатков той или иной формы записи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алгоритмов;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умение переходить от одной формы записи алгоритмов к другой;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умение выбирать форму записи алгоритма,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соответствующую решаемой задаче.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lastRenderedPageBreak/>
              <w:t>Знать/понимать: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различные способов записи алгоритмов.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декабря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«Способы записи алгоритмов»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система КуМир</w:t>
            </w:r>
          </w:p>
        </w:tc>
        <w:tc>
          <w:tcPr>
            <w:tcW w:w="12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r>
              <w:t>Умение делать выводы.</w:t>
            </w:r>
          </w:p>
          <w:p w:rsidR="005D6DD1" w:rsidRDefault="005D6DD1" w:rsidP="005D6DD1"/>
          <w:p w:rsidR="005D6DD1" w:rsidRDefault="005D6DD1" w:rsidP="005D6DD1"/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алгоритмов.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сущность понятия «величина»;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границы применимости величин того или иного типа.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 величинах, с которыми работают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алгоритмы;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правила записи выражений на алгоритмическом</w:t>
            </w: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языке; 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сущность операции присваивания.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декабря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«Объекты алгоритмов»;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демонстрация «Понятие величины, типы величин»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8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files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dlrstore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f</w:t>
              </w:r>
              <w:r w:rsidRPr="005D6DD1">
                <w:rPr>
                  <w:rStyle w:val="ab"/>
                  <w:sz w:val="20"/>
                  <w:lang w:val="ru-RU"/>
                </w:rPr>
                <w:t>38</w:t>
              </w:r>
              <w:r>
                <w:rPr>
                  <w:rStyle w:val="ab"/>
                  <w:sz w:val="20"/>
                </w:rPr>
                <w:t>ea</w:t>
              </w:r>
              <w:r w:rsidRPr="005D6DD1">
                <w:rPr>
                  <w:rStyle w:val="ab"/>
                  <w:sz w:val="20"/>
                  <w:lang w:val="ru-RU"/>
                </w:rPr>
                <w:t>1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0-69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8-485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aac</w:t>
              </w:r>
              <w:r w:rsidRPr="005D6DD1">
                <w:rPr>
                  <w:rStyle w:val="ab"/>
                  <w:sz w:val="20"/>
                  <w:lang w:val="ru-RU"/>
                </w:rPr>
                <w:t>2-</w:t>
              </w:r>
              <w:r>
                <w:rPr>
                  <w:rStyle w:val="ab"/>
                  <w:sz w:val="20"/>
                </w:rPr>
                <w:lastRenderedPageBreak/>
                <w:t>e</w:t>
              </w:r>
              <w:r w:rsidRPr="005D6DD1">
                <w:rPr>
                  <w:rStyle w:val="ab"/>
                  <w:sz w:val="20"/>
                  <w:lang w:val="ru-RU"/>
                </w:rPr>
                <w:t>5</w:t>
              </w:r>
              <w:r>
                <w:rPr>
                  <w:rStyle w:val="ab"/>
                  <w:sz w:val="20"/>
                </w:rPr>
                <w:t>bc</w:t>
              </w:r>
              <w:r w:rsidRPr="005D6DD1">
                <w:rPr>
                  <w:rStyle w:val="ab"/>
                  <w:sz w:val="20"/>
                  <w:lang w:val="ru-RU"/>
                </w:rPr>
                <w:t>1</w:t>
              </w:r>
              <w:r>
                <w:rPr>
                  <w:rStyle w:val="ab"/>
                  <w:sz w:val="20"/>
                </w:rPr>
                <w:t>bced</w:t>
              </w:r>
              <w:r w:rsidRPr="005D6DD1">
                <w:rPr>
                  <w:rStyle w:val="ab"/>
                  <w:sz w:val="20"/>
                  <w:lang w:val="ru-RU"/>
                </w:rPr>
                <w:t>661/9_75.</w:t>
              </w:r>
              <w:r>
                <w:rPr>
                  <w:rStyle w:val="ab"/>
                  <w:sz w:val="20"/>
                </w:rPr>
                <w:t>swf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 в результате совместной деятельности класса и учителя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Алгоритмическая конструкция следование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линейные алгоритмы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различных процессах;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ограниченности возможностей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линейных алгоритмов.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об алгоритмической конструкции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«следование»;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исполнение линейного алгоритма для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формального исполнителя с заданной системой команд;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составление простых (коротких) линейных алгоритмов для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формального исполнителя с заданной системой команд.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января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«Основные алгоритмические конструкции. Следование»;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демонстрация «Режимы работы программы "Конструктор алгоритмов"»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69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catalog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res</w:t>
              </w:r>
              <w:r w:rsidRPr="005D6DD1">
                <w:rPr>
                  <w:rStyle w:val="ab"/>
                  <w:sz w:val="20"/>
                  <w:lang w:val="ru-RU"/>
                </w:rPr>
                <w:t>/8674</w:t>
              </w:r>
              <w:r>
                <w:rPr>
                  <w:rStyle w:val="ab"/>
                  <w:sz w:val="20"/>
                </w:rPr>
                <w:t>dfb</w:t>
              </w:r>
              <w:r w:rsidRPr="005D6DD1">
                <w:rPr>
                  <w:rStyle w:val="ab"/>
                  <w:sz w:val="20"/>
                  <w:lang w:val="ru-RU"/>
                </w:rPr>
                <w:t>4-7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55-4782-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54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0</w:t>
              </w:r>
              <w:r>
                <w:rPr>
                  <w:rStyle w:val="ab"/>
                  <w:sz w:val="20"/>
                </w:rPr>
                <w:t>a</w:t>
              </w:r>
              <w:r w:rsidRPr="005D6DD1">
                <w:rPr>
                  <w:rStyle w:val="ab"/>
                  <w:sz w:val="20"/>
                  <w:lang w:val="ru-RU"/>
                </w:rPr>
                <w:t>057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89563/</w:t>
              </w:r>
              <w:r>
                <w:rPr>
                  <w:rStyle w:val="ab"/>
                  <w:sz w:val="20"/>
                </w:rPr>
                <w:t>view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</w:hyperlink>
            <w:r w:rsidRPr="005D6DD1">
              <w:rPr>
                <w:sz w:val="20"/>
                <w:szCs w:val="20"/>
                <w:lang w:val="ru-RU"/>
              </w:rPr>
              <w:t>);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программа "Конструктор алгоритмов"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(</w:t>
            </w:r>
            <w:hyperlink r:id="rId70" w:history="1">
              <w:r>
                <w:rPr>
                  <w:rStyle w:val="ab"/>
                  <w:sz w:val="20"/>
                </w:rPr>
                <w:t>http</w:t>
              </w:r>
              <w:r w:rsidRPr="005D6DD1">
                <w:rPr>
                  <w:rStyle w:val="ab"/>
                  <w:sz w:val="20"/>
                  <w:lang w:val="ru-RU"/>
                </w:rPr>
                <w:t>://</w:t>
              </w:r>
              <w:r>
                <w:rPr>
                  <w:rStyle w:val="ab"/>
                  <w:sz w:val="20"/>
                </w:rPr>
                <w:t>school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>
                <w:rPr>
                  <w:rStyle w:val="ab"/>
                  <w:sz w:val="20"/>
                </w:rPr>
                <w:t>collection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edu</w:t>
              </w:r>
              <w:r w:rsidRPr="005D6DD1">
                <w:rPr>
                  <w:rStyle w:val="ab"/>
                  <w:sz w:val="20"/>
                  <w:lang w:val="ru-RU"/>
                </w:rPr>
                <w:t>.</w:t>
              </w:r>
              <w:r>
                <w:rPr>
                  <w:rStyle w:val="ab"/>
                  <w:sz w:val="20"/>
                </w:rPr>
                <w:t>ru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catalog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  <w:r>
                <w:rPr>
                  <w:rStyle w:val="ab"/>
                  <w:sz w:val="20"/>
                </w:rPr>
                <w:t>res</w:t>
              </w:r>
              <w:r w:rsidRPr="005D6DD1">
                <w:rPr>
                  <w:rStyle w:val="ab"/>
                  <w:sz w:val="20"/>
                  <w:lang w:val="ru-RU"/>
                </w:rPr>
                <w:t>/5</w:t>
              </w:r>
              <w:r>
                <w:rPr>
                  <w:rStyle w:val="ab"/>
                  <w:sz w:val="20"/>
                </w:rPr>
                <w:t>bd</w:t>
              </w:r>
              <w:r w:rsidRPr="005D6DD1">
                <w:rPr>
                  <w:rStyle w:val="ab"/>
                  <w:sz w:val="20"/>
                  <w:lang w:val="ru-RU"/>
                </w:rPr>
                <w:t>854</w:t>
              </w:r>
              <w:r>
                <w:rPr>
                  <w:rStyle w:val="ab"/>
                  <w:sz w:val="20"/>
                </w:rPr>
                <w:t>db</w:t>
              </w:r>
              <w:r w:rsidRPr="005D6DD1">
                <w:rPr>
                  <w:rStyle w:val="ab"/>
                  <w:sz w:val="20"/>
                  <w:lang w:val="ru-RU"/>
                </w:rPr>
                <w:t>-</w:t>
              </w:r>
              <w:r w:rsidRPr="005D6DD1">
                <w:rPr>
                  <w:rStyle w:val="ab"/>
                  <w:sz w:val="20"/>
                  <w:lang w:val="ru-RU"/>
                </w:rPr>
                <w:lastRenderedPageBreak/>
                <w:t>5096-4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76-9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3</w:t>
              </w:r>
              <w:r>
                <w:rPr>
                  <w:rStyle w:val="ab"/>
                  <w:sz w:val="20"/>
                </w:rPr>
                <w:t>c</w:t>
              </w:r>
              <w:r w:rsidRPr="005D6DD1">
                <w:rPr>
                  <w:rStyle w:val="ab"/>
                  <w:sz w:val="20"/>
                  <w:lang w:val="ru-RU"/>
                </w:rPr>
                <w:t>-81</w:t>
              </w:r>
              <w:r>
                <w:rPr>
                  <w:rStyle w:val="ab"/>
                  <w:sz w:val="20"/>
                </w:rPr>
                <w:t>bf</w:t>
              </w:r>
              <w:r w:rsidRPr="005D6DD1">
                <w:rPr>
                  <w:rStyle w:val="ab"/>
                  <w:sz w:val="20"/>
                  <w:lang w:val="ru-RU"/>
                </w:rPr>
                <w:t>8</w:t>
              </w:r>
              <w:r>
                <w:rPr>
                  <w:rStyle w:val="ab"/>
                  <w:sz w:val="20"/>
                </w:rPr>
                <w:t>d</w:t>
              </w:r>
              <w:r w:rsidRPr="005D6DD1">
                <w:rPr>
                  <w:rStyle w:val="ab"/>
                  <w:sz w:val="20"/>
                  <w:lang w:val="ru-RU"/>
                </w:rPr>
                <w:t>2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89</w:t>
              </w:r>
              <w:r>
                <w:rPr>
                  <w:rStyle w:val="ab"/>
                  <w:sz w:val="20"/>
                </w:rPr>
                <w:t>b</w:t>
              </w:r>
              <w:r w:rsidRPr="005D6DD1">
                <w:rPr>
                  <w:rStyle w:val="ab"/>
                  <w:sz w:val="20"/>
                  <w:lang w:val="ru-RU"/>
                </w:rPr>
                <w:t>5/</w:t>
              </w:r>
              <w:r>
                <w:rPr>
                  <w:rStyle w:val="ab"/>
                  <w:sz w:val="20"/>
                </w:rPr>
                <w:t>view</w:t>
              </w:r>
              <w:r w:rsidRPr="005D6DD1">
                <w:rPr>
                  <w:rStyle w:val="ab"/>
                  <w:sz w:val="20"/>
                  <w:lang w:val="ru-RU"/>
                </w:rPr>
                <w:t>/</w:t>
              </w:r>
            </w:hyperlink>
            <w:r w:rsidRPr="005D6DD1">
              <w:rPr>
                <w:sz w:val="20"/>
                <w:szCs w:val="20"/>
                <w:lang w:val="ru-RU"/>
              </w:rPr>
              <w:t>)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 в результате совместной деятельности класса и учителя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Алгоритмическая конструкция ветвление. 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форма ветвления. Сокращённая форма ветвления.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алгоритмы с ветвлением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различных процессах;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понимать ограниченность возможностей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линейных алгоритмов.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об алгоритмической конструкции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«ветвление»;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исполнение алгоритма с ветвлением для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формального исполнителя с заданной системой команд;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составление простых (коротких) алгоритмов с ветвлением для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формального исполнителя с заданной системой команд.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января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«Основные алгоритмические конструкции. Ветвление»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"Конструктор алгоритмов"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  <w:p w:rsidR="005D6DD1" w:rsidRPr="005D6DD1" w:rsidRDefault="005D6DD1" w:rsidP="005D6DD1">
            <w:pPr>
              <w:rPr>
                <w:lang w:val="ru-RU"/>
              </w:rPr>
            </w:pP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Алгоритмическая конструкция повторение. Цикл с заданным условием продолжения работы.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циклические алгоритмы в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различных процессах.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представления об алгоритмической конструкции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«цикл», о цикле с заданным условием продолжения работы;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исполнение циклического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алгоритма для формального исполнителя с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заданной системой команд;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составление простых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циклических алгоритмов для формального исполнителя с заданной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системой команд.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февраля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«Основные алгоритмические конструкции. Повторение»;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"Конструкт</w:t>
            </w:r>
            <w:r>
              <w:rPr>
                <w:sz w:val="20"/>
                <w:szCs w:val="20"/>
              </w:rPr>
              <w:lastRenderedPageBreak/>
              <w:t>ор алгоритмов"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ориентироваться в своей системе знаний: отли-чать новое от уже известного.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Алгоритмическая конструкция повторение. 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с заданным условием окончания работы.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циклические алгоритмы в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различных процессах.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представления об алгоритмической конструкции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«цикл», о цикле с заданным условием окончания работы;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исполнение циклического алгоритма для формального исполнителя с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заданной системой команд;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составление простых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циклических алгоритмов для формального исполнителя с заданной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системой команд.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февраля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«Основные алгоритмические конструкции. Повторение»;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"Конструктор алгоритмов"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Алгоритмическая конструкция повторение. 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Цикл с заданным числом повторений.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widowControl w:val="0"/>
              <w:suppressAutoHyphens/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циклические алгоритмы в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различных процессах.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представления об алгоритмической конструкции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«цикл», о цикле с заданным числом повторений;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исполнение циклического алгоритма для формального исполнителя с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заданной системой команд;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составление простых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циклических алгоритмов для формального исполнителя с заданной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системой команд.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февраля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«Основные алгоритмические конструкции. Повторение»;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программа "Конструктор алгоритмов"</w:t>
            </w:r>
          </w:p>
          <w:p w:rsid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22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Обобщение и систематизация основных понятий темы Основы алгоритмизации. Проверочная работа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самостоятельно планировать пути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достижения целей;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соотносить свои действия с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планируемыми результатами, осуществлять контроль своей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деятельности, определять способы действий в рамках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предложенных условий, корректировать свои действия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соответствии с изменяющейся ситуацией;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оценивать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правильность выполнения учебной задачи;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владеть основами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самоконтроля, самооценки, принятия решений и осуществления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осознанного выбора в учебной и познавательной деятельности.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lastRenderedPageBreak/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основные понятия темы «Основы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алгоритмизации».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февраля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- Конструктор тестов MyTestX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 КуМир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textAlignment w:val="baseline"/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Умение делать выводы в результате совместной деятельности класса и учителя.</w:t>
            </w:r>
          </w:p>
        </w:tc>
      </w:tr>
      <w:tr w:rsidR="005D6DD1" w:rsidTr="0046230B">
        <w:trPr>
          <w:trHeight w:val="375"/>
        </w:trPr>
        <w:tc>
          <w:tcPr>
            <w:tcW w:w="159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Default="005D6DD1" w:rsidP="005D6DD1">
            <w:pPr>
              <w:pStyle w:val="af2"/>
              <w:shd w:val="clear" w:color="auto" w:fill="CCCCCC"/>
              <w:snapToGrid w:val="0"/>
              <w:spacing w:line="200" w:lineRule="atLeast"/>
              <w:ind w:hanging="8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«Начала программирования» (10 ч)</w:t>
            </w:r>
          </w:p>
        </w:tc>
        <w:tc>
          <w:tcPr>
            <w:tcW w:w="1006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2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</w:tcPr>
          <w:p w:rsidR="005D6DD1" w:rsidRDefault="005D6DD1" w:rsidP="005D6DD1">
            <w:pPr>
              <w:spacing w:after="200" w:line="276" w:lineRule="auto"/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A1233F" w:rsidRDefault="005D6DD1" w:rsidP="005D6DD1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textAlignment w:val="baseline"/>
            </w:pPr>
            <w:r w:rsidRPr="00A1233F">
              <w:t>Умение делать выводы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23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Общие сведения о языке программирования Бейсик.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ввода и вывода данных.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 xml:space="preserve">  </w:t>
            </w: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 программировании как сфере</w:t>
            </w:r>
          </w:p>
          <w:p w:rsidR="005D6DD1" w:rsidRDefault="005D6DD1" w:rsidP="005D6DD1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возможной </w:t>
            </w:r>
            <w:r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проводить анализ языка Бейсик как</w:t>
            </w:r>
          </w:p>
          <w:p w:rsidR="005D6DD1" w:rsidRPr="005D6DD1" w:rsidRDefault="005D6DD1" w:rsidP="005D6DD1">
            <w:pPr>
              <w:widowControl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формального языка;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выполнять запись простых последовательностей</w:t>
            </w:r>
          </w:p>
          <w:p w:rsidR="005D6DD1" w:rsidRDefault="005D6DD1" w:rsidP="005D6DD1">
            <w:pPr>
              <w:widowControl w:val="0"/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действий на формальном языке.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lastRenderedPageBreak/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общие сведения о языке программирования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Бейсик (история возникновения, алфавит и словарь,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используемые типы данных, структура программы);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- применение операторов ввода-вывода данных.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lastRenderedPageBreak/>
              <w:t>Аналитическая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анализировать готовые программы;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определять по программе, для решения какой задачи она предназначена;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выделять этапы решения задачи на компьютере.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5D6DD1">
              <w:rPr>
                <w:b/>
                <w:i/>
                <w:iCs/>
                <w:sz w:val="20"/>
                <w:szCs w:val="20"/>
                <w:lang w:val="ru-RU"/>
              </w:rPr>
              <w:t>Практическая деятельность: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программиро-вать линейные алгоритмы, предполагающие вычисление арифметических, строковых и логи-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ческих выражений;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разрабатывать программы, содержащие оператор/опера-торы ветвления (решение линейного неравенства,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решение квадратного уравнения и пр.), в том числе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 использованием логических операций;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разрабатывать программы,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содержащие оператор</w:t>
            </w:r>
          </w:p>
          <w:p w:rsidR="005D6DD1" w:rsidRDefault="005D6DD1" w:rsidP="005D6DD1">
            <w:pPr>
              <w:pStyle w:val="12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(операторы) цикла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марта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- презентация «Общие сведения о языке программирования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lastRenderedPageBreak/>
              <w:t>Бейсик»;</w:t>
            </w: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«Организация ввода и вывода данных»;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среда программирования Basik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1233F">
              <w:lastRenderedPageBreak/>
              <w:t>Умение делать выводы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24-25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Программирование линейных алгоритмов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</w:rPr>
            </w:pP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ind w:left="56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lastRenderedPageBreak/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алгоритмическое мышление, необходимое для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профессиональной деятельности в современном обществе</w:t>
            </w:r>
            <w:r w:rsidRPr="005D6DD1">
              <w:rPr>
                <w:b/>
                <w:bCs/>
                <w:sz w:val="20"/>
                <w:szCs w:val="20"/>
                <w:lang w:val="ru-RU"/>
              </w:rPr>
              <w:t>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представление о программировании как сфере возможной</w:t>
            </w: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деятельности.</w:t>
            </w: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самостоятельно планировать пути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достижения целей;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соотносить свои действия с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планируемыми результатами, осуществлять контроль своей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деятельности, определять способы действий в рамках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предложенных условий, корректировать свои действия в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соответствии с изменяющейся ситуацией;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оценивать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правильность выполнения учебной задачи.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первичные навыки работы с целочисленными,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логическими, символьными и строковыми типами данных.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 w:eastAsia="ar-SA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 недели</w:t>
            </w:r>
            <w:r w:rsidRPr="009B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марта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«Программирование линейных алгоритмов»;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среда программирования </w:t>
            </w:r>
            <w:r>
              <w:rPr>
                <w:sz w:val="20"/>
                <w:szCs w:val="20"/>
              </w:rPr>
              <w:t>Basik</w:t>
            </w:r>
          </w:p>
        </w:tc>
        <w:tc>
          <w:tcPr>
            <w:tcW w:w="1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r w:rsidRPr="005D6DD1">
              <w:rPr>
                <w:lang w:val="ru-RU"/>
              </w:rPr>
              <w:t xml:space="preserve">Умение находить ответы на вопросы. </w:t>
            </w:r>
            <w:r>
              <w:t>Используя учебник.</w:t>
            </w:r>
          </w:p>
          <w:p w:rsidR="005D6DD1" w:rsidRDefault="005D6DD1" w:rsidP="005D6DD1"/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26-27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Программирование разветвляющихся алгоритмов. Условный оператор. Составной оператор. Многообразие способов записи ветвлений.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запись на языке программирования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коротких алгоритмов, содержащих алгоритмическую конструкцию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ветвление.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марта-1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 xml:space="preserve">апреля </w:t>
            </w:r>
          </w:p>
          <w:p w:rsidR="005D6DD1" w:rsidRDefault="005D6DD1" w:rsidP="005D6DD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«Программи-рование разветвляющихся алгоритмов»;</w:t>
            </w:r>
          </w:p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среда программирования Basik</w:t>
            </w:r>
          </w:p>
        </w:tc>
        <w:tc>
          <w:tcPr>
            <w:tcW w:w="13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Добывать знания: используя учебник и свой жизненный опыт.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запись на языке программирования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коротких алгоритмов, содержащих алгоритмическую конструкцию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цикл.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«Программирование циклических алгоритмов»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среда программирования </w:t>
            </w:r>
            <w:r>
              <w:rPr>
                <w:sz w:val="20"/>
                <w:szCs w:val="20"/>
              </w:rPr>
              <w:t>Basik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отличать новое от уже известного с помощью учителя.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Программирование циклов с заданным условием окончания работы. 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презентация «Программирование циклических </w:t>
            </w:r>
            <w:r w:rsidRPr="005D6DD1">
              <w:rPr>
                <w:sz w:val="20"/>
                <w:szCs w:val="20"/>
                <w:lang w:val="ru-RU"/>
              </w:rPr>
              <w:lastRenderedPageBreak/>
              <w:t>алгоритмов»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среда программирования </w:t>
            </w:r>
            <w:r>
              <w:rPr>
                <w:sz w:val="20"/>
                <w:szCs w:val="20"/>
              </w:rPr>
              <w:t>Basik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lastRenderedPageBreak/>
              <w:t>Добывать знания: используя учебник и свой жизненный опыт.</w:t>
            </w: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Программирование циклов с заданным числом повторений.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апреля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Pr="005D6DD1" w:rsidRDefault="005D6DD1" w:rsidP="005D6DD1">
            <w:pPr>
              <w:snapToGri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презентация «Программирование циклических алгоритмов»</w:t>
            </w:r>
          </w:p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- среда программирования </w:t>
            </w:r>
            <w:r>
              <w:rPr>
                <w:sz w:val="20"/>
                <w:szCs w:val="20"/>
              </w:rPr>
              <w:t>Basik</w:t>
            </w:r>
          </w:p>
        </w:tc>
        <w:tc>
          <w:tcPr>
            <w:tcW w:w="13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отличать новое от уже известного с помощью учителя.</w:t>
            </w:r>
          </w:p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Решение задач с использованием циклов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3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pPr>
              <w:rPr>
                <w:sz w:val="20"/>
                <w:szCs w:val="20"/>
                <w:lang w:eastAsia="ar-SA"/>
              </w:rPr>
            </w:pP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Составление программ с использованием различных видов алгоритмических структур. Обобщение и систематизация основных понятий темы «Начала программирования».</w:t>
            </w:r>
          </w:p>
          <w:p w:rsidR="005D6DD1" w:rsidRDefault="005D6DD1" w:rsidP="005D6DD1">
            <w:pPr>
              <w:pStyle w:val="aa"/>
              <w:snapToGrid w:val="0"/>
              <w:spacing w:before="0" w:after="0" w:line="2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владеть начальными умениями программирования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 языке Бейсик.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среда программирования Basik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pPr>
              <w:pStyle w:val="aa"/>
              <w:kinsoku w:val="0"/>
              <w:overflowPunct w:val="0"/>
              <w:spacing w:before="77" w:after="0"/>
              <w:textAlignment w:val="baseline"/>
            </w:pPr>
            <w:r>
              <w:t>Умение отличать новое от уже известного с помощью учителя.</w:t>
            </w:r>
          </w:p>
        </w:tc>
      </w:tr>
      <w:tr w:rsidR="005D6DD1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ind w:hanging="84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понимание роли информатики и ИКТ в жизни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современного человека.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Уметь: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эффективно работать с различными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видами информации с помощью средств ИКТ.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DD1" w:rsidRP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iCs/>
                <w:sz w:val="20"/>
                <w:szCs w:val="20"/>
                <w:lang w:val="ru-RU"/>
              </w:rPr>
              <w:t>Знать/понимать: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систематизирован-ные представления об основных</w:t>
            </w:r>
          </w:p>
          <w:p w:rsidR="005D6DD1" w:rsidRP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val="ru-RU" w:eastAsia="ar-SA"/>
              </w:rPr>
            </w:pPr>
            <w:r w:rsidRPr="005D6DD1">
              <w:rPr>
                <w:sz w:val="20"/>
                <w:szCs w:val="20"/>
                <w:lang w:val="ru-RU"/>
              </w:rPr>
              <w:t>понятиях курса информатики, изученных в 8 классе.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Pr="005D6DD1" w:rsidRDefault="005D6DD1" w:rsidP="005D6DD1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1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Default="005D6DD1" w:rsidP="005D6DD1">
            <w:pPr>
              <w:rPr>
                <w:vertAlign w:val="superscript"/>
              </w:rPr>
            </w:pPr>
            <w:r w:rsidRPr="005D6DD1">
              <w:rPr>
                <w:lang w:val="ru-RU"/>
              </w:rPr>
              <w:t xml:space="preserve">Умение находить ответы на вопросы. </w:t>
            </w:r>
            <w:r>
              <w:t>Используя учебник.</w:t>
            </w:r>
          </w:p>
          <w:p w:rsidR="005D6DD1" w:rsidRDefault="005D6DD1" w:rsidP="005D6DD1">
            <w:pPr>
              <w:pStyle w:val="aa"/>
              <w:kinsoku w:val="0"/>
              <w:overflowPunct w:val="0"/>
              <w:spacing w:before="77" w:after="0"/>
              <w:jc w:val="center"/>
              <w:textAlignment w:val="baseline"/>
              <w:rPr>
                <w:vertAlign w:val="superscript"/>
              </w:rPr>
            </w:pPr>
          </w:p>
        </w:tc>
      </w:tr>
      <w:tr w:rsidR="005D6DD1" w:rsidRPr="0099623E" w:rsidTr="0046230B">
        <w:trPr>
          <w:gridAfter w:val="16"/>
          <w:wAfter w:w="14104" w:type="dxa"/>
          <w:trHeight w:val="37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pStyle w:val="af2"/>
              <w:snapToGrid w:val="0"/>
              <w:spacing w:line="200" w:lineRule="atLeast"/>
              <w:ind w:hanging="84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Итоговое тестирование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autoSpaceDE w:val="0"/>
              <w:snapToGrid w:val="0"/>
              <w:rPr>
                <w:sz w:val="20"/>
                <w:szCs w:val="20"/>
                <w:lang w:val="ru-RU" w:eastAsia="ar-SA"/>
              </w:rPr>
            </w:pPr>
            <w:r w:rsidRPr="005D6DD1">
              <w:rPr>
                <w:b/>
                <w:sz w:val="20"/>
                <w:szCs w:val="20"/>
                <w:lang w:val="ru-RU"/>
              </w:rPr>
              <w:t>Качества личности школьника: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владение первичными навыками анализа и критичной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 xml:space="preserve">оценки получаемой информации; 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- ответственное отношение к</w:t>
            </w:r>
          </w:p>
          <w:p w:rsidR="005D6DD1" w:rsidRPr="005D6DD1" w:rsidRDefault="005D6DD1" w:rsidP="005D6DD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5D6DD1">
              <w:rPr>
                <w:sz w:val="20"/>
                <w:szCs w:val="20"/>
                <w:lang w:val="ru-RU"/>
              </w:rPr>
              <w:t>информации с учетом правовых и этических аспектов ее распространения; - развитие чувства личной ответственности за качество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окружающей информационной среды.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владеть общепредметными понятиями.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autoSpaceDE w:val="0"/>
              <w:snapToGrid w:val="0"/>
              <w:rPr>
                <w:b/>
                <w:iCs/>
                <w:sz w:val="20"/>
                <w:szCs w:val="20"/>
                <w:lang w:eastAsia="ar-SA"/>
              </w:rPr>
            </w:pPr>
            <w:r>
              <w:rPr>
                <w:b/>
                <w:iCs/>
                <w:sz w:val="20"/>
                <w:szCs w:val="20"/>
              </w:rPr>
              <w:t>Знать/понимать:</w:t>
            </w:r>
          </w:p>
          <w:p w:rsidR="005D6DD1" w:rsidRDefault="005D6DD1" w:rsidP="005D6DD1">
            <w:pPr>
              <w:suppressAutoHyphens/>
              <w:autoSpaceDE w:val="0"/>
              <w:snapToGrid w:val="0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темы курса.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  <w:r w:rsidRPr="009B2E21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мая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6DD1" w:rsidRDefault="005D6DD1" w:rsidP="005D6D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Конструктор тестов MyTestX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D1" w:rsidRPr="005D6DD1" w:rsidRDefault="005D6DD1" w:rsidP="005D6DD1">
            <w:pPr>
              <w:rPr>
                <w:lang w:val="ru-RU"/>
              </w:rPr>
            </w:pPr>
            <w:r w:rsidRPr="005D6DD1">
              <w:rPr>
                <w:lang w:val="ru-RU"/>
              </w:rPr>
              <w:t>Умение делать выводы в результате совместной деятельности класса и учителя.</w:t>
            </w:r>
          </w:p>
        </w:tc>
      </w:tr>
    </w:tbl>
    <w:p w:rsidR="005D6DD1" w:rsidRPr="005D6DD1" w:rsidRDefault="005D6DD1" w:rsidP="005D6DD1">
      <w:pPr>
        <w:keepNext/>
        <w:keepLines/>
        <w:spacing w:before="0" w:beforeAutospacing="0" w:after="0" w:afterAutospacing="0"/>
        <w:jc w:val="center"/>
        <w:outlineLvl w:val="1"/>
        <w:rPr>
          <w:rFonts w:ascii="Cambria" w:eastAsia="MS Gothic" w:hAnsi="Cambria" w:cs="Times New Roman"/>
          <w:b/>
          <w:bCs/>
          <w:color w:val="4F81BD"/>
          <w:sz w:val="28"/>
          <w:szCs w:val="28"/>
          <w:lang w:val="ru-RU" w:eastAsia="ru-RU"/>
        </w:rPr>
      </w:pPr>
      <w:r w:rsidRPr="005D6DD1">
        <w:rPr>
          <w:rFonts w:ascii="Cambria" w:eastAsia="MS Gothic" w:hAnsi="Cambria" w:cs="Times New Roman"/>
          <w:b/>
          <w:bCs/>
          <w:color w:val="4F81BD"/>
          <w:sz w:val="28"/>
          <w:szCs w:val="28"/>
          <w:lang w:val="ru-RU" w:eastAsia="ru-RU"/>
        </w:rPr>
        <w:t>Итоговый тест по информатике 8 класс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ar-SA"/>
        </w:rPr>
      </w:pPr>
      <w:bookmarkStart w:id="1" w:name="og"/>
      <w:bookmarkStart w:id="2" w:name="h1"/>
      <w:bookmarkEnd w:id="1"/>
      <w:bookmarkEnd w:id="2"/>
      <w:r w:rsidRPr="005D6DD1"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ar-SA"/>
        </w:rPr>
        <w:t>1 вариант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ar-SA"/>
        </w:rPr>
        <w:t>Блок А.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 выполнении заданий этой части из четырёх предложенных вам вариантов выберите один верный.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А1. Сведения об объектах окружающего нас мира это:</w:t>
      </w:r>
    </w:p>
    <w:p w:rsidR="005D6DD1" w:rsidRPr="005D6DD1" w:rsidRDefault="005D6DD1" w:rsidP="0075676E">
      <w:pPr>
        <w:numPr>
          <w:ilvl w:val="0"/>
          <w:numId w:val="5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</w:t>
      </w:r>
    </w:p>
    <w:p w:rsidR="005D6DD1" w:rsidRPr="005D6DD1" w:rsidRDefault="005D6DD1" w:rsidP="0075676E">
      <w:pPr>
        <w:numPr>
          <w:ilvl w:val="0"/>
          <w:numId w:val="5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</w:t>
      </w:r>
    </w:p>
    <w:p w:rsidR="005D6DD1" w:rsidRPr="005D6DD1" w:rsidRDefault="005D6DD1" w:rsidP="0075676E">
      <w:pPr>
        <w:numPr>
          <w:ilvl w:val="0"/>
          <w:numId w:val="5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</w:t>
      </w:r>
    </w:p>
    <w:p w:rsidR="005D6DD1" w:rsidRPr="005D6DD1" w:rsidRDefault="005D6DD1" w:rsidP="0075676E">
      <w:pPr>
        <w:numPr>
          <w:ilvl w:val="0"/>
          <w:numId w:val="5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А2. Информацию, изложенную на доступном для получателя языке называют: </w:t>
      </w:r>
    </w:p>
    <w:p w:rsidR="005D6DD1" w:rsidRPr="005D6DD1" w:rsidRDefault="005D6DD1" w:rsidP="0075676E">
      <w:pPr>
        <w:numPr>
          <w:ilvl w:val="0"/>
          <w:numId w:val="5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понятной</w:t>
      </w:r>
    </w:p>
    <w:p w:rsidR="005D6DD1" w:rsidRPr="005D6DD1" w:rsidRDefault="005D6DD1" w:rsidP="0075676E">
      <w:pPr>
        <w:numPr>
          <w:ilvl w:val="0"/>
          <w:numId w:val="5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полной</w:t>
      </w:r>
    </w:p>
    <w:p w:rsidR="005D6DD1" w:rsidRPr="005D6DD1" w:rsidRDefault="005D6DD1" w:rsidP="0075676E">
      <w:pPr>
        <w:numPr>
          <w:ilvl w:val="0"/>
          <w:numId w:val="5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полезной</w:t>
      </w:r>
    </w:p>
    <w:p w:rsidR="005D6DD1" w:rsidRPr="005D6DD1" w:rsidRDefault="005D6DD1" w:rsidP="0075676E">
      <w:pPr>
        <w:numPr>
          <w:ilvl w:val="0"/>
          <w:numId w:val="5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актуальной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А3. Наибольший объем информации человек получает при помощи:</w:t>
      </w:r>
    </w:p>
    <w:p w:rsidR="005D6DD1" w:rsidRPr="005D6DD1" w:rsidRDefault="005D6DD1" w:rsidP="0075676E">
      <w:pPr>
        <w:numPr>
          <w:ilvl w:val="0"/>
          <w:numId w:val="5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 слуха</w:t>
      </w:r>
    </w:p>
    <w:p w:rsidR="005D6DD1" w:rsidRPr="005D6DD1" w:rsidRDefault="005D6DD1" w:rsidP="0075676E">
      <w:pPr>
        <w:numPr>
          <w:ilvl w:val="0"/>
          <w:numId w:val="5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 зрения</w:t>
      </w:r>
    </w:p>
    <w:p w:rsidR="005D6DD1" w:rsidRPr="005D6DD1" w:rsidRDefault="005D6DD1" w:rsidP="0075676E">
      <w:pPr>
        <w:numPr>
          <w:ilvl w:val="0"/>
          <w:numId w:val="5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 обоняния</w:t>
      </w:r>
    </w:p>
    <w:p w:rsidR="005D6DD1" w:rsidRPr="005D6DD1" w:rsidRDefault="005D6DD1" w:rsidP="0075676E">
      <w:pPr>
        <w:numPr>
          <w:ilvl w:val="0"/>
          <w:numId w:val="5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 осязания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А4.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5D6DD1" w:rsidRPr="005D6DD1" w:rsidRDefault="005D6DD1" w:rsidP="0075676E">
      <w:pPr>
        <w:numPr>
          <w:ilvl w:val="0"/>
          <w:numId w:val="5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байт</w:t>
      </w:r>
    </w:p>
    <w:p w:rsidR="005D6DD1" w:rsidRPr="005D6DD1" w:rsidRDefault="005D6DD1" w:rsidP="0075676E">
      <w:pPr>
        <w:numPr>
          <w:ilvl w:val="0"/>
          <w:numId w:val="5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Кб</w:t>
      </w:r>
    </w:p>
    <w:p w:rsidR="005D6DD1" w:rsidRPr="005D6DD1" w:rsidRDefault="005D6DD1" w:rsidP="0075676E">
      <w:pPr>
        <w:numPr>
          <w:ilvl w:val="0"/>
          <w:numId w:val="5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байта</w:t>
      </w:r>
    </w:p>
    <w:p w:rsidR="005D6DD1" w:rsidRPr="005D6DD1" w:rsidRDefault="005D6DD1" w:rsidP="0075676E">
      <w:pPr>
        <w:numPr>
          <w:ilvl w:val="0"/>
          <w:numId w:val="5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бит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А5. Измерение температуры представляет собой</w:t>
      </w:r>
    </w:p>
    <w:p w:rsidR="005D6DD1" w:rsidRPr="005D6DD1" w:rsidRDefault="005D6DD1" w:rsidP="0075676E">
      <w:pPr>
        <w:numPr>
          <w:ilvl w:val="0"/>
          <w:numId w:val="5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хранения</w:t>
      </w:r>
    </w:p>
    <w:p w:rsidR="005D6DD1" w:rsidRPr="005D6DD1" w:rsidRDefault="005D6DD1" w:rsidP="0075676E">
      <w:pPr>
        <w:numPr>
          <w:ilvl w:val="0"/>
          <w:numId w:val="5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передачи</w:t>
      </w:r>
    </w:p>
    <w:p w:rsidR="005D6DD1" w:rsidRPr="005D6DD1" w:rsidRDefault="005D6DD1" w:rsidP="0075676E">
      <w:pPr>
        <w:numPr>
          <w:ilvl w:val="0"/>
          <w:numId w:val="5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получения</w:t>
      </w:r>
    </w:p>
    <w:p w:rsidR="005D6DD1" w:rsidRPr="005D6DD1" w:rsidRDefault="005D6DD1" w:rsidP="0075676E">
      <w:pPr>
        <w:numPr>
          <w:ilvl w:val="0"/>
          <w:numId w:val="5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защиты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А6. Что такое 1 байт? </w:t>
      </w:r>
    </w:p>
    <w:p w:rsidR="005D6DD1" w:rsidRPr="005D6DD1" w:rsidRDefault="005D6DD1" w:rsidP="0075676E">
      <w:pPr>
        <w:numPr>
          <w:ilvl w:val="0"/>
          <w:numId w:val="6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1024 Кбайт</w:t>
      </w:r>
    </w:p>
    <w:p w:rsidR="005D6DD1" w:rsidRPr="005D6DD1" w:rsidRDefault="005D6DD1" w:rsidP="0075676E">
      <w:pPr>
        <w:numPr>
          <w:ilvl w:val="0"/>
          <w:numId w:val="6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бит</w:t>
      </w:r>
    </w:p>
    <w:p w:rsidR="005D6DD1" w:rsidRPr="005D6DD1" w:rsidRDefault="005D6DD1" w:rsidP="0075676E">
      <w:pPr>
        <w:numPr>
          <w:ilvl w:val="0"/>
          <w:numId w:val="6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бит</w:t>
      </w:r>
    </w:p>
    <w:p w:rsidR="005D6DD1" w:rsidRPr="005D6DD1" w:rsidRDefault="005D6DD1" w:rsidP="0075676E">
      <w:pPr>
        <w:numPr>
          <w:ilvl w:val="0"/>
          <w:numId w:val="6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Мбайт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А7. Алфавит азбуки Морзе состоит:</w:t>
      </w:r>
    </w:p>
    <w:p w:rsidR="005D6DD1" w:rsidRPr="005D6DD1" w:rsidRDefault="005D6DD1" w:rsidP="0075676E">
      <w:pPr>
        <w:numPr>
          <w:ilvl w:val="0"/>
          <w:numId w:val="6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нулей и единиц</w:t>
      </w:r>
    </w:p>
    <w:p w:rsidR="005D6DD1" w:rsidRPr="005D6DD1" w:rsidRDefault="005D6DD1" w:rsidP="0075676E">
      <w:pPr>
        <w:numPr>
          <w:ilvl w:val="0"/>
          <w:numId w:val="6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точек и тире</w:t>
      </w:r>
    </w:p>
    <w:p w:rsidR="005D6DD1" w:rsidRPr="005D6DD1" w:rsidRDefault="005D6DD1" w:rsidP="0075676E">
      <w:pPr>
        <w:numPr>
          <w:ilvl w:val="0"/>
          <w:numId w:val="6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10 различных знаков</w:t>
      </w:r>
    </w:p>
    <w:p w:rsidR="005D6DD1" w:rsidRPr="005D6DD1" w:rsidRDefault="005D6DD1" w:rsidP="0075676E">
      <w:pPr>
        <w:numPr>
          <w:ilvl w:val="0"/>
          <w:numId w:val="6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одного знака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А8.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br/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Тысячи путей ведут к заблуждению, к истине – только один.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5D6DD1" w:rsidRPr="005D6DD1" w:rsidRDefault="005D6DD1" w:rsidP="0075676E">
      <w:pPr>
        <w:numPr>
          <w:ilvl w:val="0"/>
          <w:numId w:val="6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 бита</w:t>
      </w:r>
    </w:p>
    <w:p w:rsidR="005D6DD1" w:rsidRPr="005D6DD1" w:rsidRDefault="005D6DD1" w:rsidP="0075676E">
      <w:pPr>
        <w:numPr>
          <w:ilvl w:val="0"/>
          <w:numId w:val="6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220 бит</w:t>
      </w:r>
    </w:p>
    <w:p w:rsidR="005D6DD1" w:rsidRPr="005D6DD1" w:rsidRDefault="005D6DD1" w:rsidP="0075676E">
      <w:pPr>
        <w:numPr>
          <w:ilvl w:val="0"/>
          <w:numId w:val="6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456 бит</w:t>
      </w:r>
    </w:p>
    <w:p w:rsidR="005D6DD1" w:rsidRPr="005D6DD1" w:rsidRDefault="005D6DD1" w:rsidP="0075676E">
      <w:pPr>
        <w:numPr>
          <w:ilvl w:val="0"/>
          <w:numId w:val="6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 бит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>А9. В кодировке Unicode на каждый символ отводится два байта. Определите информационный объем слова из двадцати четырех символов в этой кодировке.</w:t>
      </w:r>
    </w:p>
    <w:p w:rsidR="005D6DD1" w:rsidRPr="005D6DD1" w:rsidRDefault="005D6DD1" w:rsidP="0075676E">
      <w:pPr>
        <w:numPr>
          <w:ilvl w:val="0"/>
          <w:numId w:val="6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384 бита</w:t>
      </w:r>
    </w:p>
    <w:p w:rsidR="005D6DD1" w:rsidRPr="005D6DD1" w:rsidRDefault="005D6DD1" w:rsidP="0075676E">
      <w:pPr>
        <w:numPr>
          <w:ilvl w:val="0"/>
          <w:numId w:val="6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 бита</w:t>
      </w:r>
    </w:p>
    <w:p w:rsidR="005D6DD1" w:rsidRPr="005D6DD1" w:rsidRDefault="005D6DD1" w:rsidP="0075676E">
      <w:pPr>
        <w:numPr>
          <w:ilvl w:val="0"/>
          <w:numId w:val="6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256 бит</w:t>
      </w:r>
    </w:p>
    <w:p w:rsidR="005D6DD1" w:rsidRPr="005D6DD1" w:rsidRDefault="005D6DD1" w:rsidP="0075676E">
      <w:pPr>
        <w:numPr>
          <w:ilvl w:val="0"/>
          <w:numId w:val="6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 бит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А10. 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5D6DD1" w:rsidRPr="005D6DD1" w:rsidRDefault="005D6DD1" w:rsidP="0075676E">
      <w:pPr>
        <w:numPr>
          <w:ilvl w:val="0"/>
          <w:numId w:val="6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 бит</w:t>
      </w:r>
    </w:p>
    <w:p w:rsidR="005D6DD1" w:rsidRPr="005D6DD1" w:rsidRDefault="005D6DD1" w:rsidP="0075676E">
      <w:pPr>
        <w:numPr>
          <w:ilvl w:val="0"/>
          <w:numId w:val="6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 байт</w:t>
      </w:r>
    </w:p>
    <w:p w:rsidR="005D6DD1" w:rsidRPr="005D6DD1" w:rsidRDefault="005D6DD1" w:rsidP="0075676E">
      <w:pPr>
        <w:numPr>
          <w:ilvl w:val="0"/>
          <w:numId w:val="6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 байт</w:t>
      </w:r>
    </w:p>
    <w:p w:rsidR="005D6DD1" w:rsidRPr="005D6DD1" w:rsidRDefault="005D6DD1" w:rsidP="0075676E">
      <w:pPr>
        <w:numPr>
          <w:ilvl w:val="0"/>
          <w:numId w:val="6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560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А11. Архитектура компьютера - это</w:t>
      </w:r>
    </w:p>
    <w:p w:rsidR="005D6DD1" w:rsidRPr="005D6DD1" w:rsidRDefault="005D6DD1" w:rsidP="0075676E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техническое описание деталей устройств компьютера</w:t>
      </w:r>
    </w:p>
    <w:p w:rsidR="005D6DD1" w:rsidRPr="005D6DD1" w:rsidRDefault="005D6DD1" w:rsidP="0075676E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устройств для ввода-вывода информации</w:t>
      </w:r>
    </w:p>
    <w:p w:rsidR="005D6DD1" w:rsidRPr="005D6DD1" w:rsidRDefault="005D6DD1" w:rsidP="0075676E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программного обеспечения для работы компьютера</w:t>
      </w:r>
    </w:p>
    <w:p w:rsidR="005D6DD1" w:rsidRPr="005D6DD1" w:rsidRDefault="005D6DD1" w:rsidP="0075676E">
      <w:pPr>
        <w:numPr>
          <w:ilvl w:val="0"/>
          <w:numId w:val="6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устройств подключенных к ПК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А12. Устройство ввода информации с листа бумаги называется:</w:t>
      </w:r>
    </w:p>
    <w:p w:rsidR="005D6DD1" w:rsidRPr="005D6DD1" w:rsidRDefault="005D6DD1" w:rsidP="0075676E">
      <w:pPr>
        <w:numPr>
          <w:ilvl w:val="0"/>
          <w:numId w:val="6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плоттер;</w:t>
      </w:r>
    </w:p>
    <w:p w:rsidR="005D6DD1" w:rsidRPr="005D6DD1" w:rsidRDefault="005D6DD1" w:rsidP="0075676E">
      <w:pPr>
        <w:numPr>
          <w:ilvl w:val="0"/>
          <w:numId w:val="6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стример;</w:t>
      </w:r>
    </w:p>
    <w:p w:rsidR="005D6DD1" w:rsidRPr="005D6DD1" w:rsidRDefault="005D6DD1" w:rsidP="0075676E">
      <w:pPr>
        <w:numPr>
          <w:ilvl w:val="0"/>
          <w:numId w:val="6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драйвер;</w:t>
      </w:r>
    </w:p>
    <w:p w:rsidR="005D6DD1" w:rsidRPr="005D6DD1" w:rsidRDefault="005D6DD1" w:rsidP="0075676E">
      <w:pPr>
        <w:numPr>
          <w:ilvl w:val="0"/>
          <w:numId w:val="6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сканер;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А13. Какое устройство ПК предназначено для вывода информации?</w:t>
      </w:r>
    </w:p>
    <w:p w:rsidR="005D6DD1" w:rsidRPr="005D6DD1" w:rsidRDefault="005D6DD1" w:rsidP="0075676E">
      <w:pPr>
        <w:numPr>
          <w:ilvl w:val="0"/>
          <w:numId w:val="6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процессор</w:t>
      </w:r>
    </w:p>
    <w:p w:rsidR="005D6DD1" w:rsidRPr="005D6DD1" w:rsidRDefault="005D6DD1" w:rsidP="0075676E">
      <w:pPr>
        <w:numPr>
          <w:ilvl w:val="0"/>
          <w:numId w:val="6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</w:t>
      </w:r>
    </w:p>
    <w:p w:rsidR="005D6DD1" w:rsidRPr="005D6DD1" w:rsidRDefault="005D6DD1" w:rsidP="0075676E">
      <w:pPr>
        <w:numPr>
          <w:ilvl w:val="0"/>
          <w:numId w:val="6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</w:t>
      </w:r>
    </w:p>
    <w:p w:rsidR="005D6DD1" w:rsidRPr="005D6DD1" w:rsidRDefault="005D6DD1" w:rsidP="0075676E">
      <w:pPr>
        <w:numPr>
          <w:ilvl w:val="0"/>
          <w:numId w:val="6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магнитофон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А14. Постоянное запоминающее устройство служит для хранения:</w:t>
      </w:r>
    </w:p>
    <w:p w:rsidR="005D6DD1" w:rsidRPr="005D6DD1" w:rsidRDefault="005D6DD1" w:rsidP="0075676E">
      <w:pPr>
        <w:numPr>
          <w:ilvl w:val="0"/>
          <w:numId w:val="6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 ценных прикладных программ</w:t>
      </w:r>
    </w:p>
    <w:p w:rsidR="005D6DD1" w:rsidRPr="005D6DD1" w:rsidRDefault="005D6DD1" w:rsidP="0075676E">
      <w:pPr>
        <w:numPr>
          <w:ilvl w:val="0"/>
          <w:numId w:val="6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 ценных документов</w:t>
      </w:r>
    </w:p>
    <w:p w:rsidR="005D6DD1" w:rsidRPr="005D6DD1" w:rsidRDefault="005D6DD1" w:rsidP="0075676E">
      <w:pPr>
        <w:numPr>
          <w:ilvl w:val="0"/>
          <w:numId w:val="6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постоянно используемых программ</w:t>
      </w:r>
    </w:p>
    <w:p w:rsidR="005D6DD1" w:rsidRPr="005D6DD1" w:rsidRDefault="005D6DD1" w:rsidP="0075676E">
      <w:pPr>
        <w:numPr>
          <w:ilvl w:val="0"/>
          <w:numId w:val="6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 начальной загрузки компьютера и тестирования его узлов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>А15. Драйвер - это</w:t>
      </w:r>
    </w:p>
    <w:p w:rsidR="005D6DD1" w:rsidRPr="005D6DD1" w:rsidRDefault="005D6DD1" w:rsidP="0075676E">
      <w:pPr>
        <w:numPr>
          <w:ilvl w:val="0"/>
          <w:numId w:val="6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длительного хранения информации</w:t>
      </w:r>
    </w:p>
    <w:p w:rsidR="005D6DD1" w:rsidRPr="005D6DD1" w:rsidRDefault="005D6DD1" w:rsidP="0075676E">
      <w:pPr>
        <w:numPr>
          <w:ilvl w:val="0"/>
          <w:numId w:val="6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программа, управляющая конкретным внешним устройством</w:t>
      </w:r>
    </w:p>
    <w:p w:rsidR="005D6DD1" w:rsidRPr="005D6DD1" w:rsidRDefault="005D6DD1" w:rsidP="0075676E">
      <w:pPr>
        <w:numPr>
          <w:ilvl w:val="0"/>
          <w:numId w:val="6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ввода</w:t>
      </w:r>
    </w:p>
    <w:p w:rsidR="005D6DD1" w:rsidRPr="005D6DD1" w:rsidRDefault="005D6DD1" w:rsidP="0075676E">
      <w:pPr>
        <w:numPr>
          <w:ilvl w:val="0"/>
          <w:numId w:val="6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вывода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А16. Операционные системы входят в состав:</w:t>
      </w:r>
    </w:p>
    <w:p w:rsidR="005D6DD1" w:rsidRPr="005D6DD1" w:rsidRDefault="005D6DD1" w:rsidP="0075676E">
      <w:pPr>
        <w:numPr>
          <w:ilvl w:val="0"/>
          <w:numId w:val="7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управления базами данных</w:t>
      </w:r>
    </w:p>
    <w:p w:rsidR="005D6DD1" w:rsidRPr="005D6DD1" w:rsidRDefault="005D6DD1" w:rsidP="0075676E">
      <w:pPr>
        <w:numPr>
          <w:ilvl w:val="0"/>
          <w:numId w:val="7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 программирования</w:t>
      </w:r>
    </w:p>
    <w:p w:rsidR="005D6DD1" w:rsidRPr="005D6DD1" w:rsidRDefault="005D6DD1" w:rsidP="0075676E">
      <w:pPr>
        <w:numPr>
          <w:ilvl w:val="0"/>
          <w:numId w:val="7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прикладного программного обеспечения</w:t>
      </w:r>
    </w:p>
    <w:p w:rsidR="005D6DD1" w:rsidRPr="005D6DD1" w:rsidRDefault="005D6DD1" w:rsidP="0075676E">
      <w:pPr>
        <w:numPr>
          <w:ilvl w:val="0"/>
          <w:numId w:val="7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системного программного обеспечения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А17. Что такое компьютерный вирус? </w:t>
      </w:r>
    </w:p>
    <w:p w:rsidR="005D6DD1" w:rsidRPr="005D6DD1" w:rsidRDefault="005D6DD1" w:rsidP="0075676E">
      <w:pPr>
        <w:numPr>
          <w:ilvl w:val="0"/>
          <w:numId w:val="7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прикладная программа</w:t>
      </w:r>
    </w:p>
    <w:p w:rsidR="005D6DD1" w:rsidRPr="005D6DD1" w:rsidRDefault="005D6DD1" w:rsidP="0075676E">
      <w:pPr>
        <w:numPr>
          <w:ilvl w:val="0"/>
          <w:numId w:val="7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системная программа</w:t>
      </w:r>
    </w:p>
    <w:p w:rsidR="005D6DD1" w:rsidRPr="005D6DD1" w:rsidRDefault="005D6DD1" w:rsidP="0075676E">
      <w:pPr>
        <w:numPr>
          <w:ilvl w:val="0"/>
          <w:numId w:val="7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5D6DD1" w:rsidRPr="005D6DD1" w:rsidRDefault="005D6DD1" w:rsidP="0075676E">
      <w:pPr>
        <w:numPr>
          <w:ilvl w:val="0"/>
          <w:numId w:val="7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база данных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А18. Большинство антивирусных программ выявляют вирусы по</w:t>
      </w:r>
    </w:p>
    <w:p w:rsidR="005D6DD1" w:rsidRPr="005D6DD1" w:rsidRDefault="005D6DD1" w:rsidP="0075676E">
      <w:pPr>
        <w:numPr>
          <w:ilvl w:val="0"/>
          <w:numId w:val="7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алгоритмам маскировки</w:t>
      </w:r>
    </w:p>
    <w:p w:rsidR="005D6DD1" w:rsidRPr="005D6DD1" w:rsidRDefault="005D6DD1" w:rsidP="0075676E">
      <w:pPr>
        <w:numPr>
          <w:ilvl w:val="0"/>
          <w:numId w:val="7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образцам их программного кода</w:t>
      </w:r>
    </w:p>
    <w:p w:rsidR="005D6DD1" w:rsidRPr="005D6DD1" w:rsidRDefault="005D6DD1" w:rsidP="0075676E">
      <w:pPr>
        <w:numPr>
          <w:ilvl w:val="0"/>
          <w:numId w:val="7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среде обитания</w:t>
      </w:r>
    </w:p>
    <w:p w:rsidR="005D6DD1" w:rsidRPr="005D6DD1" w:rsidRDefault="005D6DD1" w:rsidP="0075676E">
      <w:pPr>
        <w:numPr>
          <w:ilvl w:val="0"/>
          <w:numId w:val="7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разрушающему воздействию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А19. Что делает невозможным подключение компьютера к глобальной сети:</w:t>
      </w:r>
    </w:p>
    <w:p w:rsidR="005D6DD1" w:rsidRPr="005D6DD1" w:rsidRDefault="005D6DD1" w:rsidP="0075676E">
      <w:pPr>
        <w:numPr>
          <w:ilvl w:val="0"/>
          <w:numId w:val="7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компьютера</w:t>
      </w:r>
    </w:p>
    <w:p w:rsidR="005D6DD1" w:rsidRPr="005D6DD1" w:rsidRDefault="005D6DD1" w:rsidP="0075676E">
      <w:pPr>
        <w:numPr>
          <w:ilvl w:val="0"/>
          <w:numId w:val="7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периферийных устройств</w:t>
      </w:r>
    </w:p>
    <w:p w:rsidR="005D6DD1" w:rsidRPr="005D6DD1" w:rsidRDefault="005D6DD1" w:rsidP="0075676E">
      <w:pPr>
        <w:numPr>
          <w:ilvl w:val="0"/>
          <w:numId w:val="7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дисковода</w:t>
      </w:r>
    </w:p>
    <w:p w:rsidR="005D6DD1" w:rsidRPr="005D6DD1" w:rsidRDefault="005D6DD1" w:rsidP="0075676E">
      <w:pPr>
        <w:numPr>
          <w:ilvl w:val="0"/>
          <w:numId w:val="7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сетевой карты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А20. Учебник по математике содержит информацию следующих видов:</w:t>
      </w:r>
    </w:p>
    <w:p w:rsidR="005D6DD1" w:rsidRPr="005D6DD1" w:rsidRDefault="005D6DD1" w:rsidP="0075676E">
      <w:pPr>
        <w:numPr>
          <w:ilvl w:val="0"/>
          <w:numId w:val="7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графическую, текстовую и звуковую</w:t>
      </w:r>
    </w:p>
    <w:p w:rsidR="005D6DD1" w:rsidRPr="005D6DD1" w:rsidRDefault="005D6DD1" w:rsidP="0075676E">
      <w:pPr>
        <w:numPr>
          <w:ilvl w:val="0"/>
          <w:numId w:val="7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графическую, звуковую и числовую</w:t>
      </w:r>
    </w:p>
    <w:p w:rsidR="005D6DD1" w:rsidRPr="005D6DD1" w:rsidRDefault="005D6DD1" w:rsidP="0075676E">
      <w:pPr>
        <w:numPr>
          <w:ilvl w:val="0"/>
          <w:numId w:val="7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исключительно числовую информацию</w:t>
      </w:r>
    </w:p>
    <w:p w:rsidR="005D6DD1" w:rsidRPr="005D6DD1" w:rsidRDefault="005D6DD1" w:rsidP="0075676E">
      <w:pPr>
        <w:numPr>
          <w:ilvl w:val="0"/>
          <w:numId w:val="7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графическую, текстовую и числовую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В.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3"/>
        <w:gridCol w:w="780"/>
        <w:gridCol w:w="2631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1) Звуковая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(а) Косой взгляд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Зрительная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(б) Запах духов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Тактильная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(в) Поглаживание кошки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Обоняние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(г) Раскат грома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Вкусовая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(д) Поедание конфеты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1г), 2а), 3в), 4б), 5д)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В2. Декодируй слова с помощью кода Цезаря.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0"/>
        <w:gridCol w:w="780"/>
        <w:gridCol w:w="1216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НЬЩЭ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Азбука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БИВФЛБ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Текст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БМХБГЙУ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Класс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ЛМБТТ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Алфавит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УЁЛТУ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Мышь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1д), 2а), 3г), 4б), 5в)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В3. Что из перечисленного ниже относится к устройствам вывода информации с компьютера? В ответе укажите буквы. 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Плоттер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Микрофон</w:t>
      </w:r>
    </w:p>
    <w:p w:rsidR="005D6DD1" w:rsidRPr="005D6DD1" w:rsidRDefault="005D6DD1" w:rsidP="0075676E">
      <w:pPr>
        <w:numPr>
          <w:ilvl w:val="0"/>
          <w:numId w:val="7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Колонки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б, в, г, 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В4.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3"/>
        <w:gridCol w:w="780"/>
        <w:gridCol w:w="1476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Назначение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Устройство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Устройство ввода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монитор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Устройства вывода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принтер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дискета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сканер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дигитайзер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1г,д, 2а,б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В5. Какое количество бит содержит слово «информатика». В ответе записать только число. 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88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bookmarkStart w:id="3" w:name="h2"/>
      <w:bookmarkEnd w:id="3"/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br w:type="page"/>
      </w: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lastRenderedPageBreak/>
        <w:t>2 вариант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А.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 выполнении заданий этой части из четырёх предложенных вам вариантов выберите один верный.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А1. Предмет информатики-это:</w:t>
      </w:r>
    </w:p>
    <w:p w:rsidR="005D6DD1" w:rsidRPr="005D6DD1" w:rsidRDefault="005D6DD1" w:rsidP="0075676E">
      <w:pPr>
        <w:numPr>
          <w:ilvl w:val="0"/>
          <w:numId w:val="7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программирования</w:t>
      </w:r>
    </w:p>
    <w:p w:rsidR="005D6DD1" w:rsidRPr="005D6DD1" w:rsidRDefault="005D6DD1" w:rsidP="0075676E">
      <w:pPr>
        <w:numPr>
          <w:ilvl w:val="0"/>
          <w:numId w:val="7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робота</w:t>
      </w:r>
    </w:p>
    <w:p w:rsidR="005D6DD1" w:rsidRPr="005D6DD1" w:rsidRDefault="005D6DD1" w:rsidP="0075676E">
      <w:pPr>
        <w:numPr>
          <w:ilvl w:val="0"/>
          <w:numId w:val="7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накопления, хранения, обработки, передачи информации</w:t>
      </w:r>
    </w:p>
    <w:p w:rsidR="005D6DD1" w:rsidRPr="005D6DD1" w:rsidRDefault="005D6DD1" w:rsidP="0075676E">
      <w:pPr>
        <w:numPr>
          <w:ilvl w:val="0"/>
          <w:numId w:val="7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информированность общества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А2. Информацию, отражающую истинное положение вещей, называют</w:t>
      </w:r>
    </w:p>
    <w:p w:rsidR="005D6DD1" w:rsidRPr="005D6DD1" w:rsidRDefault="005D6DD1" w:rsidP="0075676E">
      <w:pPr>
        <w:numPr>
          <w:ilvl w:val="0"/>
          <w:numId w:val="7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понятной</w:t>
      </w:r>
    </w:p>
    <w:p w:rsidR="005D6DD1" w:rsidRPr="005D6DD1" w:rsidRDefault="005D6DD1" w:rsidP="0075676E">
      <w:pPr>
        <w:numPr>
          <w:ilvl w:val="0"/>
          <w:numId w:val="7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полной</w:t>
      </w:r>
    </w:p>
    <w:p w:rsidR="005D6DD1" w:rsidRPr="005D6DD1" w:rsidRDefault="005D6DD1" w:rsidP="0075676E">
      <w:pPr>
        <w:numPr>
          <w:ilvl w:val="0"/>
          <w:numId w:val="7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полезной</w:t>
      </w:r>
    </w:p>
    <w:p w:rsidR="005D6DD1" w:rsidRPr="005D6DD1" w:rsidRDefault="005D6DD1" w:rsidP="0075676E">
      <w:pPr>
        <w:numPr>
          <w:ilvl w:val="0"/>
          <w:numId w:val="7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достоверной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А3. Информация по способу ее восприятия подразделяется на:</w:t>
      </w:r>
    </w:p>
    <w:p w:rsidR="005D6DD1" w:rsidRPr="005D6DD1" w:rsidRDefault="005D6DD1" w:rsidP="0075676E">
      <w:pPr>
        <w:numPr>
          <w:ilvl w:val="0"/>
          <w:numId w:val="7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социальную, технологическую, генетическую, биологическую</w:t>
      </w:r>
    </w:p>
    <w:p w:rsidR="005D6DD1" w:rsidRPr="005D6DD1" w:rsidRDefault="005D6DD1" w:rsidP="0075676E">
      <w:pPr>
        <w:numPr>
          <w:ilvl w:val="0"/>
          <w:numId w:val="7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текстовую, числовую, графическую, музыкальную, комбинированную</w:t>
      </w:r>
    </w:p>
    <w:p w:rsidR="005D6DD1" w:rsidRPr="005D6DD1" w:rsidRDefault="005D6DD1" w:rsidP="0075676E">
      <w:pPr>
        <w:numPr>
          <w:ilvl w:val="0"/>
          <w:numId w:val="7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зрительную, слуховую, тактильную, обонятельную, вкусовую</w:t>
      </w:r>
    </w:p>
    <w:p w:rsidR="005D6DD1" w:rsidRPr="005D6DD1" w:rsidRDefault="005D6DD1" w:rsidP="0075676E">
      <w:pPr>
        <w:numPr>
          <w:ilvl w:val="0"/>
          <w:numId w:val="7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научную, производственную, техническую, управленческую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А4. Двоичный код каждого символа при кодировании текстовой информации (в кодах Unicode) занимает в памяти персонального компьютера:</w:t>
      </w:r>
    </w:p>
    <w:p w:rsidR="005D6DD1" w:rsidRPr="005D6DD1" w:rsidRDefault="005D6DD1" w:rsidP="0075676E">
      <w:pPr>
        <w:numPr>
          <w:ilvl w:val="0"/>
          <w:numId w:val="7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байт</w:t>
      </w:r>
    </w:p>
    <w:p w:rsidR="005D6DD1" w:rsidRPr="005D6DD1" w:rsidRDefault="005D6DD1" w:rsidP="0075676E">
      <w:pPr>
        <w:numPr>
          <w:ilvl w:val="0"/>
          <w:numId w:val="7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Кб</w:t>
      </w:r>
    </w:p>
    <w:p w:rsidR="005D6DD1" w:rsidRPr="005D6DD1" w:rsidRDefault="005D6DD1" w:rsidP="0075676E">
      <w:pPr>
        <w:numPr>
          <w:ilvl w:val="0"/>
          <w:numId w:val="7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байта</w:t>
      </w:r>
    </w:p>
    <w:p w:rsidR="005D6DD1" w:rsidRPr="005D6DD1" w:rsidRDefault="005D6DD1" w:rsidP="0075676E">
      <w:pPr>
        <w:numPr>
          <w:ilvl w:val="0"/>
          <w:numId w:val="7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бита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А5. Шантаж с использованием компрометирующих материалов есть процесс</w:t>
      </w:r>
    </w:p>
    <w:p w:rsidR="005D6DD1" w:rsidRPr="005D6DD1" w:rsidRDefault="005D6DD1" w:rsidP="0075676E">
      <w:pPr>
        <w:numPr>
          <w:ilvl w:val="0"/>
          <w:numId w:val="8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декодирования информации</w:t>
      </w:r>
    </w:p>
    <w:p w:rsidR="005D6DD1" w:rsidRPr="005D6DD1" w:rsidRDefault="005D6DD1" w:rsidP="0075676E">
      <w:pPr>
        <w:numPr>
          <w:ilvl w:val="0"/>
          <w:numId w:val="8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кодирования информации</w:t>
      </w:r>
    </w:p>
    <w:p w:rsidR="005D6DD1" w:rsidRPr="005D6DD1" w:rsidRDefault="005D6DD1" w:rsidP="0075676E">
      <w:pPr>
        <w:numPr>
          <w:ilvl w:val="0"/>
          <w:numId w:val="8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поиска информации</w:t>
      </w:r>
    </w:p>
    <w:p w:rsidR="005D6DD1" w:rsidRPr="005D6DD1" w:rsidRDefault="005D6DD1" w:rsidP="0075676E">
      <w:pPr>
        <w:numPr>
          <w:ilvl w:val="0"/>
          <w:numId w:val="8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использования информации (уголовно наказуемый)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А6. За минимальную единицу измерения количества информации принят:</w:t>
      </w:r>
    </w:p>
    <w:p w:rsidR="005D6DD1" w:rsidRPr="005D6DD1" w:rsidRDefault="005D6DD1" w:rsidP="0075676E">
      <w:pPr>
        <w:numPr>
          <w:ilvl w:val="0"/>
          <w:numId w:val="8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 бод</w:t>
      </w:r>
    </w:p>
    <w:p w:rsidR="005D6DD1" w:rsidRPr="005D6DD1" w:rsidRDefault="005D6DD1" w:rsidP="0075676E">
      <w:pPr>
        <w:numPr>
          <w:ilvl w:val="0"/>
          <w:numId w:val="8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бит</w:t>
      </w:r>
    </w:p>
    <w:p w:rsidR="005D6DD1" w:rsidRPr="005D6DD1" w:rsidRDefault="005D6DD1" w:rsidP="0075676E">
      <w:pPr>
        <w:numPr>
          <w:ilvl w:val="0"/>
          <w:numId w:val="8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256 байт</w:t>
      </w:r>
    </w:p>
    <w:p w:rsidR="005D6DD1" w:rsidRPr="005D6DD1" w:rsidRDefault="005D6DD1" w:rsidP="0075676E">
      <w:pPr>
        <w:numPr>
          <w:ilvl w:val="0"/>
          <w:numId w:val="8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А7. В какой системе счисления работает компьютер?</w:t>
      </w:r>
    </w:p>
    <w:p w:rsidR="005D6DD1" w:rsidRPr="005D6DD1" w:rsidRDefault="005D6DD1" w:rsidP="0075676E">
      <w:pPr>
        <w:numPr>
          <w:ilvl w:val="0"/>
          <w:numId w:val="8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двоичной</w:t>
      </w:r>
    </w:p>
    <w:p w:rsidR="005D6DD1" w:rsidRPr="005D6DD1" w:rsidRDefault="005D6DD1" w:rsidP="0075676E">
      <w:pPr>
        <w:numPr>
          <w:ilvl w:val="0"/>
          <w:numId w:val="8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шестнадцатеричной</w:t>
      </w:r>
    </w:p>
    <w:p w:rsidR="005D6DD1" w:rsidRPr="005D6DD1" w:rsidRDefault="005D6DD1" w:rsidP="0075676E">
      <w:pPr>
        <w:numPr>
          <w:ilvl w:val="0"/>
          <w:numId w:val="8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десятичной</w:t>
      </w:r>
    </w:p>
    <w:p w:rsidR="005D6DD1" w:rsidRPr="005D6DD1" w:rsidRDefault="005D6DD1" w:rsidP="0075676E">
      <w:pPr>
        <w:numPr>
          <w:ilvl w:val="0"/>
          <w:numId w:val="8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ответы правильные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А8. Считая, что каждый символ кодируется одним байтом, определите, чему равен информационный объем следующего высказывания Алексея Толстого: </w:t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Не ошибается тот, кто ничего не делает, хотя это и есть его основная ошибка.</w:t>
      </w:r>
    </w:p>
    <w:p w:rsidR="005D6DD1" w:rsidRPr="005D6DD1" w:rsidRDefault="005D6DD1" w:rsidP="0075676E">
      <w:pPr>
        <w:numPr>
          <w:ilvl w:val="0"/>
          <w:numId w:val="8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 бит</w:t>
      </w:r>
    </w:p>
    <w:p w:rsidR="005D6DD1" w:rsidRPr="005D6DD1" w:rsidRDefault="005D6DD1" w:rsidP="0075676E">
      <w:pPr>
        <w:numPr>
          <w:ilvl w:val="0"/>
          <w:numId w:val="8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608 бит</w:t>
      </w:r>
    </w:p>
    <w:p w:rsidR="005D6DD1" w:rsidRPr="005D6DD1" w:rsidRDefault="005D6DD1" w:rsidP="0075676E">
      <w:pPr>
        <w:numPr>
          <w:ilvl w:val="0"/>
          <w:numId w:val="8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 Кбайт</w:t>
      </w:r>
    </w:p>
    <w:p w:rsidR="005D6DD1" w:rsidRPr="005D6DD1" w:rsidRDefault="005D6DD1" w:rsidP="0075676E">
      <w:pPr>
        <w:numPr>
          <w:ilvl w:val="0"/>
          <w:numId w:val="8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123 байта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А9. Считая, что каждый символ кодируется 16-ю битами, оцените информационный объем следующей пушкинской фразы в кодировке Unicode: </w:t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Привычка свыше нам дана: Замена счастию она.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5D6DD1" w:rsidRPr="005D6DD1" w:rsidRDefault="005D6DD1" w:rsidP="0075676E">
      <w:pPr>
        <w:numPr>
          <w:ilvl w:val="0"/>
          <w:numId w:val="8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 бита</w:t>
      </w:r>
    </w:p>
    <w:p w:rsidR="005D6DD1" w:rsidRPr="005D6DD1" w:rsidRDefault="005D6DD1" w:rsidP="0075676E">
      <w:pPr>
        <w:numPr>
          <w:ilvl w:val="0"/>
          <w:numId w:val="8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704 бита</w:t>
      </w:r>
    </w:p>
    <w:p w:rsidR="005D6DD1" w:rsidRPr="005D6DD1" w:rsidRDefault="005D6DD1" w:rsidP="0075676E">
      <w:pPr>
        <w:numPr>
          <w:ilvl w:val="0"/>
          <w:numId w:val="8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 байта</w:t>
      </w:r>
    </w:p>
    <w:p w:rsidR="005D6DD1" w:rsidRPr="005D6DD1" w:rsidRDefault="005D6DD1" w:rsidP="0075676E">
      <w:pPr>
        <w:numPr>
          <w:ilvl w:val="0"/>
          <w:numId w:val="8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704 байта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А10. 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200 велосипедистов? </w:t>
      </w:r>
    </w:p>
    <w:p w:rsidR="005D6DD1" w:rsidRPr="005D6DD1" w:rsidRDefault="005D6DD1" w:rsidP="0075676E">
      <w:pPr>
        <w:numPr>
          <w:ilvl w:val="0"/>
          <w:numId w:val="8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 бит</w:t>
      </w:r>
    </w:p>
    <w:p w:rsidR="005D6DD1" w:rsidRPr="005D6DD1" w:rsidRDefault="005D6DD1" w:rsidP="0075676E">
      <w:pPr>
        <w:numPr>
          <w:ilvl w:val="0"/>
          <w:numId w:val="8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200 байт</w:t>
      </w:r>
    </w:p>
    <w:p w:rsidR="005D6DD1" w:rsidRPr="005D6DD1" w:rsidRDefault="005D6DD1" w:rsidP="0075676E">
      <w:pPr>
        <w:numPr>
          <w:ilvl w:val="0"/>
          <w:numId w:val="8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220 байт</w:t>
      </w:r>
    </w:p>
    <w:p w:rsidR="005D6DD1" w:rsidRPr="005D6DD1" w:rsidRDefault="005D6DD1" w:rsidP="0075676E">
      <w:pPr>
        <w:numPr>
          <w:ilvl w:val="0"/>
          <w:numId w:val="8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250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А11. Корпуса персональных компьютеров бывают:</w:t>
      </w:r>
    </w:p>
    <w:p w:rsidR="005D6DD1" w:rsidRPr="005D6DD1" w:rsidRDefault="005D6DD1" w:rsidP="0075676E">
      <w:pPr>
        <w:numPr>
          <w:ilvl w:val="0"/>
          <w:numId w:val="8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горизонтальные и вертикальные</w:t>
      </w:r>
    </w:p>
    <w:p w:rsidR="005D6DD1" w:rsidRPr="005D6DD1" w:rsidRDefault="005D6DD1" w:rsidP="0075676E">
      <w:pPr>
        <w:numPr>
          <w:ilvl w:val="0"/>
          <w:numId w:val="8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внутренние и внешние</w:t>
      </w:r>
    </w:p>
    <w:p w:rsidR="005D6DD1" w:rsidRPr="005D6DD1" w:rsidRDefault="005D6DD1" w:rsidP="0075676E">
      <w:pPr>
        <w:numPr>
          <w:ilvl w:val="0"/>
          <w:numId w:val="8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ручные, роликовые и планшетные</w:t>
      </w:r>
    </w:p>
    <w:p w:rsidR="005D6DD1" w:rsidRPr="005D6DD1" w:rsidRDefault="005D6DD1" w:rsidP="0075676E">
      <w:pPr>
        <w:numPr>
          <w:ilvl w:val="0"/>
          <w:numId w:val="8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матричные, струйные и лазерные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А12. Сканеры бывают:</w:t>
      </w:r>
    </w:p>
    <w:p w:rsidR="005D6DD1" w:rsidRPr="005D6DD1" w:rsidRDefault="005D6DD1" w:rsidP="0075676E">
      <w:pPr>
        <w:numPr>
          <w:ilvl w:val="0"/>
          <w:numId w:val="8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горизонтальные и вертикальные</w:t>
      </w:r>
    </w:p>
    <w:p w:rsidR="005D6DD1" w:rsidRPr="005D6DD1" w:rsidRDefault="005D6DD1" w:rsidP="0075676E">
      <w:pPr>
        <w:numPr>
          <w:ilvl w:val="0"/>
          <w:numId w:val="8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внутренние и внешние</w:t>
      </w:r>
    </w:p>
    <w:p w:rsidR="005D6DD1" w:rsidRPr="005D6DD1" w:rsidRDefault="005D6DD1" w:rsidP="0075676E">
      <w:pPr>
        <w:numPr>
          <w:ilvl w:val="0"/>
          <w:numId w:val="8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ручные, роликовые и планшетные</w:t>
      </w:r>
    </w:p>
    <w:p w:rsidR="005D6DD1" w:rsidRPr="005D6DD1" w:rsidRDefault="005D6DD1" w:rsidP="0075676E">
      <w:pPr>
        <w:numPr>
          <w:ilvl w:val="0"/>
          <w:numId w:val="8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матричные, струйные и лазерные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А13. Принтеры не могут быть:</w:t>
      </w:r>
    </w:p>
    <w:p w:rsidR="005D6DD1" w:rsidRPr="005D6DD1" w:rsidRDefault="005D6DD1" w:rsidP="0075676E">
      <w:pPr>
        <w:numPr>
          <w:ilvl w:val="0"/>
          <w:numId w:val="8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планшетными;</w:t>
      </w:r>
    </w:p>
    <w:p w:rsidR="005D6DD1" w:rsidRPr="005D6DD1" w:rsidRDefault="005D6DD1" w:rsidP="0075676E">
      <w:pPr>
        <w:numPr>
          <w:ilvl w:val="0"/>
          <w:numId w:val="8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матричными;</w:t>
      </w:r>
    </w:p>
    <w:p w:rsidR="005D6DD1" w:rsidRPr="005D6DD1" w:rsidRDefault="005D6DD1" w:rsidP="0075676E">
      <w:pPr>
        <w:numPr>
          <w:ilvl w:val="0"/>
          <w:numId w:val="8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лазерными;</w:t>
      </w:r>
    </w:p>
    <w:p w:rsidR="005D6DD1" w:rsidRPr="005D6DD1" w:rsidRDefault="005D6DD1" w:rsidP="0075676E">
      <w:pPr>
        <w:numPr>
          <w:ilvl w:val="0"/>
          <w:numId w:val="8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струйными;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А14. Перед отключением компьютера информацию можно сохранить</w:t>
      </w:r>
    </w:p>
    <w:p w:rsidR="005D6DD1" w:rsidRPr="005D6DD1" w:rsidRDefault="005D6DD1" w:rsidP="0075676E">
      <w:pPr>
        <w:numPr>
          <w:ilvl w:val="0"/>
          <w:numId w:val="8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оперативной памяти</w:t>
      </w:r>
    </w:p>
    <w:p w:rsidR="005D6DD1" w:rsidRPr="005D6DD1" w:rsidRDefault="005D6DD1" w:rsidP="0075676E">
      <w:pPr>
        <w:numPr>
          <w:ilvl w:val="0"/>
          <w:numId w:val="8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внешней памяти</w:t>
      </w:r>
    </w:p>
    <w:p w:rsidR="005D6DD1" w:rsidRPr="005D6DD1" w:rsidRDefault="005D6DD1" w:rsidP="0075676E">
      <w:pPr>
        <w:numPr>
          <w:ilvl w:val="0"/>
          <w:numId w:val="8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контроллере магнитного диска</w:t>
      </w:r>
    </w:p>
    <w:p w:rsidR="005D6DD1" w:rsidRPr="005D6DD1" w:rsidRDefault="005D6DD1" w:rsidP="0075676E">
      <w:pPr>
        <w:numPr>
          <w:ilvl w:val="0"/>
          <w:numId w:val="8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ПЗУ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А15. Программа - это: </w:t>
      </w:r>
    </w:p>
    <w:p w:rsidR="005D6DD1" w:rsidRPr="005D6DD1" w:rsidRDefault="005D6DD1" w:rsidP="0075676E">
      <w:pPr>
        <w:numPr>
          <w:ilvl w:val="0"/>
          <w:numId w:val="9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алгоритм, записанный на языке программирования</w:t>
      </w:r>
    </w:p>
    <w:p w:rsidR="005D6DD1" w:rsidRPr="005D6DD1" w:rsidRDefault="005D6DD1" w:rsidP="0075676E">
      <w:pPr>
        <w:numPr>
          <w:ilvl w:val="0"/>
          <w:numId w:val="9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команд операционной системы компьютера</w:t>
      </w:r>
    </w:p>
    <w:p w:rsidR="005D6DD1" w:rsidRPr="005D6DD1" w:rsidRDefault="005D6DD1" w:rsidP="0075676E">
      <w:pPr>
        <w:numPr>
          <w:ilvl w:val="0"/>
          <w:numId w:val="9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ориентированный граф, указывающий порядок исполнения команд компьютера</w:t>
      </w:r>
    </w:p>
    <w:p w:rsidR="005D6DD1" w:rsidRPr="005D6DD1" w:rsidRDefault="005D6DD1" w:rsidP="0075676E">
      <w:pPr>
        <w:numPr>
          <w:ilvl w:val="0"/>
          <w:numId w:val="9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взаимодействия компонентов компьютерной сети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А16. Операционная система:</w:t>
      </w:r>
    </w:p>
    <w:p w:rsidR="005D6DD1" w:rsidRPr="005D6DD1" w:rsidRDefault="005D6DD1" w:rsidP="0075676E">
      <w:pPr>
        <w:numPr>
          <w:ilvl w:val="0"/>
          <w:numId w:val="9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5D6DD1" w:rsidRPr="005D6DD1" w:rsidRDefault="005D6DD1" w:rsidP="0075676E">
      <w:pPr>
        <w:numPr>
          <w:ilvl w:val="0"/>
          <w:numId w:val="9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математических операций для решения отдельных задач</w:t>
      </w:r>
    </w:p>
    <w:p w:rsidR="005D6DD1" w:rsidRPr="005D6DD1" w:rsidRDefault="005D6DD1" w:rsidP="0075676E">
      <w:pPr>
        <w:numPr>
          <w:ilvl w:val="0"/>
          <w:numId w:val="9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планового ремонта и технического обслуживания компьютерной техники</w:t>
      </w:r>
    </w:p>
    <w:p w:rsidR="005D6DD1" w:rsidRPr="005D6DD1" w:rsidRDefault="005D6DD1" w:rsidP="0075676E">
      <w:pPr>
        <w:numPr>
          <w:ilvl w:val="0"/>
          <w:numId w:val="9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для сканирования документов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А17. Какие файлы заражают макро-вирусы? </w:t>
      </w:r>
    </w:p>
    <w:p w:rsidR="005D6DD1" w:rsidRPr="005D6DD1" w:rsidRDefault="005D6DD1" w:rsidP="0075676E">
      <w:pPr>
        <w:numPr>
          <w:ilvl w:val="0"/>
          <w:numId w:val="9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исполнительные;</w:t>
      </w:r>
    </w:p>
    <w:p w:rsidR="005D6DD1" w:rsidRPr="005D6DD1" w:rsidRDefault="005D6DD1" w:rsidP="0075676E">
      <w:pPr>
        <w:numPr>
          <w:ilvl w:val="0"/>
          <w:numId w:val="9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графические и звуковые;</w:t>
      </w:r>
    </w:p>
    <w:p w:rsidR="005D6DD1" w:rsidRPr="005D6DD1" w:rsidRDefault="005D6DD1" w:rsidP="0075676E">
      <w:pPr>
        <w:numPr>
          <w:ilvl w:val="0"/>
          <w:numId w:val="9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файлы документов Word и электронных таблиц Excel;</w:t>
      </w:r>
    </w:p>
    <w:p w:rsidR="005D6DD1" w:rsidRPr="005D6DD1" w:rsidRDefault="005D6DD1" w:rsidP="0075676E">
      <w:pPr>
        <w:numPr>
          <w:ilvl w:val="0"/>
          <w:numId w:val="9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html документы.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А18. На чем основано действие антивирусной программы?</w:t>
      </w:r>
    </w:p>
    <w:p w:rsidR="005D6DD1" w:rsidRPr="005D6DD1" w:rsidRDefault="005D6DD1" w:rsidP="0075676E">
      <w:pPr>
        <w:numPr>
          <w:ilvl w:val="0"/>
          <w:numId w:val="9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ожидании начала вирусной атаки</w:t>
      </w:r>
    </w:p>
    <w:p w:rsidR="005D6DD1" w:rsidRPr="005D6DD1" w:rsidRDefault="005D6DD1" w:rsidP="0075676E">
      <w:pPr>
        <w:numPr>
          <w:ilvl w:val="0"/>
          <w:numId w:val="9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сравнение программных кодов с известными вирусами</w:t>
      </w:r>
    </w:p>
    <w:p w:rsidR="005D6DD1" w:rsidRPr="005D6DD1" w:rsidRDefault="005D6DD1" w:rsidP="0075676E">
      <w:pPr>
        <w:numPr>
          <w:ilvl w:val="0"/>
          <w:numId w:val="9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удалении заражённых файлов</w:t>
      </w:r>
    </w:p>
    <w:p w:rsidR="005D6DD1" w:rsidRPr="005D6DD1" w:rsidRDefault="005D6DD1" w:rsidP="0075676E">
      <w:pPr>
        <w:numPr>
          <w:ilvl w:val="0"/>
          <w:numId w:val="9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создании вирусов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А19. Устройство, производящее преобразование аналоговых сигналов в цифровые и обратно, называется:</w:t>
      </w:r>
    </w:p>
    <w:p w:rsidR="005D6DD1" w:rsidRPr="005D6DD1" w:rsidRDefault="005D6DD1" w:rsidP="0075676E">
      <w:pPr>
        <w:numPr>
          <w:ilvl w:val="0"/>
          <w:numId w:val="9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сетевая карта</w:t>
      </w:r>
    </w:p>
    <w:p w:rsidR="005D6DD1" w:rsidRPr="005D6DD1" w:rsidRDefault="005D6DD1" w:rsidP="0075676E">
      <w:pPr>
        <w:numPr>
          <w:ilvl w:val="0"/>
          <w:numId w:val="9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модем</w:t>
      </w:r>
    </w:p>
    <w:p w:rsidR="005D6DD1" w:rsidRPr="005D6DD1" w:rsidRDefault="005D6DD1" w:rsidP="0075676E">
      <w:pPr>
        <w:numPr>
          <w:ilvl w:val="0"/>
          <w:numId w:val="9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процессор</w:t>
      </w:r>
    </w:p>
    <w:p w:rsidR="005D6DD1" w:rsidRPr="005D6DD1" w:rsidRDefault="005D6DD1" w:rsidP="0075676E">
      <w:pPr>
        <w:numPr>
          <w:ilvl w:val="0"/>
          <w:numId w:val="9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адаптер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А20. К числу основных преимуществ работы с текстом в текстовом редакторе (в сравнении с пишущей машинкой) следует назвать: </w:t>
      </w:r>
    </w:p>
    <w:p w:rsidR="005D6DD1" w:rsidRPr="005D6DD1" w:rsidRDefault="005D6DD1" w:rsidP="0075676E">
      <w:pPr>
        <w:numPr>
          <w:ilvl w:val="0"/>
          <w:numId w:val="9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многократного редактирования текста</w:t>
      </w:r>
    </w:p>
    <w:p w:rsidR="005D6DD1" w:rsidRPr="005D6DD1" w:rsidRDefault="005D6DD1" w:rsidP="0075676E">
      <w:pPr>
        <w:numPr>
          <w:ilvl w:val="0"/>
          <w:numId w:val="9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более быстрого набора текста</w:t>
      </w:r>
    </w:p>
    <w:p w:rsidR="005D6DD1" w:rsidRPr="005D6DD1" w:rsidRDefault="005D6DD1" w:rsidP="0075676E">
      <w:pPr>
        <w:numPr>
          <w:ilvl w:val="0"/>
          <w:numId w:val="9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уменьшения трудоёмкости при работе с текстом</w:t>
      </w:r>
    </w:p>
    <w:p w:rsidR="005D6DD1" w:rsidRPr="005D6DD1" w:rsidRDefault="005D6DD1" w:rsidP="0075676E">
      <w:pPr>
        <w:numPr>
          <w:ilvl w:val="0"/>
          <w:numId w:val="9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использования различных шрифтов при наборе текста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В.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9"/>
        <w:gridCol w:w="780"/>
        <w:gridCol w:w="1167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БУКВА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ХПСНБ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ФОРМА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ВФЛГБ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БЛЕСК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ЧЙХСБ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ЦИФРА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ГПСПО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ВОРОН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ВМЁТЛ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 2б, 3а, 4в, 5д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 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В2. Закодируй слова с помощью кода Цезаря.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4"/>
        <w:gridCol w:w="780"/>
        <w:gridCol w:w="1201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МАЧТА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ЛПЩЛБ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ВОЛОС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НБШУБ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КОШКА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ПУГЁУ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БУКЕТ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ВФЛЁУ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ОТВЕТ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ГПМПТ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В3. Что из перечисленного ниже относится к устройствам ввода информации с компьютера? В ответе укажите буквы. 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Плоттер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Микрофон</w:t>
      </w:r>
    </w:p>
    <w:p w:rsidR="005D6DD1" w:rsidRPr="005D6DD1" w:rsidRDefault="005D6DD1" w:rsidP="0075676E">
      <w:pPr>
        <w:numPr>
          <w:ilvl w:val="0"/>
          <w:numId w:val="9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Колонки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б, г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В4.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3"/>
        <w:gridCol w:w="780"/>
        <w:gridCol w:w="1720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Назначение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Устройство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Устройство ввода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дисплей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Устройства вывода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принтер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жесткий диск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сканер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клавиатура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1г,д 2а, б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В5. Какое количество байт содержит слово «информация». В ответе записать только число. 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10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 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bookmarkStart w:id="4" w:name="h3"/>
      <w:bookmarkEnd w:id="4"/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br w:type="page"/>
      </w: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lastRenderedPageBreak/>
        <w:t>3 вариант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А.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 выполнении заданий этой части из четырёх предложенных вам вариантов выберите один верный.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А1.Одно из фундаментальных понятий информатики - это: </w:t>
      </w:r>
    </w:p>
    <w:p w:rsidR="005D6DD1" w:rsidRPr="005D6DD1" w:rsidRDefault="005D6DD1" w:rsidP="0075676E">
      <w:pPr>
        <w:numPr>
          <w:ilvl w:val="0"/>
          <w:numId w:val="9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Pascal</w:t>
      </w:r>
    </w:p>
    <w:p w:rsidR="005D6DD1" w:rsidRPr="005D6DD1" w:rsidRDefault="005D6DD1" w:rsidP="0075676E">
      <w:pPr>
        <w:numPr>
          <w:ilvl w:val="0"/>
          <w:numId w:val="9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</w:t>
      </w:r>
    </w:p>
    <w:p w:rsidR="005D6DD1" w:rsidRPr="005D6DD1" w:rsidRDefault="005D6DD1" w:rsidP="0075676E">
      <w:pPr>
        <w:numPr>
          <w:ilvl w:val="0"/>
          <w:numId w:val="9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канал связи</w:t>
      </w:r>
    </w:p>
    <w:p w:rsidR="005D6DD1" w:rsidRPr="005D6DD1" w:rsidRDefault="005D6DD1" w:rsidP="0075676E">
      <w:pPr>
        <w:numPr>
          <w:ilvl w:val="0"/>
          <w:numId w:val="9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Norton Commander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А2. Информацию, не зависящую от личного мнения или суждения, называют:</w:t>
      </w:r>
    </w:p>
    <w:p w:rsidR="005D6DD1" w:rsidRPr="005D6DD1" w:rsidRDefault="005D6DD1" w:rsidP="0075676E">
      <w:pPr>
        <w:numPr>
          <w:ilvl w:val="0"/>
          <w:numId w:val="9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достоверной</w:t>
      </w:r>
    </w:p>
    <w:p w:rsidR="005D6DD1" w:rsidRPr="005D6DD1" w:rsidRDefault="005D6DD1" w:rsidP="0075676E">
      <w:pPr>
        <w:numPr>
          <w:ilvl w:val="0"/>
          <w:numId w:val="9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актуальной</w:t>
      </w:r>
    </w:p>
    <w:p w:rsidR="005D6DD1" w:rsidRPr="005D6DD1" w:rsidRDefault="005D6DD1" w:rsidP="0075676E">
      <w:pPr>
        <w:numPr>
          <w:ilvl w:val="0"/>
          <w:numId w:val="9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объективной</w:t>
      </w:r>
    </w:p>
    <w:p w:rsidR="005D6DD1" w:rsidRPr="005D6DD1" w:rsidRDefault="005D6DD1" w:rsidP="0075676E">
      <w:pPr>
        <w:numPr>
          <w:ilvl w:val="0"/>
          <w:numId w:val="9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полной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А3. Визуальную информацию несёт:</w:t>
      </w:r>
    </w:p>
    <w:p w:rsidR="005D6DD1" w:rsidRPr="005D6DD1" w:rsidRDefault="005D6DD1" w:rsidP="0075676E">
      <w:pPr>
        <w:numPr>
          <w:ilvl w:val="0"/>
          <w:numId w:val="9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картина</w:t>
      </w:r>
    </w:p>
    <w:p w:rsidR="005D6DD1" w:rsidRPr="005D6DD1" w:rsidRDefault="005D6DD1" w:rsidP="0075676E">
      <w:pPr>
        <w:numPr>
          <w:ilvl w:val="0"/>
          <w:numId w:val="9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 грома</w:t>
      </w:r>
    </w:p>
    <w:p w:rsidR="005D6DD1" w:rsidRPr="005D6DD1" w:rsidRDefault="005D6DD1" w:rsidP="0075676E">
      <w:pPr>
        <w:numPr>
          <w:ilvl w:val="0"/>
          <w:numId w:val="9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вкус яблока</w:t>
      </w:r>
    </w:p>
    <w:p w:rsidR="005D6DD1" w:rsidRPr="005D6DD1" w:rsidRDefault="005D6DD1" w:rsidP="0075676E">
      <w:pPr>
        <w:numPr>
          <w:ilvl w:val="0"/>
          <w:numId w:val="9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комариный укус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А4. На каком языке представлена информация, обрабатываемая компьютером?</w:t>
      </w:r>
    </w:p>
    <w:p w:rsidR="005D6DD1" w:rsidRPr="005D6DD1" w:rsidRDefault="005D6DD1" w:rsidP="0075676E">
      <w:pPr>
        <w:numPr>
          <w:ilvl w:val="0"/>
          <w:numId w:val="10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языке Бейсик</w:t>
      </w:r>
    </w:p>
    <w:p w:rsidR="005D6DD1" w:rsidRPr="005D6DD1" w:rsidRDefault="005D6DD1" w:rsidP="0075676E">
      <w:pPr>
        <w:numPr>
          <w:ilvl w:val="0"/>
          <w:numId w:val="10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текстовом виде</w:t>
      </w:r>
    </w:p>
    <w:p w:rsidR="005D6DD1" w:rsidRPr="005D6DD1" w:rsidRDefault="005D6DD1" w:rsidP="0075676E">
      <w:pPr>
        <w:numPr>
          <w:ilvl w:val="0"/>
          <w:numId w:val="10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двоичных кодах</w:t>
      </w:r>
    </w:p>
    <w:p w:rsidR="005D6DD1" w:rsidRPr="005D6DD1" w:rsidRDefault="005D6DD1" w:rsidP="0075676E">
      <w:pPr>
        <w:numPr>
          <w:ilvl w:val="0"/>
          <w:numId w:val="10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десятичной системе счисления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А5. Перевод текста с английского языка на русский можно назвать:</w:t>
      </w:r>
    </w:p>
    <w:p w:rsidR="005D6DD1" w:rsidRPr="005D6DD1" w:rsidRDefault="005D6DD1" w:rsidP="0075676E">
      <w:pPr>
        <w:numPr>
          <w:ilvl w:val="0"/>
          <w:numId w:val="10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хранения</w:t>
      </w:r>
    </w:p>
    <w:p w:rsidR="005D6DD1" w:rsidRPr="005D6DD1" w:rsidRDefault="005D6DD1" w:rsidP="0075676E">
      <w:pPr>
        <w:numPr>
          <w:ilvl w:val="0"/>
          <w:numId w:val="10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получения</w:t>
      </w:r>
    </w:p>
    <w:p w:rsidR="005D6DD1" w:rsidRPr="005D6DD1" w:rsidRDefault="005D6DD1" w:rsidP="0075676E">
      <w:pPr>
        <w:numPr>
          <w:ilvl w:val="0"/>
          <w:numId w:val="10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защиты</w:t>
      </w:r>
    </w:p>
    <w:p w:rsidR="005D6DD1" w:rsidRPr="005D6DD1" w:rsidRDefault="005D6DD1" w:rsidP="0075676E">
      <w:pPr>
        <w:numPr>
          <w:ilvl w:val="0"/>
          <w:numId w:val="10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обработки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А6. Расставьте знаки &lt;, =, &gt; в следующей цепочке: 20 байт... 1000бит... 1Мбайт...1024Кбайт... 1Гбайт </w:t>
      </w:r>
    </w:p>
    <w:p w:rsidR="005D6DD1" w:rsidRPr="005D6DD1" w:rsidRDefault="005D6DD1" w:rsidP="0075676E">
      <w:pPr>
        <w:numPr>
          <w:ilvl w:val="0"/>
          <w:numId w:val="10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&lt;, &lt;, =, &lt;</w:t>
      </w:r>
    </w:p>
    <w:p w:rsidR="005D6DD1" w:rsidRPr="005D6DD1" w:rsidRDefault="005D6DD1" w:rsidP="0075676E">
      <w:pPr>
        <w:numPr>
          <w:ilvl w:val="0"/>
          <w:numId w:val="10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&gt;, =, &gt;, &lt;</w:t>
      </w:r>
    </w:p>
    <w:p w:rsidR="005D6DD1" w:rsidRPr="005D6DD1" w:rsidRDefault="005D6DD1" w:rsidP="0075676E">
      <w:pPr>
        <w:numPr>
          <w:ilvl w:val="0"/>
          <w:numId w:val="10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&lt;, &gt;, =, &lt;</w:t>
      </w:r>
    </w:p>
    <w:p w:rsidR="005D6DD1" w:rsidRPr="005D6DD1" w:rsidRDefault="005D6DD1" w:rsidP="0075676E">
      <w:pPr>
        <w:numPr>
          <w:ilvl w:val="0"/>
          <w:numId w:val="10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=, &gt;, =, &lt;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 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А7. Кодом называется:</w:t>
      </w:r>
    </w:p>
    <w:p w:rsidR="005D6DD1" w:rsidRPr="005D6DD1" w:rsidRDefault="005D6DD1" w:rsidP="0075676E">
      <w:pPr>
        <w:numPr>
          <w:ilvl w:val="0"/>
          <w:numId w:val="10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двоичное слово фиксированной длины</w:t>
      </w:r>
    </w:p>
    <w:p w:rsidR="005D6DD1" w:rsidRPr="005D6DD1" w:rsidRDefault="005D6DD1" w:rsidP="0075676E">
      <w:pPr>
        <w:numPr>
          <w:ilvl w:val="0"/>
          <w:numId w:val="10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 знаков</w:t>
      </w:r>
    </w:p>
    <w:p w:rsidR="005D6DD1" w:rsidRPr="005D6DD1" w:rsidRDefault="005D6DD1" w:rsidP="0075676E">
      <w:pPr>
        <w:numPr>
          <w:ilvl w:val="0"/>
          <w:numId w:val="10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произвольная конечная последовательность знаков</w:t>
      </w:r>
    </w:p>
    <w:p w:rsidR="005D6DD1" w:rsidRPr="005D6DD1" w:rsidRDefault="005D6DD1" w:rsidP="0075676E">
      <w:pPr>
        <w:numPr>
          <w:ilvl w:val="0"/>
          <w:numId w:val="10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символов (условных обозначений) для представления информации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А8. Считая, что каждый символ кодируется одним байтом, определите, чему равен информационный объем следующего высказывания Рене Декарта: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br/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Я мыслю, следовательно, существую.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5D6DD1" w:rsidRPr="005D6DD1" w:rsidRDefault="005D6DD1" w:rsidP="0075676E">
      <w:pPr>
        <w:numPr>
          <w:ilvl w:val="0"/>
          <w:numId w:val="10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 бит</w:t>
      </w:r>
    </w:p>
    <w:p w:rsidR="005D6DD1" w:rsidRPr="005D6DD1" w:rsidRDefault="005D6DD1" w:rsidP="0075676E">
      <w:pPr>
        <w:numPr>
          <w:ilvl w:val="0"/>
          <w:numId w:val="10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272 бита</w:t>
      </w:r>
    </w:p>
    <w:p w:rsidR="005D6DD1" w:rsidRPr="005D6DD1" w:rsidRDefault="005D6DD1" w:rsidP="0075676E">
      <w:pPr>
        <w:numPr>
          <w:ilvl w:val="0"/>
          <w:numId w:val="10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 Кбайта</w:t>
      </w:r>
    </w:p>
    <w:p w:rsidR="005D6DD1" w:rsidRPr="005D6DD1" w:rsidRDefault="005D6DD1" w:rsidP="0075676E">
      <w:pPr>
        <w:numPr>
          <w:ilvl w:val="0"/>
          <w:numId w:val="10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 бита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А9. Считая, что каждый символ кодируется 16-ю битами, оцените информационный объем следующей фразы в кодировке Unicode: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br/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В шести литрах 6000 миллилитров.</w:t>
      </w:r>
    </w:p>
    <w:p w:rsidR="005D6DD1" w:rsidRPr="005D6DD1" w:rsidRDefault="005D6DD1" w:rsidP="0075676E">
      <w:pPr>
        <w:numPr>
          <w:ilvl w:val="0"/>
          <w:numId w:val="10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1024 байта</w:t>
      </w:r>
    </w:p>
    <w:p w:rsidR="005D6DD1" w:rsidRPr="005D6DD1" w:rsidRDefault="005D6DD1" w:rsidP="0075676E">
      <w:pPr>
        <w:numPr>
          <w:ilvl w:val="0"/>
          <w:numId w:val="10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1024 бита</w:t>
      </w:r>
    </w:p>
    <w:p w:rsidR="005D6DD1" w:rsidRPr="005D6DD1" w:rsidRDefault="005D6DD1" w:rsidP="0075676E">
      <w:pPr>
        <w:numPr>
          <w:ilvl w:val="0"/>
          <w:numId w:val="10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 байт</w:t>
      </w:r>
    </w:p>
    <w:p w:rsidR="005D6DD1" w:rsidRPr="005D6DD1" w:rsidRDefault="005D6DD1" w:rsidP="0075676E">
      <w:pPr>
        <w:numPr>
          <w:ilvl w:val="0"/>
          <w:numId w:val="10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 бит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А10. На производстве работает автоматизированная система информирования склада о необходимости доставки в цех определённых групп расходных материалов. Система устроена так, что по каналу связи на склад передаётся условный номер расходных материалов (при этом используется одинаковое, но минимально возможное количество бит в двоичном представлении этого числа). Известно, что был послан запрос на поставку 9 групп материалов из 19 используемых на производстве. Определите объем посланного сообщения.</w:t>
      </w:r>
    </w:p>
    <w:p w:rsidR="005D6DD1" w:rsidRPr="005D6DD1" w:rsidRDefault="005D6DD1" w:rsidP="0075676E">
      <w:pPr>
        <w:numPr>
          <w:ilvl w:val="0"/>
          <w:numId w:val="10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 байт</w:t>
      </w:r>
    </w:p>
    <w:p w:rsidR="005D6DD1" w:rsidRPr="005D6DD1" w:rsidRDefault="005D6DD1" w:rsidP="0075676E">
      <w:pPr>
        <w:numPr>
          <w:ilvl w:val="0"/>
          <w:numId w:val="10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 бит</w:t>
      </w:r>
    </w:p>
    <w:p w:rsidR="005D6DD1" w:rsidRPr="005D6DD1" w:rsidRDefault="005D6DD1" w:rsidP="0075676E">
      <w:pPr>
        <w:numPr>
          <w:ilvl w:val="0"/>
          <w:numId w:val="10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55 бит</w:t>
      </w:r>
    </w:p>
    <w:p w:rsidR="005D6DD1" w:rsidRPr="005D6DD1" w:rsidRDefault="005D6DD1" w:rsidP="0075676E">
      <w:pPr>
        <w:numPr>
          <w:ilvl w:val="0"/>
          <w:numId w:val="10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А11. В каком устройстве ПК производится обработка информации?</w:t>
      </w:r>
    </w:p>
    <w:p w:rsidR="005D6DD1" w:rsidRPr="005D6DD1" w:rsidRDefault="005D6DD1" w:rsidP="0075676E">
      <w:pPr>
        <w:numPr>
          <w:ilvl w:val="0"/>
          <w:numId w:val="10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внешняя память</w:t>
      </w:r>
    </w:p>
    <w:p w:rsidR="005D6DD1" w:rsidRPr="005D6DD1" w:rsidRDefault="005D6DD1" w:rsidP="0075676E">
      <w:pPr>
        <w:numPr>
          <w:ilvl w:val="0"/>
          <w:numId w:val="10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дисплей</w:t>
      </w:r>
    </w:p>
    <w:p w:rsidR="005D6DD1" w:rsidRPr="005D6DD1" w:rsidRDefault="005D6DD1" w:rsidP="0075676E">
      <w:pPr>
        <w:numPr>
          <w:ilvl w:val="0"/>
          <w:numId w:val="10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процессор</w:t>
      </w:r>
    </w:p>
    <w:p w:rsidR="005D6DD1" w:rsidRPr="005D6DD1" w:rsidRDefault="005D6DD1" w:rsidP="0075676E">
      <w:pPr>
        <w:numPr>
          <w:ilvl w:val="0"/>
          <w:numId w:val="10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мышь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А12. Устройство ввода информации - джойстик - используется:</w:t>
      </w:r>
    </w:p>
    <w:p w:rsidR="005D6DD1" w:rsidRPr="005D6DD1" w:rsidRDefault="005D6DD1" w:rsidP="0075676E">
      <w:pPr>
        <w:numPr>
          <w:ilvl w:val="0"/>
          <w:numId w:val="10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компьютерных игр;</w:t>
      </w:r>
    </w:p>
    <w:p w:rsidR="005D6DD1" w:rsidRPr="005D6DD1" w:rsidRDefault="005D6DD1" w:rsidP="0075676E">
      <w:pPr>
        <w:numPr>
          <w:ilvl w:val="0"/>
          <w:numId w:val="10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инженерных расчётов;</w:t>
      </w:r>
    </w:p>
    <w:p w:rsidR="005D6DD1" w:rsidRPr="005D6DD1" w:rsidRDefault="005D6DD1" w:rsidP="0075676E">
      <w:pPr>
        <w:numPr>
          <w:ilvl w:val="0"/>
          <w:numId w:val="10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для передачи графической информации в компьютер;</w:t>
      </w:r>
    </w:p>
    <w:p w:rsidR="005D6DD1" w:rsidRPr="005D6DD1" w:rsidRDefault="005D6DD1" w:rsidP="0075676E">
      <w:pPr>
        <w:numPr>
          <w:ilvl w:val="0"/>
          <w:numId w:val="10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передачи символьной информации в компьютер;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А13. Мониторов не бывает</w:t>
      </w:r>
    </w:p>
    <w:p w:rsidR="005D6DD1" w:rsidRPr="005D6DD1" w:rsidRDefault="005D6DD1" w:rsidP="0075676E">
      <w:pPr>
        <w:numPr>
          <w:ilvl w:val="0"/>
          <w:numId w:val="10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монохромных</w:t>
      </w:r>
    </w:p>
    <w:p w:rsidR="005D6DD1" w:rsidRPr="005D6DD1" w:rsidRDefault="005D6DD1" w:rsidP="0075676E">
      <w:pPr>
        <w:numPr>
          <w:ilvl w:val="0"/>
          <w:numId w:val="10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жидкокристаллических</w:t>
      </w:r>
    </w:p>
    <w:p w:rsidR="005D6DD1" w:rsidRPr="005D6DD1" w:rsidRDefault="005D6DD1" w:rsidP="0075676E">
      <w:pPr>
        <w:numPr>
          <w:ilvl w:val="0"/>
          <w:numId w:val="10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ЭЛТ</w:t>
      </w:r>
    </w:p>
    <w:p w:rsidR="005D6DD1" w:rsidRPr="005D6DD1" w:rsidRDefault="005D6DD1" w:rsidP="0075676E">
      <w:pPr>
        <w:numPr>
          <w:ilvl w:val="0"/>
          <w:numId w:val="10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инфракрасных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А14. К внешней памяти относятся:</w:t>
      </w:r>
    </w:p>
    <w:p w:rsidR="005D6DD1" w:rsidRPr="005D6DD1" w:rsidRDefault="005D6DD1" w:rsidP="0075676E">
      <w:pPr>
        <w:numPr>
          <w:ilvl w:val="0"/>
          <w:numId w:val="1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модем, диск, кассета</w:t>
      </w:r>
    </w:p>
    <w:p w:rsidR="005D6DD1" w:rsidRPr="005D6DD1" w:rsidRDefault="005D6DD1" w:rsidP="0075676E">
      <w:pPr>
        <w:numPr>
          <w:ilvl w:val="0"/>
          <w:numId w:val="1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кассета , оптический диск, магнитофон</w:t>
      </w:r>
    </w:p>
    <w:p w:rsidR="005D6DD1" w:rsidRPr="005D6DD1" w:rsidRDefault="005D6DD1" w:rsidP="0075676E">
      <w:pPr>
        <w:numPr>
          <w:ilvl w:val="0"/>
          <w:numId w:val="1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диск, кассета, оптический диск</w:t>
      </w:r>
    </w:p>
    <w:p w:rsidR="005D6DD1" w:rsidRPr="005D6DD1" w:rsidRDefault="005D6DD1" w:rsidP="0075676E">
      <w:pPr>
        <w:numPr>
          <w:ilvl w:val="0"/>
          <w:numId w:val="11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Мышь, световое перо, винчестер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А15. Прикладное программное обеспечение - это:</w:t>
      </w:r>
    </w:p>
    <w:p w:rsidR="005D6DD1" w:rsidRPr="005D6DD1" w:rsidRDefault="005D6DD1" w:rsidP="0075676E">
      <w:pPr>
        <w:numPr>
          <w:ilvl w:val="0"/>
          <w:numId w:val="11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справочное приложение к программам</w:t>
      </w:r>
    </w:p>
    <w:p w:rsidR="005D6DD1" w:rsidRPr="005D6DD1" w:rsidRDefault="005D6DD1" w:rsidP="0075676E">
      <w:pPr>
        <w:numPr>
          <w:ilvl w:val="0"/>
          <w:numId w:val="11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текстовый и графический редакторы, обучающие и тестирующие программы, игры</w:t>
      </w:r>
    </w:p>
    <w:p w:rsidR="005D6DD1" w:rsidRPr="005D6DD1" w:rsidRDefault="005D6DD1" w:rsidP="0075676E">
      <w:pPr>
        <w:numPr>
          <w:ilvl w:val="0"/>
          <w:numId w:val="11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игровых программ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А16. Операционные системы:</w:t>
      </w:r>
    </w:p>
    <w:p w:rsidR="005D6DD1" w:rsidRPr="005D6DD1" w:rsidRDefault="005D6DD1" w:rsidP="0075676E">
      <w:pPr>
        <w:numPr>
          <w:ilvl w:val="0"/>
          <w:numId w:val="1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DOS, Windows, Unix</w:t>
      </w:r>
    </w:p>
    <w:p w:rsidR="005D6DD1" w:rsidRPr="005D6DD1" w:rsidRDefault="005D6DD1" w:rsidP="0075676E">
      <w:pPr>
        <w:numPr>
          <w:ilvl w:val="0"/>
          <w:numId w:val="1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Word, Excel, Power Point</w:t>
      </w:r>
    </w:p>
    <w:p w:rsidR="005D6DD1" w:rsidRPr="005D6DD1" w:rsidRDefault="005D6DD1" w:rsidP="0075676E">
      <w:pPr>
        <w:numPr>
          <w:ilvl w:val="0"/>
          <w:numId w:val="1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(состав отделения больницы): зав. отделением, 2 хирурга, 4 мед. Сестры</w:t>
      </w:r>
    </w:p>
    <w:p w:rsidR="005D6DD1" w:rsidRPr="005D6DD1" w:rsidRDefault="005D6DD1" w:rsidP="0075676E">
      <w:pPr>
        <w:numPr>
          <w:ilvl w:val="0"/>
          <w:numId w:val="1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dr. Web, Антивирус Касперского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А17. Вирусы, способные обитать в файлах документов называются:</w:t>
      </w:r>
    </w:p>
    <w:p w:rsidR="005D6DD1" w:rsidRPr="005D6DD1" w:rsidRDefault="005D6DD1" w:rsidP="0075676E">
      <w:pPr>
        <w:numPr>
          <w:ilvl w:val="0"/>
          <w:numId w:val="11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сетевыми</w:t>
      </w:r>
    </w:p>
    <w:p w:rsidR="005D6DD1" w:rsidRPr="005D6DD1" w:rsidRDefault="005D6DD1" w:rsidP="0075676E">
      <w:pPr>
        <w:numPr>
          <w:ilvl w:val="0"/>
          <w:numId w:val="11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макро-вирусами</w:t>
      </w:r>
    </w:p>
    <w:p w:rsidR="005D6DD1" w:rsidRPr="005D6DD1" w:rsidRDefault="005D6DD1" w:rsidP="0075676E">
      <w:pPr>
        <w:numPr>
          <w:ilvl w:val="0"/>
          <w:numId w:val="11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файловыми</w:t>
      </w:r>
    </w:p>
    <w:p w:rsidR="005D6DD1" w:rsidRPr="005D6DD1" w:rsidRDefault="005D6DD1" w:rsidP="0075676E">
      <w:pPr>
        <w:numPr>
          <w:ilvl w:val="0"/>
          <w:numId w:val="11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загрузочными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А18. Какие программы из ниже перечисленных являются антивирусными? </w:t>
      </w:r>
    </w:p>
    <w:p w:rsidR="005D6DD1" w:rsidRPr="005D6DD1" w:rsidRDefault="005D6DD1" w:rsidP="0075676E">
      <w:pPr>
        <w:numPr>
          <w:ilvl w:val="0"/>
          <w:numId w:val="1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Doctor WEB, AVG</w:t>
      </w:r>
    </w:p>
    <w:p w:rsidR="005D6DD1" w:rsidRPr="005D6DD1" w:rsidRDefault="005D6DD1" w:rsidP="0075676E">
      <w:pPr>
        <w:numPr>
          <w:ilvl w:val="0"/>
          <w:numId w:val="1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WinZip, WinRar</w:t>
      </w:r>
    </w:p>
    <w:p w:rsidR="005D6DD1" w:rsidRPr="005D6DD1" w:rsidRDefault="005D6DD1" w:rsidP="0075676E">
      <w:pPr>
        <w:numPr>
          <w:ilvl w:val="0"/>
          <w:numId w:val="1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Word, PowerPoint</w:t>
      </w:r>
    </w:p>
    <w:p w:rsidR="005D6DD1" w:rsidRPr="005D6DD1" w:rsidRDefault="005D6DD1" w:rsidP="0075676E">
      <w:pPr>
        <w:numPr>
          <w:ilvl w:val="0"/>
          <w:numId w:val="11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Excel, Internet Explorer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 xml:space="preserve">А19. Объединение компьютеров и локальных сетей, расположенных на удаленном расстоянии, для общего использования мировых информационных ресурсов, называется... </w:t>
      </w:r>
    </w:p>
    <w:p w:rsidR="005D6DD1" w:rsidRPr="005D6DD1" w:rsidRDefault="005D6DD1" w:rsidP="0075676E">
      <w:pPr>
        <w:numPr>
          <w:ilvl w:val="0"/>
          <w:numId w:val="1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локальная сеть</w:t>
      </w:r>
    </w:p>
    <w:p w:rsidR="005D6DD1" w:rsidRPr="005D6DD1" w:rsidRDefault="005D6DD1" w:rsidP="0075676E">
      <w:pPr>
        <w:numPr>
          <w:ilvl w:val="0"/>
          <w:numId w:val="1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глобальная сеть</w:t>
      </w:r>
    </w:p>
    <w:p w:rsidR="005D6DD1" w:rsidRPr="005D6DD1" w:rsidRDefault="005D6DD1" w:rsidP="0075676E">
      <w:pPr>
        <w:numPr>
          <w:ilvl w:val="0"/>
          <w:numId w:val="1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корпоративная сеть</w:t>
      </w:r>
    </w:p>
    <w:p w:rsidR="005D6DD1" w:rsidRPr="005D6DD1" w:rsidRDefault="005D6DD1" w:rsidP="0075676E">
      <w:pPr>
        <w:numPr>
          <w:ilvl w:val="0"/>
          <w:numId w:val="1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региональная сеть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А20. При работе с текстовым редактором необходимы следующие аппаратные средства персонального компьютера: </w:t>
      </w:r>
    </w:p>
    <w:p w:rsidR="005D6DD1" w:rsidRPr="005D6DD1" w:rsidRDefault="005D6DD1" w:rsidP="0075676E">
      <w:pPr>
        <w:numPr>
          <w:ilvl w:val="0"/>
          <w:numId w:val="1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клавиатура, дисплей, процессор, оперативное запоминающее устройство</w:t>
      </w:r>
    </w:p>
    <w:p w:rsidR="005D6DD1" w:rsidRPr="005D6DD1" w:rsidRDefault="005D6DD1" w:rsidP="0075676E">
      <w:pPr>
        <w:numPr>
          <w:ilvl w:val="0"/>
          <w:numId w:val="1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внешнее запоминающее устройство, принтер</w:t>
      </w:r>
    </w:p>
    <w:p w:rsidR="005D6DD1" w:rsidRPr="005D6DD1" w:rsidRDefault="005D6DD1" w:rsidP="0075676E">
      <w:pPr>
        <w:numPr>
          <w:ilvl w:val="0"/>
          <w:numId w:val="1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мышь, сканер, жесткий диск</w:t>
      </w:r>
    </w:p>
    <w:p w:rsidR="005D6DD1" w:rsidRPr="005D6DD1" w:rsidRDefault="005D6DD1" w:rsidP="0075676E">
      <w:pPr>
        <w:numPr>
          <w:ilvl w:val="0"/>
          <w:numId w:val="11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модем, плоттер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В.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3"/>
        <w:gridCol w:w="780"/>
        <w:gridCol w:w="2368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Звуковая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Слушать музыку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Зрительная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Запах дыма</w:t>
            </w:r>
          </w:p>
        </w:tc>
      </w:tr>
      <w:tr w:rsidR="005D6DD1" w:rsidRPr="0099623E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Тактильная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Греть руки у костра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Обоняние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Читать книгу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Вкусовая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Есть мороженое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1а, 2г, 3в, 4б, 5д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В2. Закодируй слова с помощью кода Цезаря.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4"/>
        <w:gridCol w:w="780"/>
        <w:gridCol w:w="1201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МАЧТА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ЛПЩЛБ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ВОЛОС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НБШУБ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КОШКА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ПУГЁУ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БУКЕТ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ВФЛЁУ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ОТВЕТ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ГПМПТ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1в, 2д, 3а, 4г, 5б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В3. Что из перечисленного ниже относится к носителям информации? В ответе укажите буквы.</w:t>
      </w:r>
    </w:p>
    <w:p w:rsidR="005D6DD1" w:rsidRPr="005D6DD1" w:rsidRDefault="005D6DD1" w:rsidP="0075676E">
      <w:pPr>
        <w:numPr>
          <w:ilvl w:val="0"/>
          <w:numId w:val="11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Сканер</w:t>
      </w:r>
    </w:p>
    <w:p w:rsidR="005D6DD1" w:rsidRPr="005D6DD1" w:rsidRDefault="005D6DD1" w:rsidP="0075676E">
      <w:pPr>
        <w:numPr>
          <w:ilvl w:val="0"/>
          <w:numId w:val="11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флеш-карта</w:t>
      </w:r>
    </w:p>
    <w:p w:rsidR="005D6DD1" w:rsidRPr="005D6DD1" w:rsidRDefault="005D6DD1" w:rsidP="0075676E">
      <w:pPr>
        <w:numPr>
          <w:ilvl w:val="0"/>
          <w:numId w:val="11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Плоттер</w:t>
      </w:r>
    </w:p>
    <w:p w:rsidR="005D6DD1" w:rsidRPr="005D6DD1" w:rsidRDefault="005D6DD1" w:rsidP="0075676E">
      <w:pPr>
        <w:numPr>
          <w:ilvl w:val="0"/>
          <w:numId w:val="11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жесткий диск</w:t>
      </w:r>
    </w:p>
    <w:p w:rsidR="005D6DD1" w:rsidRPr="005D6DD1" w:rsidRDefault="005D6DD1" w:rsidP="0075676E">
      <w:pPr>
        <w:numPr>
          <w:ilvl w:val="0"/>
          <w:numId w:val="11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Микрофон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б,г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 xml:space="preserve">В4.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5"/>
        <w:gridCol w:w="780"/>
        <w:gridCol w:w="4347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Память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Устройство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Внутренняя память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Флеш-карта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Внешняя память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Винчестер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Дискета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Оперативная память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Магнитная лента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е) Постоянное запоминающее устройство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1г,е 2а,б,в,е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В5. Какое количество байт содержит слово «сообщение». В ответе записать только число. 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9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bookmarkStart w:id="5" w:name="h4"/>
      <w:bookmarkEnd w:id="5"/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br w:type="page"/>
      </w: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lastRenderedPageBreak/>
        <w:t>4 вариант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А.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 выполнении заданий этой части из четырёх предложенных вам вариантов выберите один верный.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А1. Поиск, сбор, хранение,преобразование,использование информации - это предмет изучения: </w:t>
      </w:r>
    </w:p>
    <w:p w:rsidR="005D6DD1" w:rsidRPr="005D6DD1" w:rsidRDefault="005D6DD1" w:rsidP="0075676E">
      <w:pPr>
        <w:numPr>
          <w:ilvl w:val="0"/>
          <w:numId w:val="1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информатики</w:t>
      </w:r>
    </w:p>
    <w:p w:rsidR="005D6DD1" w:rsidRPr="005D6DD1" w:rsidRDefault="005D6DD1" w:rsidP="0075676E">
      <w:pPr>
        <w:numPr>
          <w:ilvl w:val="0"/>
          <w:numId w:val="1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кибернетики</w:t>
      </w:r>
    </w:p>
    <w:p w:rsidR="005D6DD1" w:rsidRPr="005D6DD1" w:rsidRDefault="005D6DD1" w:rsidP="0075676E">
      <w:pPr>
        <w:numPr>
          <w:ilvl w:val="0"/>
          <w:numId w:val="1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робототехники</w:t>
      </w:r>
    </w:p>
    <w:p w:rsidR="005D6DD1" w:rsidRPr="005D6DD1" w:rsidRDefault="005D6DD1" w:rsidP="0075676E">
      <w:pPr>
        <w:numPr>
          <w:ilvl w:val="0"/>
          <w:numId w:val="1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Internet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А2. Информацию, существенную и важную в настоящий момент, называют:</w:t>
      </w:r>
    </w:p>
    <w:p w:rsidR="005D6DD1" w:rsidRPr="005D6DD1" w:rsidRDefault="005D6DD1" w:rsidP="0075676E">
      <w:pPr>
        <w:numPr>
          <w:ilvl w:val="0"/>
          <w:numId w:val="11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полной</w:t>
      </w:r>
    </w:p>
    <w:p w:rsidR="005D6DD1" w:rsidRPr="005D6DD1" w:rsidRDefault="005D6DD1" w:rsidP="0075676E">
      <w:pPr>
        <w:numPr>
          <w:ilvl w:val="0"/>
          <w:numId w:val="11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полезной</w:t>
      </w:r>
    </w:p>
    <w:p w:rsidR="005D6DD1" w:rsidRPr="005D6DD1" w:rsidRDefault="005D6DD1" w:rsidP="0075676E">
      <w:pPr>
        <w:numPr>
          <w:ilvl w:val="0"/>
          <w:numId w:val="11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актуальной</w:t>
      </w:r>
    </w:p>
    <w:p w:rsidR="005D6DD1" w:rsidRPr="005D6DD1" w:rsidRDefault="005D6DD1" w:rsidP="0075676E">
      <w:pPr>
        <w:numPr>
          <w:ilvl w:val="0"/>
          <w:numId w:val="11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достоверной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А3. Тактильную информацию человек получает посредством:</w:t>
      </w:r>
    </w:p>
    <w:p w:rsidR="005D6DD1" w:rsidRPr="005D6DD1" w:rsidRDefault="005D6DD1" w:rsidP="0075676E">
      <w:pPr>
        <w:numPr>
          <w:ilvl w:val="0"/>
          <w:numId w:val="12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специальных приборов</w:t>
      </w:r>
    </w:p>
    <w:p w:rsidR="005D6DD1" w:rsidRPr="005D6DD1" w:rsidRDefault="005D6DD1" w:rsidP="0075676E">
      <w:pPr>
        <w:numPr>
          <w:ilvl w:val="0"/>
          <w:numId w:val="12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термометров</w:t>
      </w:r>
    </w:p>
    <w:p w:rsidR="005D6DD1" w:rsidRPr="005D6DD1" w:rsidRDefault="005D6DD1" w:rsidP="0075676E">
      <w:pPr>
        <w:numPr>
          <w:ilvl w:val="0"/>
          <w:numId w:val="12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барометров</w:t>
      </w:r>
    </w:p>
    <w:p w:rsidR="005D6DD1" w:rsidRPr="005D6DD1" w:rsidRDefault="005D6DD1" w:rsidP="0075676E">
      <w:pPr>
        <w:numPr>
          <w:ilvl w:val="0"/>
          <w:numId w:val="12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органов осязания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А4. Кодом называется: </w:t>
      </w:r>
    </w:p>
    <w:p w:rsidR="005D6DD1" w:rsidRPr="005D6DD1" w:rsidRDefault="005D6DD1" w:rsidP="0075676E">
      <w:pPr>
        <w:numPr>
          <w:ilvl w:val="0"/>
          <w:numId w:val="12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правило, описывающее отображение набора знаков одного алфавита в набор знаков другого алфавита</w:t>
      </w:r>
    </w:p>
    <w:p w:rsidR="005D6DD1" w:rsidRPr="005D6DD1" w:rsidRDefault="005D6DD1" w:rsidP="0075676E">
      <w:pPr>
        <w:numPr>
          <w:ilvl w:val="0"/>
          <w:numId w:val="12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произвольная конечная последовательность знаков</w:t>
      </w:r>
    </w:p>
    <w:p w:rsidR="005D6DD1" w:rsidRPr="005D6DD1" w:rsidRDefault="005D6DD1" w:rsidP="0075676E">
      <w:pPr>
        <w:numPr>
          <w:ilvl w:val="0"/>
          <w:numId w:val="12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правило, описывающее отображение одного набора знаков в другой набор знаков или слов</w:t>
      </w:r>
    </w:p>
    <w:p w:rsidR="005D6DD1" w:rsidRPr="005D6DD1" w:rsidRDefault="005D6DD1" w:rsidP="0075676E">
      <w:pPr>
        <w:numPr>
          <w:ilvl w:val="0"/>
          <w:numId w:val="12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двоичное слово фиксированной длины</w:t>
      </w:r>
    </w:p>
    <w:p w:rsidR="005D6DD1" w:rsidRPr="005D6DD1" w:rsidRDefault="005D6DD1" w:rsidP="0075676E">
      <w:pPr>
        <w:numPr>
          <w:ilvl w:val="0"/>
          <w:numId w:val="12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 слов над двоичным набором знаков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А5. Видеозапись школьного праздника осуществляется для</w:t>
      </w:r>
    </w:p>
    <w:p w:rsidR="005D6DD1" w:rsidRPr="005D6DD1" w:rsidRDefault="005D6DD1" w:rsidP="0075676E">
      <w:pPr>
        <w:numPr>
          <w:ilvl w:val="0"/>
          <w:numId w:val="12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обработки информации</w:t>
      </w:r>
    </w:p>
    <w:p w:rsidR="005D6DD1" w:rsidRPr="005D6DD1" w:rsidRDefault="005D6DD1" w:rsidP="0075676E">
      <w:pPr>
        <w:numPr>
          <w:ilvl w:val="0"/>
          <w:numId w:val="12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хранения информации</w:t>
      </w:r>
    </w:p>
    <w:p w:rsidR="005D6DD1" w:rsidRPr="005D6DD1" w:rsidRDefault="005D6DD1" w:rsidP="0075676E">
      <w:pPr>
        <w:numPr>
          <w:ilvl w:val="0"/>
          <w:numId w:val="12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передачи информации</w:t>
      </w:r>
    </w:p>
    <w:p w:rsidR="005D6DD1" w:rsidRPr="005D6DD1" w:rsidRDefault="005D6DD1" w:rsidP="0075676E">
      <w:pPr>
        <w:numPr>
          <w:ilvl w:val="0"/>
          <w:numId w:val="12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поиска информации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А6. Чему равны 5 килобайтов? </w:t>
      </w:r>
    </w:p>
    <w:p w:rsidR="005D6DD1" w:rsidRPr="005D6DD1" w:rsidRDefault="005D6DD1" w:rsidP="0075676E">
      <w:pPr>
        <w:numPr>
          <w:ilvl w:val="0"/>
          <w:numId w:val="1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5000 байт</w:t>
      </w:r>
    </w:p>
    <w:p w:rsidR="005D6DD1" w:rsidRPr="005D6DD1" w:rsidRDefault="005D6DD1" w:rsidP="0075676E">
      <w:pPr>
        <w:numPr>
          <w:ilvl w:val="0"/>
          <w:numId w:val="1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5000бит</w:t>
      </w:r>
    </w:p>
    <w:p w:rsidR="005D6DD1" w:rsidRPr="005D6DD1" w:rsidRDefault="005D6DD1" w:rsidP="0075676E">
      <w:pPr>
        <w:numPr>
          <w:ilvl w:val="0"/>
          <w:numId w:val="1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5120 бит</w:t>
      </w:r>
    </w:p>
    <w:p w:rsidR="005D6DD1" w:rsidRPr="005D6DD1" w:rsidRDefault="005D6DD1" w:rsidP="0075676E">
      <w:pPr>
        <w:numPr>
          <w:ilvl w:val="0"/>
          <w:numId w:val="12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5120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А7. Что обозначают в ЭВМ нулём или единицей при записи двоичного кода?</w:t>
      </w:r>
    </w:p>
    <w:p w:rsidR="005D6DD1" w:rsidRPr="005D6DD1" w:rsidRDefault="005D6DD1" w:rsidP="0075676E">
      <w:pPr>
        <w:numPr>
          <w:ilvl w:val="0"/>
          <w:numId w:val="12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 или да</w:t>
      </w:r>
    </w:p>
    <w:p w:rsidR="005D6DD1" w:rsidRPr="005D6DD1" w:rsidRDefault="005D6DD1" w:rsidP="0075676E">
      <w:pPr>
        <w:numPr>
          <w:ilvl w:val="0"/>
          <w:numId w:val="12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или 1</w:t>
      </w:r>
    </w:p>
    <w:p w:rsidR="005D6DD1" w:rsidRPr="005D6DD1" w:rsidRDefault="005D6DD1" w:rsidP="0075676E">
      <w:pPr>
        <w:numPr>
          <w:ilvl w:val="0"/>
          <w:numId w:val="12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 электрического сигнала или есть электрический сигнал</w:t>
      </w:r>
    </w:p>
    <w:p w:rsidR="005D6DD1" w:rsidRPr="005D6DD1" w:rsidRDefault="005D6DD1" w:rsidP="0075676E">
      <w:pPr>
        <w:numPr>
          <w:ilvl w:val="0"/>
          <w:numId w:val="12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ответы правильные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А8.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br/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Певец-Давид был ростом мал, Но повалил же Голиафа!</w:t>
      </w:r>
    </w:p>
    <w:p w:rsidR="005D6DD1" w:rsidRPr="005D6DD1" w:rsidRDefault="005D6DD1" w:rsidP="0075676E">
      <w:pPr>
        <w:numPr>
          <w:ilvl w:val="0"/>
          <w:numId w:val="12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 бит</w:t>
      </w:r>
    </w:p>
    <w:p w:rsidR="005D6DD1" w:rsidRPr="005D6DD1" w:rsidRDefault="005D6DD1" w:rsidP="0075676E">
      <w:pPr>
        <w:numPr>
          <w:ilvl w:val="0"/>
          <w:numId w:val="12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бит</w:t>
      </w:r>
    </w:p>
    <w:p w:rsidR="005D6DD1" w:rsidRPr="005D6DD1" w:rsidRDefault="005D6DD1" w:rsidP="0075676E">
      <w:pPr>
        <w:numPr>
          <w:ilvl w:val="0"/>
          <w:numId w:val="12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400 байт</w:t>
      </w:r>
    </w:p>
    <w:p w:rsidR="005D6DD1" w:rsidRPr="005D6DD1" w:rsidRDefault="005D6DD1" w:rsidP="0075676E">
      <w:pPr>
        <w:numPr>
          <w:ilvl w:val="0"/>
          <w:numId w:val="12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байт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А9. Считая, что каждый символ кодируется 16-ю битами, оцените информационный объем следующего предложения:</w:t>
      </w: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br/>
      </w:r>
      <w:r w:rsidRPr="005D6DD1">
        <w:rPr>
          <w:rFonts w:ascii="Times New Roman" w:eastAsia="Calibri" w:hAnsi="Times New Roman" w:cs="Times New Roman"/>
          <w:bCs/>
          <w:i/>
          <w:iCs/>
          <w:sz w:val="24"/>
          <w:szCs w:val="24"/>
          <w:lang w:val="ru-RU" w:eastAsia="ru-RU"/>
        </w:rPr>
        <w:t>Блажен, кто верует, тепло ему на свете!</w:t>
      </w:r>
    </w:p>
    <w:p w:rsidR="005D6DD1" w:rsidRPr="005D6DD1" w:rsidRDefault="005D6DD1" w:rsidP="0075676E">
      <w:pPr>
        <w:numPr>
          <w:ilvl w:val="0"/>
          <w:numId w:val="1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78 бит</w:t>
      </w:r>
    </w:p>
    <w:p w:rsidR="005D6DD1" w:rsidRPr="005D6DD1" w:rsidRDefault="005D6DD1" w:rsidP="0075676E">
      <w:pPr>
        <w:numPr>
          <w:ilvl w:val="0"/>
          <w:numId w:val="1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 байт</w:t>
      </w:r>
    </w:p>
    <w:p w:rsidR="005D6DD1" w:rsidRPr="005D6DD1" w:rsidRDefault="005D6DD1" w:rsidP="0075676E">
      <w:pPr>
        <w:numPr>
          <w:ilvl w:val="0"/>
          <w:numId w:val="1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312 бит</w:t>
      </w:r>
    </w:p>
    <w:p w:rsidR="005D6DD1" w:rsidRPr="005D6DD1" w:rsidRDefault="005D6DD1" w:rsidP="0075676E">
      <w:pPr>
        <w:numPr>
          <w:ilvl w:val="0"/>
          <w:numId w:val="12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624 бита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А10. Шахматная доска состоит 8 столбцов и 8 строк. Какое минимальное количество бит потребуется для кодирования координат одного шахматного поля?</w:t>
      </w:r>
    </w:p>
    <w:p w:rsidR="005D6DD1" w:rsidRPr="005D6DD1" w:rsidRDefault="005D6DD1" w:rsidP="0075676E">
      <w:pPr>
        <w:numPr>
          <w:ilvl w:val="0"/>
          <w:numId w:val="12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5D6DD1" w:rsidRPr="005D6DD1" w:rsidRDefault="005D6DD1" w:rsidP="0075676E">
      <w:pPr>
        <w:numPr>
          <w:ilvl w:val="0"/>
          <w:numId w:val="12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5D6DD1" w:rsidRPr="005D6DD1" w:rsidRDefault="005D6DD1" w:rsidP="0075676E">
      <w:pPr>
        <w:numPr>
          <w:ilvl w:val="0"/>
          <w:numId w:val="12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</w:p>
    <w:p w:rsidR="005D6DD1" w:rsidRPr="005D6DD1" w:rsidRDefault="005D6DD1" w:rsidP="0075676E">
      <w:pPr>
        <w:numPr>
          <w:ilvl w:val="0"/>
          <w:numId w:val="12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А11. Минимальный состав персонального компьютера… </w:t>
      </w:r>
    </w:p>
    <w:p w:rsidR="005D6DD1" w:rsidRPr="005D6DD1" w:rsidRDefault="005D6DD1" w:rsidP="0075676E">
      <w:pPr>
        <w:numPr>
          <w:ilvl w:val="0"/>
          <w:numId w:val="12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винчестер, дисковод, монитор, клавиатура</w:t>
      </w:r>
    </w:p>
    <w:p w:rsidR="005D6DD1" w:rsidRPr="005D6DD1" w:rsidRDefault="005D6DD1" w:rsidP="0075676E">
      <w:pPr>
        <w:numPr>
          <w:ilvl w:val="0"/>
          <w:numId w:val="12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монитор, клавиатура, системный блок</w:t>
      </w:r>
    </w:p>
    <w:p w:rsidR="005D6DD1" w:rsidRPr="005D6DD1" w:rsidRDefault="005D6DD1" w:rsidP="0075676E">
      <w:pPr>
        <w:numPr>
          <w:ilvl w:val="0"/>
          <w:numId w:val="12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принтер, клавиатура, монитор, память</w:t>
      </w:r>
    </w:p>
    <w:p w:rsidR="005D6DD1" w:rsidRPr="005D6DD1" w:rsidRDefault="005D6DD1" w:rsidP="0075676E">
      <w:pPr>
        <w:numPr>
          <w:ilvl w:val="0"/>
          <w:numId w:val="12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системный блок, модем, винчестер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А12. Какое из перечисленных устройств ввода относится к классу манипуляторов:</w:t>
      </w:r>
    </w:p>
    <w:p w:rsidR="005D6DD1" w:rsidRPr="005D6DD1" w:rsidRDefault="005D6DD1" w:rsidP="0075676E">
      <w:pPr>
        <w:numPr>
          <w:ilvl w:val="0"/>
          <w:numId w:val="1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тачпад;</w:t>
      </w:r>
    </w:p>
    <w:p w:rsidR="005D6DD1" w:rsidRPr="005D6DD1" w:rsidRDefault="005D6DD1" w:rsidP="0075676E">
      <w:pPr>
        <w:numPr>
          <w:ilvl w:val="0"/>
          <w:numId w:val="1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джойстик;</w:t>
      </w:r>
    </w:p>
    <w:p w:rsidR="005D6DD1" w:rsidRPr="005D6DD1" w:rsidRDefault="005D6DD1" w:rsidP="0075676E">
      <w:pPr>
        <w:numPr>
          <w:ilvl w:val="0"/>
          <w:numId w:val="1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микрофон;</w:t>
      </w:r>
    </w:p>
    <w:p w:rsidR="005D6DD1" w:rsidRPr="005D6DD1" w:rsidRDefault="005D6DD1" w:rsidP="0075676E">
      <w:pPr>
        <w:numPr>
          <w:ilvl w:val="0"/>
          <w:numId w:val="12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клавиатура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lastRenderedPageBreak/>
        <w:t>А13. Принтеры бывают :</w:t>
      </w:r>
    </w:p>
    <w:p w:rsidR="005D6DD1" w:rsidRPr="005D6DD1" w:rsidRDefault="005D6DD1" w:rsidP="0075676E">
      <w:pPr>
        <w:numPr>
          <w:ilvl w:val="0"/>
          <w:numId w:val="1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настольные, портативные</w:t>
      </w:r>
    </w:p>
    <w:p w:rsidR="005D6DD1" w:rsidRPr="005D6DD1" w:rsidRDefault="005D6DD1" w:rsidP="0075676E">
      <w:pPr>
        <w:numPr>
          <w:ilvl w:val="0"/>
          <w:numId w:val="1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матричные, лазерные, струйные</w:t>
      </w:r>
    </w:p>
    <w:p w:rsidR="005D6DD1" w:rsidRPr="005D6DD1" w:rsidRDefault="005D6DD1" w:rsidP="0075676E">
      <w:pPr>
        <w:numPr>
          <w:ilvl w:val="0"/>
          <w:numId w:val="1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монохромные, цветные, черно-белые</w:t>
      </w:r>
    </w:p>
    <w:p w:rsidR="005D6DD1" w:rsidRPr="005D6DD1" w:rsidRDefault="005D6DD1" w:rsidP="0075676E">
      <w:pPr>
        <w:numPr>
          <w:ilvl w:val="0"/>
          <w:numId w:val="130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ЭЛТ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А14. Для хранения программ, требующихся для запуска и тестирования компьютера при его включении, необходимо:</w:t>
      </w:r>
    </w:p>
    <w:p w:rsidR="005D6DD1" w:rsidRPr="005D6DD1" w:rsidRDefault="005D6DD1" w:rsidP="0075676E">
      <w:pPr>
        <w:numPr>
          <w:ilvl w:val="0"/>
          <w:numId w:val="1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ОЗУ</w:t>
      </w:r>
    </w:p>
    <w:p w:rsidR="005D6DD1" w:rsidRPr="005D6DD1" w:rsidRDefault="005D6DD1" w:rsidP="0075676E">
      <w:pPr>
        <w:numPr>
          <w:ilvl w:val="0"/>
          <w:numId w:val="1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процессор</w:t>
      </w:r>
    </w:p>
    <w:p w:rsidR="005D6DD1" w:rsidRPr="005D6DD1" w:rsidRDefault="005D6DD1" w:rsidP="0075676E">
      <w:pPr>
        <w:numPr>
          <w:ilvl w:val="0"/>
          <w:numId w:val="1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ВЗУ</w:t>
      </w:r>
    </w:p>
    <w:p w:rsidR="005D6DD1" w:rsidRPr="005D6DD1" w:rsidRDefault="005D6DD1" w:rsidP="0075676E">
      <w:pPr>
        <w:numPr>
          <w:ilvl w:val="0"/>
          <w:numId w:val="13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ПЗУ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4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А15. Графическим редактором называется программа, предназначенная для ...создания</w:t>
      </w:r>
    </w:p>
    <w:p w:rsidR="005D6DD1" w:rsidRPr="005D6DD1" w:rsidRDefault="005D6DD1" w:rsidP="0075676E">
      <w:pPr>
        <w:numPr>
          <w:ilvl w:val="0"/>
          <w:numId w:val="1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графического образа текста</w:t>
      </w:r>
    </w:p>
    <w:p w:rsidR="005D6DD1" w:rsidRPr="005D6DD1" w:rsidRDefault="005D6DD1" w:rsidP="0075676E">
      <w:pPr>
        <w:numPr>
          <w:ilvl w:val="0"/>
          <w:numId w:val="1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редактирования вида и начертания шрифта</w:t>
      </w:r>
    </w:p>
    <w:p w:rsidR="005D6DD1" w:rsidRPr="005D6DD1" w:rsidRDefault="005D6DD1" w:rsidP="0075676E">
      <w:pPr>
        <w:numPr>
          <w:ilvl w:val="0"/>
          <w:numId w:val="1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 с графическим изображением</w:t>
      </w:r>
    </w:p>
    <w:p w:rsidR="005D6DD1" w:rsidRPr="005D6DD1" w:rsidRDefault="005D6DD1" w:rsidP="0075676E">
      <w:pPr>
        <w:numPr>
          <w:ilvl w:val="0"/>
          <w:numId w:val="1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построения диаграмм</w:t>
      </w:r>
    </w:p>
    <w:p w:rsidR="005D6DD1" w:rsidRPr="005D6DD1" w:rsidRDefault="005D6DD1" w:rsidP="0075676E">
      <w:pPr>
        <w:numPr>
          <w:ilvl w:val="0"/>
          <w:numId w:val="13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правильных ответов нет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3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А16. В операционной системе Windows собственное имя файла не может содержать символ</w:t>
      </w:r>
    </w:p>
    <w:p w:rsidR="005D6DD1" w:rsidRPr="005D6DD1" w:rsidRDefault="005D6DD1" w:rsidP="0075676E">
      <w:pPr>
        <w:numPr>
          <w:ilvl w:val="0"/>
          <w:numId w:val="13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вопросительный знак (?)</w:t>
      </w:r>
    </w:p>
    <w:p w:rsidR="005D6DD1" w:rsidRPr="005D6DD1" w:rsidRDefault="005D6DD1" w:rsidP="0075676E">
      <w:pPr>
        <w:numPr>
          <w:ilvl w:val="0"/>
          <w:numId w:val="13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запятую (,)</w:t>
      </w:r>
    </w:p>
    <w:p w:rsidR="005D6DD1" w:rsidRPr="005D6DD1" w:rsidRDefault="005D6DD1" w:rsidP="0075676E">
      <w:pPr>
        <w:numPr>
          <w:ilvl w:val="0"/>
          <w:numId w:val="13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точку (.)</w:t>
      </w:r>
    </w:p>
    <w:p w:rsidR="005D6DD1" w:rsidRPr="005D6DD1" w:rsidRDefault="005D6DD1" w:rsidP="0075676E">
      <w:pPr>
        <w:numPr>
          <w:ilvl w:val="0"/>
          <w:numId w:val="133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 сложения (+)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А17.По какому обязательному признаку название "вирус" было отнесено к компьютерным программам?</w:t>
      </w:r>
    </w:p>
    <w:p w:rsidR="005D6DD1" w:rsidRPr="005D6DD1" w:rsidRDefault="005D6DD1" w:rsidP="0075676E">
      <w:pPr>
        <w:numPr>
          <w:ilvl w:val="0"/>
          <w:numId w:val="13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к мутации</w:t>
      </w:r>
    </w:p>
    <w:p w:rsidR="005D6DD1" w:rsidRPr="005D6DD1" w:rsidRDefault="005D6DD1" w:rsidP="0075676E">
      <w:pPr>
        <w:numPr>
          <w:ilvl w:val="0"/>
          <w:numId w:val="13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к саморазмножению</w:t>
      </w:r>
    </w:p>
    <w:p w:rsidR="005D6DD1" w:rsidRPr="005D6DD1" w:rsidRDefault="005D6DD1" w:rsidP="0075676E">
      <w:pPr>
        <w:numPr>
          <w:ilvl w:val="0"/>
          <w:numId w:val="13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к делению</w:t>
      </w:r>
    </w:p>
    <w:p w:rsidR="005D6DD1" w:rsidRPr="005D6DD1" w:rsidRDefault="005D6DD1" w:rsidP="0075676E">
      <w:pPr>
        <w:numPr>
          <w:ilvl w:val="0"/>
          <w:numId w:val="13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 к изменению размеров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А18. Антивирусные программы – это </w:t>
      </w:r>
    </w:p>
    <w:p w:rsidR="005D6DD1" w:rsidRPr="005D6DD1" w:rsidRDefault="005D6DD1" w:rsidP="0075676E">
      <w:pPr>
        <w:numPr>
          <w:ilvl w:val="0"/>
          <w:numId w:val="13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сканирования и распознавания</w:t>
      </w:r>
    </w:p>
    <w:p w:rsidR="005D6DD1" w:rsidRPr="005D6DD1" w:rsidRDefault="005D6DD1" w:rsidP="0075676E">
      <w:pPr>
        <w:numPr>
          <w:ilvl w:val="0"/>
          <w:numId w:val="13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программы, выявляющие и лечащие компьютерные вирусы</w:t>
      </w:r>
    </w:p>
    <w:p w:rsidR="005D6DD1" w:rsidRPr="005D6DD1" w:rsidRDefault="005D6DD1" w:rsidP="0075676E">
      <w:pPr>
        <w:numPr>
          <w:ilvl w:val="0"/>
          <w:numId w:val="13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программы, только выявляющие вирусы</w:t>
      </w:r>
    </w:p>
    <w:p w:rsidR="005D6DD1" w:rsidRPr="005D6DD1" w:rsidRDefault="005D6DD1" w:rsidP="0075676E">
      <w:pPr>
        <w:numPr>
          <w:ilvl w:val="0"/>
          <w:numId w:val="13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программы-архиваторы, разархиваторы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А19. Глобальная сеть</w:t>
      </w:r>
    </w:p>
    <w:p w:rsidR="005D6DD1" w:rsidRPr="005D6DD1" w:rsidRDefault="005D6DD1" w:rsidP="0075676E">
      <w:pPr>
        <w:numPr>
          <w:ilvl w:val="0"/>
          <w:numId w:val="13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компьютеров в пределах одного города, области, страны</w:t>
      </w:r>
    </w:p>
    <w:p w:rsidR="005D6DD1" w:rsidRPr="005D6DD1" w:rsidRDefault="005D6DD1" w:rsidP="0075676E">
      <w:pPr>
        <w:numPr>
          <w:ilvl w:val="0"/>
          <w:numId w:val="13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объединение компьютеров, расположенных на большом расстоянии друг от друга</w:t>
      </w:r>
    </w:p>
    <w:p w:rsidR="005D6DD1" w:rsidRPr="005D6DD1" w:rsidRDefault="005D6DD1" w:rsidP="0075676E">
      <w:pPr>
        <w:numPr>
          <w:ilvl w:val="0"/>
          <w:numId w:val="13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локальных сетей в пределах одной корпорации для решения общих задач</w:t>
      </w:r>
    </w:p>
    <w:p w:rsidR="005D6DD1" w:rsidRPr="005D6DD1" w:rsidRDefault="005D6DD1" w:rsidP="0075676E">
      <w:pPr>
        <w:numPr>
          <w:ilvl w:val="0"/>
          <w:numId w:val="13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объединение компьютеров, расположенных на небольшом расстоянии друг от друга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А20. Редактирование текста представляет собой:</w:t>
      </w:r>
    </w:p>
    <w:p w:rsidR="005D6DD1" w:rsidRPr="005D6DD1" w:rsidRDefault="005D6DD1" w:rsidP="0075676E">
      <w:pPr>
        <w:numPr>
          <w:ilvl w:val="0"/>
          <w:numId w:val="13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внесения изменений в имеющийся текст</w:t>
      </w:r>
    </w:p>
    <w:p w:rsidR="005D6DD1" w:rsidRPr="005D6DD1" w:rsidRDefault="005D6DD1" w:rsidP="0075676E">
      <w:pPr>
        <w:numPr>
          <w:ilvl w:val="0"/>
          <w:numId w:val="13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процедуру сохранения текста на диске в виде текстового файла</w:t>
      </w:r>
    </w:p>
    <w:p w:rsidR="005D6DD1" w:rsidRPr="005D6DD1" w:rsidRDefault="005D6DD1" w:rsidP="0075676E">
      <w:pPr>
        <w:numPr>
          <w:ilvl w:val="0"/>
          <w:numId w:val="13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передачи текстовой информации по компьютерной сети</w:t>
      </w:r>
    </w:p>
    <w:p w:rsidR="005D6DD1" w:rsidRPr="005D6DD1" w:rsidRDefault="005D6DD1" w:rsidP="0075676E">
      <w:pPr>
        <w:numPr>
          <w:ilvl w:val="0"/>
          <w:numId w:val="137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процедуру считывания с внешнего запоминающего устройства ранее созданного текста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</w:t>
      </w:r>
    </w:p>
    <w:p w:rsidR="005D6DD1" w:rsidRPr="005D6DD1" w:rsidRDefault="005D6DD1" w:rsidP="0075676E">
      <w:pPr>
        <w:keepNext/>
        <w:numPr>
          <w:ilvl w:val="3"/>
          <w:numId w:val="93"/>
        </w:numPr>
        <w:suppressAutoHyphens/>
        <w:spacing w:before="0" w:beforeAutospacing="0" w:after="0" w:afterAutospacing="0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</w:pPr>
      <w:r w:rsidRPr="005D6DD1">
        <w:rPr>
          <w:rFonts w:ascii="Times New Roman" w:eastAsia="Times New Roman" w:hAnsi="Times New Roman" w:cs="Times New Roman"/>
          <w:bCs/>
          <w:sz w:val="20"/>
          <w:szCs w:val="24"/>
          <w:lang w:val="ru-RU" w:eastAsia="ar-SA"/>
        </w:rPr>
        <w:t>Блок В.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3"/>
        <w:gridCol w:w="780"/>
        <w:gridCol w:w="1722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Звуковая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Трогать воду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Зрительная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Шум дождя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Тактильная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Запах пищи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Обоняние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Видеть салют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Вкусовая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Пить чай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1б, 2г, 3а, 4в, 5д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В2. Закодируй слова с помощью кода Цезаря.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8"/>
        <w:gridCol w:w="780"/>
        <w:gridCol w:w="1201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РОКОТ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ЩБРЛБ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ШАПКА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ВПЛБМ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БОКАЛ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ЛМБТТ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КЛАСС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СПЛПУ</w:t>
            </w:r>
          </w:p>
        </w:tc>
      </w:tr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СТОЛБ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ТУПМВ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 2а, 3в, 4б, 5д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В3. Что из перечисленного ниже относится к внутренней памяти? В ответе укажите буквы.</w:t>
      </w:r>
    </w:p>
    <w:p w:rsidR="005D6DD1" w:rsidRPr="005D6DD1" w:rsidRDefault="005D6DD1" w:rsidP="0075676E">
      <w:pPr>
        <w:numPr>
          <w:ilvl w:val="0"/>
          <w:numId w:val="1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жесткий диск</w:t>
      </w:r>
    </w:p>
    <w:p w:rsidR="005D6DD1" w:rsidRPr="005D6DD1" w:rsidRDefault="005D6DD1" w:rsidP="0075676E">
      <w:pPr>
        <w:numPr>
          <w:ilvl w:val="0"/>
          <w:numId w:val="1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ОЗУ</w:t>
      </w:r>
    </w:p>
    <w:p w:rsidR="005D6DD1" w:rsidRPr="005D6DD1" w:rsidRDefault="005D6DD1" w:rsidP="0075676E">
      <w:pPr>
        <w:numPr>
          <w:ilvl w:val="0"/>
          <w:numId w:val="1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ПЗУ</w:t>
      </w:r>
    </w:p>
    <w:p w:rsidR="005D6DD1" w:rsidRPr="005D6DD1" w:rsidRDefault="005D6DD1" w:rsidP="0075676E">
      <w:pPr>
        <w:numPr>
          <w:ilvl w:val="0"/>
          <w:numId w:val="1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дискета</w:t>
      </w:r>
    </w:p>
    <w:p w:rsidR="005D6DD1" w:rsidRPr="005D6DD1" w:rsidRDefault="005D6DD1" w:rsidP="0075676E">
      <w:pPr>
        <w:numPr>
          <w:ilvl w:val="0"/>
          <w:numId w:val="1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магнитный диск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б,в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В4. Установить соответствие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0"/>
        <w:gridCol w:w="780"/>
        <w:gridCol w:w="9256"/>
      </w:tblGrid>
      <w:tr w:rsidR="005D6DD1" w:rsidRPr="005D6DD1" w:rsidTr="005D6DD1">
        <w:trPr>
          <w:tblCellSpacing w:w="15" w:type="dxa"/>
        </w:trPr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Описание</w:t>
            </w:r>
          </w:p>
        </w:tc>
      </w:tr>
      <w:tr w:rsidR="005D6DD1" w:rsidRPr="0099623E" w:rsidTr="005D6DD1">
        <w:trPr>
          <w:tblCellSpacing w:w="15" w:type="dxa"/>
        </w:trPr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Локальная сеть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a) объединение компьютеров, расположенных на большом расстоянии друг от друга</w:t>
            </w:r>
          </w:p>
        </w:tc>
      </w:tr>
      <w:tr w:rsidR="005D6DD1" w:rsidRPr="0099623E" w:rsidTr="005D6DD1">
        <w:trPr>
          <w:tblCellSpacing w:w="15" w:type="dxa"/>
        </w:trPr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Региональная сеть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объединение локальных сетей в пределах одной корпорации для решения общих задач</w:t>
            </w:r>
          </w:p>
        </w:tc>
      </w:tr>
      <w:tr w:rsidR="005D6DD1" w:rsidRPr="0099623E" w:rsidTr="005D6DD1">
        <w:trPr>
          <w:tblCellSpacing w:w="15" w:type="dxa"/>
        </w:trPr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Корпоративная сеть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объединение компьютеров в пределах одного города, области, страны</w:t>
            </w:r>
          </w:p>
        </w:tc>
      </w:tr>
      <w:tr w:rsidR="005D6DD1" w:rsidRPr="0099623E" w:rsidTr="005D6DD1">
        <w:trPr>
          <w:tblCellSpacing w:w="15" w:type="dxa"/>
        </w:trPr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Глобальная сеть</w:t>
            </w:r>
          </w:p>
        </w:tc>
        <w:tc>
          <w:tcPr>
            <w:tcW w:w="750" w:type="dxa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объединение компьютеров, расположенных на небольшом расстоянии друг от друга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1г, 2в, 3б, 4а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В5. Какое количество байт содержит слово «коммуникация». В ответе записать только число.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Ответ: 12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КАЖДОЕ ЗАДАНИЕ ОЦЕНИВАЕТСЯ В 1 БАЛЛ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Оценка: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 – 25 баллов – «5»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 – 21 баллов – «4»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 – 12 баллов – «3»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 – 6 баллов – «2»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D6DD1" w:rsidRPr="005D6DD1" w:rsidRDefault="005D6DD1" w:rsidP="005D6DD1">
      <w:pPr>
        <w:widowControl w:val="0"/>
        <w:tabs>
          <w:tab w:val="left" w:pos="709"/>
        </w:tabs>
        <w:suppressAutoHyphens/>
        <w:spacing w:before="0" w:beforeAutospacing="0" w:after="200" w:afterAutospacing="0" w:line="276" w:lineRule="atLeast"/>
        <w:rPr>
          <w:rFonts w:ascii="Times New Roman" w:eastAsia="DejaVu Sans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Лист корректировки календарно-тематического планирования 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3639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</w:t>
      </w:r>
      <w:r w:rsidR="003639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 </w:t>
      </w:r>
      <w:r w:rsidRPr="005D6D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информатика и ИКТ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  </w:t>
      </w:r>
      <w:r w:rsidRPr="005D6D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8-е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87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587"/>
        <w:gridCol w:w="3629"/>
        <w:gridCol w:w="1362"/>
        <w:gridCol w:w="1360"/>
        <w:gridCol w:w="2496"/>
        <w:gridCol w:w="2494"/>
      </w:tblGrid>
      <w:tr w:rsidR="005D6DD1" w:rsidRPr="005D6DD1" w:rsidTr="005D6DD1">
        <w:trPr>
          <w:trHeight w:hRule="exact" w:val="54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плану в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КТП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 xml:space="preserve">Количество </w:t>
            </w: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Причина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 w:eastAsia="ru-RU"/>
              </w:rPr>
              <w:t>корректировки</w:t>
            </w:r>
          </w:p>
        </w:tc>
      </w:tr>
      <w:tr w:rsidR="005D6DD1" w:rsidRPr="005D6DD1" w:rsidTr="005D6DD1">
        <w:trPr>
          <w:trHeight w:hRule="exact" w:val="54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________ 20</w:t>
      </w:r>
      <w:r w:rsidR="003639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____________(          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)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5D6DD1" w:rsidRPr="005D6DD1" w:rsidSect="005D6DD1">
          <w:pgSz w:w="16838" w:h="11906" w:orient="landscape"/>
          <w:pgMar w:top="567" w:right="340" w:bottom="567" w:left="340" w:header="709" w:footer="709" w:gutter="0"/>
          <w:cols w:space="708"/>
          <w:docGrid w:linePitch="360"/>
        </w:sectPr>
      </w:pPr>
    </w:p>
    <w:p w:rsidR="005D6DD1" w:rsidRPr="0099623E" w:rsidRDefault="005D6DD1" w:rsidP="005D6DD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КАЛЕНДАРНО-ТЕМАТИЧЕСКОЕ</w:t>
      </w:r>
    </w:p>
    <w:p w:rsidR="005D6DD1" w:rsidRPr="0099623E" w:rsidRDefault="005D6DD1" w:rsidP="005D6DD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ПЛАНИРОВАНИЕ</w:t>
      </w:r>
    </w:p>
    <w:p w:rsidR="005D6DD1" w:rsidRPr="005D6DD1" w:rsidRDefault="005D6DD1" w:rsidP="005D6DD1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__________________</w:t>
      </w:r>
      <w:r w:rsidR="009962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Инфоматике </w:t>
      </w:r>
      <w:bookmarkStart w:id="6" w:name="_GoBack"/>
      <w:bookmarkEnd w:id="6"/>
      <w:r w:rsidRPr="005D6D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 w:eastAsia="ru-RU"/>
        </w:rPr>
        <w:t>_______________</w:t>
      </w:r>
    </w:p>
    <w:p w:rsidR="005D6DD1" w:rsidRPr="005D6DD1" w:rsidRDefault="005D6DD1" w:rsidP="0075676E">
      <w:pPr>
        <w:keepNext/>
        <w:numPr>
          <w:ilvl w:val="5"/>
          <w:numId w:val="38"/>
        </w:numPr>
        <w:tabs>
          <w:tab w:val="left" w:pos="709"/>
        </w:tabs>
        <w:suppressAutoHyphens/>
        <w:spacing w:before="200" w:beforeAutospacing="0" w:after="200" w:afterAutospacing="0" w:line="100" w:lineRule="atLeast"/>
        <w:outlineLvl w:val="5"/>
        <w:rPr>
          <w:rFonts w:ascii="Cambria" w:eastAsia="MS Gothic" w:hAnsi="Cambria" w:cs="Times New Roman"/>
          <w:i/>
          <w:iCs/>
          <w:color w:val="243F60"/>
          <w:sz w:val="28"/>
          <w:szCs w:val="28"/>
          <w:lang w:val="ru-RU" w:eastAsia="ru-RU"/>
        </w:rPr>
      </w:pPr>
      <w:r w:rsidRPr="005D6DD1">
        <w:rPr>
          <w:rFonts w:ascii="Times New Roman" w:eastAsia="MS Gothic" w:hAnsi="Times New Roman" w:cs="Times New Roman"/>
          <w:iCs/>
          <w:color w:val="00000A"/>
          <w:sz w:val="28"/>
          <w:szCs w:val="28"/>
          <w:lang w:val="ru-RU" w:eastAsia="ru-RU"/>
        </w:rPr>
        <w:t>Класс</w:t>
      </w:r>
      <w:r w:rsidRPr="005D6DD1">
        <w:rPr>
          <w:rFonts w:ascii="Cambria" w:eastAsia="MS Gothic" w:hAnsi="Cambria" w:cs="Times New Roman"/>
          <w:iCs/>
          <w:color w:val="000000"/>
          <w:sz w:val="28"/>
          <w:szCs w:val="28"/>
          <w:u w:val="single"/>
          <w:lang w:val="ru-RU" w:eastAsia="ru-RU"/>
        </w:rPr>
        <w:t>_</w:t>
      </w:r>
      <w:r w:rsidRPr="005D6DD1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</w:t>
      </w:r>
      <w:r w:rsidRPr="005D6DD1">
        <w:rPr>
          <w:rFonts w:ascii="Cambria" w:eastAsia="MS Gothic" w:hAnsi="Cambria" w:cs="Times New Roman"/>
          <w:b/>
          <w:iCs/>
          <w:color w:val="000000"/>
          <w:sz w:val="28"/>
          <w:szCs w:val="28"/>
          <w:u w:val="single"/>
          <w:lang w:val="ru-RU" w:eastAsia="ru-RU"/>
        </w:rPr>
        <w:t>9 класс</w:t>
      </w:r>
      <w:r w:rsidRPr="005D6DD1">
        <w:rPr>
          <w:rFonts w:ascii="Cambria" w:eastAsia="MS Gothic" w:hAnsi="Cambria" w:cs="Times New Roman"/>
          <w:b/>
          <w:i/>
          <w:iCs/>
          <w:color w:val="000000"/>
          <w:sz w:val="28"/>
          <w:szCs w:val="28"/>
          <w:u w:val="single"/>
          <w:lang w:val="ru-RU" w:eastAsia="ru-RU"/>
        </w:rPr>
        <w:t>____________________________</w:t>
      </w:r>
    </w:p>
    <w:p w:rsidR="005D6DD1" w:rsidRPr="005D6DD1" w:rsidRDefault="005D6DD1" w:rsidP="005D6DD1">
      <w:pPr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Учитель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 xml:space="preserve">  </w:t>
      </w: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hd w:val="clear" w:color="auto" w:fill="FFFFFF"/>
        <w:tabs>
          <w:tab w:val="left" w:pos="709"/>
        </w:tabs>
        <w:suppressAutoHyphens/>
        <w:spacing w:before="0" w:beforeAutospacing="0" w:after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Количество часов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: </w:t>
      </w:r>
      <w:r w:rsidRPr="005D6DD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всего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34 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часа; </w:t>
      </w:r>
      <w:r w:rsidRPr="005D6DD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неделю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 xml:space="preserve">1 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час;</w:t>
      </w:r>
    </w:p>
    <w:p w:rsidR="005D6DD1" w:rsidRPr="005D6DD1" w:rsidRDefault="005D6DD1" w:rsidP="005D6DD1">
      <w:pPr>
        <w:keepNext/>
        <w:tabs>
          <w:tab w:val="left" w:pos="709"/>
        </w:tabs>
        <w:suppressAutoHyphens/>
        <w:spacing w:before="200" w:beforeAutospacing="0" w:after="200" w:afterAutospacing="0" w:line="100" w:lineRule="atLeast"/>
        <w:outlineLvl w:val="1"/>
        <w:rPr>
          <w:rFonts w:ascii="Cambria" w:eastAsia="MS Gothic" w:hAnsi="Cambria" w:cs="Times New Roman"/>
          <w:b/>
          <w:bCs/>
          <w:color w:val="4F81BD"/>
          <w:sz w:val="26"/>
          <w:szCs w:val="26"/>
          <w:lang w:val="ru-RU" w:eastAsia="ru-RU"/>
        </w:rPr>
      </w:pPr>
    </w:p>
    <w:p w:rsidR="005D6DD1" w:rsidRPr="005D6DD1" w:rsidRDefault="005D6DD1" w:rsidP="0075676E">
      <w:pPr>
        <w:numPr>
          <w:ilvl w:val="0"/>
          <w:numId w:val="38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75676E">
      <w:pPr>
        <w:numPr>
          <w:ilvl w:val="0"/>
          <w:numId w:val="38"/>
        </w:numPr>
        <w:spacing w:before="0" w:beforeAutospacing="0" w:after="0" w:afterAutospacing="0"/>
        <w:ind w:left="0" w:hanging="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Программа разработана на основе</w:t>
      </w:r>
      <w:r w:rsidRPr="005D6D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Л.Л.Босовой, А.Ю.Босовой «Информатика. Программа для основной школы 5-6 классы. 7-9 классы»,  издательство «БИНОМ. Лаборатория знаний», 2013г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ФГОС 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основного общего образования</w:t>
      </w:r>
    </w:p>
    <w:p w:rsidR="005D6DD1" w:rsidRPr="005D6DD1" w:rsidRDefault="005D6DD1" w:rsidP="005D6D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Учебник: Босова Л.Л., Босова А.Ю. Информатика: Учебник для 9 класса. – М.: БИНОМ. Лаборатория знаний, 2015.</w:t>
      </w:r>
    </w:p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5D6DD1" w:rsidRPr="005D6DD1" w:rsidSect="005D6DD1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tbl>
      <w:tblPr>
        <w:tblW w:w="161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2587"/>
        <w:gridCol w:w="851"/>
        <w:gridCol w:w="1275"/>
        <w:gridCol w:w="1560"/>
        <w:gridCol w:w="4110"/>
        <w:gridCol w:w="2585"/>
        <w:gridCol w:w="35"/>
        <w:gridCol w:w="17"/>
        <w:gridCol w:w="17"/>
        <w:gridCol w:w="2733"/>
      </w:tblGrid>
      <w:tr w:rsidR="005D6DD1" w:rsidRPr="0099623E" w:rsidTr="005D6DD1">
        <w:trPr>
          <w:trHeight w:val="412"/>
          <w:tblHeader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 w:line="9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№ урока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ind w:left="-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Содержание 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tabs>
                <w:tab w:val="left" w:pos="0"/>
              </w:tabs>
              <w:spacing w:before="0" w:beforeAutospacing="0" w:after="0" w:afterAutospacing="0" w:line="26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Даты проведения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Материально-техническое оснащение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Универсальные учебные действия (УУД), проекты, ИКТ-компетенции, межпредметные понятия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Механизмы адаптации  на базовом уровне</w:t>
            </w:r>
          </w:p>
        </w:tc>
      </w:tr>
      <w:tr w:rsidR="005D6DD1" w:rsidRPr="005D6DD1" w:rsidTr="005D6DD1">
        <w:trPr>
          <w:trHeight w:val="347"/>
          <w:tblHeader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ind w:lef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факт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1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lang w:val="ru-RU"/>
              </w:rPr>
              <w:t>«Моделирование и формализация» (9 часов)</w:t>
            </w:r>
          </w:p>
        </w:tc>
      </w:tr>
      <w:tr w:rsidR="005D6DD1" w:rsidRPr="0099623E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 изучения курса информатики. Техника безопасности  и организация рабочего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0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0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«Правильная посадка за компьютером (</w:t>
            </w:r>
            <w:hyperlink r:id="rId71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http://files.school-collection.edu.ru/dlrstore/6b0a2030-1e06-4b67-9191-a7de053a61e1/%5BINF_028%5D_%5BPD_53%5D.swf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«Информационные ресурсы современного общества» (</w:t>
            </w:r>
            <w:hyperlink r:id="rId72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http://files.school-collection.edu.ru/dlrstore/9d8b4238-eb72-4edc-84d3-a8e6806cd580/9_157.swf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Видеоурок «Техника безопасности в компьютерном классе»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 Информатика: Учебник для 9 класса. – М.: БИНОМ. Лаборатория знаний, 2013.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А.Б. Информатика: рабочая тетрадь для 9 класса. – М.: БИНОМ. Лаборатория знаний, 2013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Познавательные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>планируют собственную деятельность , извлекают информацию, ориентируются в своей системе знаний и осознают необходимость нового знания, осуществляют предварительный отбор источников информации для поиска нового знания.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Регулятивные:</w:t>
            </w: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 xml:space="preserve">определяют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последовательность промежуточных целей с учетом конечного результата.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Коммуникативные: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 xml:space="preserve"> задают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нужные вопросы для организации собственной деятельности и сотрудничества с партнером, слушают других, пытаются принять другую точку зрения; готовы изменить свою точку зрения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Личностные: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способность и готовность к принятию здорового образа жизни за счет знания основных гигиенических, эргономических и технических условий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безопасной эксплуатации средств ИКТ.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Проекты: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 безопасности;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БД «Мой класс».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ИКТ-компетенции: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создание текстов с помощью компьютера; создание графических документов; редактирование документов; представление и обработка данных в электронных таблицах; создание БД с помощью компьютера.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Межпредметные понятия:</w:t>
            </w:r>
            <w:r w:rsidRPr="005D6DD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объект, модель, система, БД.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Умение находить ответы, используя учебник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Умение находить ответы, используя учебник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Моделирование как метод познания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0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0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6" w:lineRule="exact"/>
              <w:ind w:left="60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6" w:lineRule="exact"/>
              <w:ind w:left="60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Знаковые модели</w:t>
            </w:r>
          </w:p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Графические модели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57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Табличные информационные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60" w:beforeAutospacing="0" w:after="0" w:afterAutospacing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60" w:beforeAutospacing="0" w:after="0" w:afterAutospacing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60" w:beforeAutospacing="0" w:after="0" w:afterAutospacing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 управления базами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6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6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6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базы данных. Запросы на выборку данных.</w:t>
            </w:r>
          </w:p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Обобщение и систематизация основных понятий темы: «Моделирование и формализация». Проверочная работа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1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«Алгоритмизация и программирование» (8 часов)</w:t>
            </w:r>
          </w:p>
        </w:tc>
      </w:tr>
      <w:tr w:rsidR="005D6DD1" w:rsidRPr="0099623E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Решение задачи на компьютере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Компьютер, проектор, документ-камера,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Набор ЦОР «Информатика9» </w:t>
            </w:r>
            <w:hyperlink r:id="rId73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ppt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kl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;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единая коллекция ЦОР </w:t>
            </w:r>
            <w:hyperlink r:id="rId74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scool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collection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edu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материалы авторской мастерской Босовой Л. Л. </w:t>
            </w:r>
            <w:hyperlink r:id="rId75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umk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8-9.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</w:hyperlink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 Информатика: Учебник для 9 класса. – М.: БИНОМ. Лаборатория знаний, 2013.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Босова Л.Л., Босова А.Б. Информатика: рабочая тетрадь для 9 класса. – М.: БИНОМ. Лаборатория знаний, 2013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4" w:lineRule="exact"/>
              <w:ind w:left="60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Познавательные: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>планируют собственную деятельность; находят (в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Регулятивные: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принимают и сохраняют учебную задачу;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соотносят свои действия;  выбирают средства достижения цели в группе и индивидуально,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 xml:space="preserve"> определяют цель, проблему в деятельности; учебной и жизненно – практической (в том числе в своем задании).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Коммуникативные: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аргументируют свою позицию координируют ее с позициями партнеров в сотрудничестве при выработке общего решения в совместной деятельности.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Личностные: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формируют уважительно – доброжелательное отношение к людям, сохраняют мотивацию к учебной деятельности.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Проекты: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Современные языки программирования семейства си/си+.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ИКТ-компетенции: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создание программ с помощью компьютера;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Представление и обработка данных.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Межпредметные понятия:</w:t>
            </w:r>
            <w:r w:rsidRPr="005D6DD1">
              <w:rPr>
                <w:rFonts w:ascii="Times New Roman" w:eastAsia="Arial Unicode MS" w:hAnsi="Times New Roman" w:cs="Times New Roman"/>
                <w:sz w:val="20"/>
                <w:szCs w:val="20"/>
                <w:lang w:val="ru-RU"/>
              </w:rPr>
              <w:t xml:space="preserve"> объект, программа.</w:t>
            </w:r>
          </w:p>
        </w:tc>
        <w:tc>
          <w:tcPr>
            <w:tcW w:w="27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Умение делать выводы в результате совместной деятельности класса и учителя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Умение делать выводы в результате совместной деятельности класса и учителя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Одномерные массивы целых чисел. Описание, заполнение, вывод массива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06"/>
              </w:tabs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06"/>
              </w:tabs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06"/>
              </w:tabs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Вычисление суммы элементов массива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Последовательный поиск в массиве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3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Сортировка массива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4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Конструирование алгоритмов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42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42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42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 вспомогательных алгоритмов на языке Бейсик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19"/>
              </w:tabs>
              <w:spacing w:before="0" w:beforeAutospacing="0" w:after="0" w:afterAutospacing="0" w:line="28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19"/>
              </w:tabs>
              <w:spacing w:before="0" w:beforeAutospacing="0" w:after="0" w:afterAutospacing="0" w:line="28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Алгоритмы управления. Обобщение и систематизация основных понятий темы: «Алгоритмизация и программирование» Проверочная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29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29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29"/>
              </w:tabs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1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«Обработка числовой информации» (6 часов)</w:t>
            </w:r>
          </w:p>
        </w:tc>
      </w:tr>
      <w:tr w:rsidR="005D6DD1" w:rsidRPr="0099623E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Интерфейс электронных таблиц. Данные в ячейках таблицы. Основные режимы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Компьютер, проектор, документ-камера,</w:t>
            </w:r>
          </w:p>
          <w:p w:rsidR="005D6DD1" w:rsidRPr="005D6DD1" w:rsidRDefault="005D6DD1" w:rsidP="005D6DD1">
            <w:pPr>
              <w:shd w:val="clear" w:color="auto" w:fill="FFFFFF"/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Набор ЦОР «Информатика9» </w:t>
            </w:r>
            <w:hyperlink r:id="rId76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ppt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kl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;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единая коллекция ЦОР </w:t>
            </w:r>
            <w:hyperlink r:id="rId77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scool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collection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edu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материалы авторской мастерской Босовой Л. Л. </w:t>
            </w:r>
          </w:p>
          <w:p w:rsidR="005D6DD1" w:rsidRPr="005D6DD1" w:rsidRDefault="0099623E" w:rsidP="005D6DD1">
            <w:pPr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val="ru-RU"/>
              </w:rPr>
            </w:pPr>
            <w:hyperlink r:id="rId78" w:history="1"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umk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8-9.</w:t>
              </w:r>
              <w:r w:rsidR="005D6DD1"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</w:hyperlink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 Информатика: Учебник для 9 класса. – М.: БИНОМ. Лаборатория знаний, 2013.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А.Б. Информатика: рабочая тетрадь для 9 класса. – М.: БИНОМ. Лаборатория знаний, 2013</w:t>
            </w:r>
          </w:p>
          <w:p w:rsidR="005D6DD1" w:rsidRPr="005D6DD1" w:rsidRDefault="005D6DD1" w:rsidP="005D6DD1">
            <w:pPr>
              <w:shd w:val="clear" w:color="auto" w:fill="FFFFFF"/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Познавательные: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>планируют собственную деятельность; находят ( в учебниках и других источниках, в том числе используя ИКТ) достоверную информацию, необходимую для решения учебных и жизненных задач.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Регулятивные: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принимают и сохраняют учебную 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задачу; соотносят свои действия;  выбирают средства достижения цели в группе и индивидуально.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Коммуникативные: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аргументируют свою позицию координируют ее с позициями партнеров в сотрудничестве при выработке общего решения в совместной деятельности.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Личностные: формируют уважительно –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доброжелательное отношение к людям, непохожим на себя; идут на взаимные уступки в разных ситуациях.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Проекты: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Диаграммы и их использование в школьной практике.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Методы решения систем линейных уравнений в приложении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Excel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ИКТ-компетенции: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создание текстов с помощью компьютера; создание графических документов; создание веб-страниц;  редактирование документов; представление и обработка данных в электронных таблицах; 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Межпредметные понятия:</w:t>
            </w:r>
            <w:r w:rsidRPr="005D6DD1">
              <w:rPr>
                <w:rFonts w:ascii="Times New Roman" w:eastAsia="Arial Unicode MS" w:hAnsi="Times New Roman" w:cs="Times New Roman"/>
                <w:sz w:val="20"/>
                <w:szCs w:val="20"/>
                <w:lang w:val="ru-RU" w:eastAsia="ru-RU"/>
              </w:rPr>
              <w:t xml:space="preserve"> объект, данные, функция.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Умение ориентироваться в своей системе знаний: отличать новое от уже известного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Умение ориентироваться в своей системе знаний: отличать новое от уже известного</w:t>
            </w: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2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вычислений. Относительные, абсолютные и смешанные ссылки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204"/>
              </w:tabs>
              <w:spacing w:before="0" w:beforeAutospacing="0" w:after="0" w:afterAutospacing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204"/>
              </w:tabs>
              <w:spacing w:before="0" w:beforeAutospacing="0" w:after="0" w:afterAutospacing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Встроенные функции. Логические функции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Сортировка и поиск данных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92"/>
              </w:tabs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Построение диаграмм и графиком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6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6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6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99623E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Обобщение и систематизация основных понятий главы «Обработка числовой информации в электронных таблицах» Проверочная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82"/>
              </w:tabs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16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«Коммуникационные технологии» (11 часов)</w:t>
            </w:r>
          </w:p>
        </w:tc>
      </w:tr>
      <w:tr w:rsidR="005D6DD1" w:rsidRPr="0099623E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Локальные и глобальные компьютерные сети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Компьютер, проектор,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Набор ЦОР «Информатика9» </w:t>
            </w:r>
            <w:hyperlink r:id="rId79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ppt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kl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;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единая коллекция ЦОР </w:t>
            </w:r>
            <w:hyperlink r:id="rId80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scool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-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collection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edu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</w:hyperlink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материалы авторской 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мастерской Босовой Л. Л. </w:t>
            </w:r>
            <w:hyperlink r:id="rId81" w:history="1"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metodist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lbz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authors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informatika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/3/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umk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8-9.</w:t>
              </w:r>
              <w:r w:rsidRPr="005D6DD1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php</w:t>
              </w:r>
            </w:hyperlink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А.Ю. Информатика: Учебник для 9 класса. – М.: БИНОМ. Лаборатория знаний, 2013.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Босова Л.Л., Босова А.Б. Информатика: рабочая тетрадь для 9 класса. – М.: БИНОМ. Лаборатория знаний, 2013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4" w:lineRule="exact"/>
              <w:ind w:left="60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Познавательные: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 xml:space="preserve">планируют собственную деятельность; находят (в учебниках и других источниках, в том числе используя ИКТ) 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lastRenderedPageBreak/>
              <w:t>достоверную информацию, необходимую для решения учебных и жизненных задач.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Регулятивные: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принимают и сохраняют учебную задачу; соотносят свои действия;  выбирают средства достижения цели в группе и индивидуально</w:t>
            </w: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,</w:t>
            </w:r>
            <w:r w:rsidRPr="005D6DD1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ru-RU"/>
              </w:rPr>
              <w:t xml:space="preserve"> определяют цель, проблему в деятельности; учебной и жизненно – практической (в том числе в своем задании)</w:t>
            </w:r>
          </w:p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ru-RU"/>
              </w:rPr>
              <w:t>Коммуникативные: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аргументируют свою позицию, координируют ее с позициями партнеров в сотрудничестве при выработке общего решения в совместной деятельности.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Личностные: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формируют уважительно–доброжелательное отношение к людям, сохраняют мотивацию к учебной деятельности.</w:t>
            </w:r>
          </w:p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Проекты: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Создание тематического сайта.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Сеть интернет и её использование в информационно-технологической подготовке школьника.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Современные языки веб-программирования.</w:t>
            </w:r>
          </w:p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ИКТ-компетенции:</w:t>
            </w: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создание текстов с помощью компьютера; создание графических документов; создание веб-страниц;  редактирование документов. 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Индивидуальные задания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Индивидуальные задания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Индивидуальные задания</w:t>
            </w: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4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Как устроен интернет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484"/>
              </w:tabs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tabs>
                <w:tab w:val="left" w:pos="1484"/>
              </w:tabs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Доменная система имен. Протоколы передачи данных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12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Всемирная паутина. Файловые архивы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97"/>
              </w:tabs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90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Электронная почта. Сетевое коллективное взаимодействие. Сетевой этикет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tabs>
                <w:tab w:val="left" w:pos="187"/>
              </w:tabs>
              <w:spacing w:before="0" w:beforeAutospacing="0" w:after="0" w:afterAutospacing="0" w:line="29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Технология создания сайта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hd w:val="clear" w:color="auto" w:fill="FFFFFF"/>
              <w:spacing w:before="0" w:beforeAutospacing="0" w:after="0" w:afterAutospacing="0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Содержание и структура сайта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8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Оформление сайта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Размещение сайта в Интернете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Обобщение и систематизация основных понятий главы «Коммуникационные технологии». Проверочная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76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2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Основные понятия курса Итоговое тестирование</w:t>
            </w:r>
          </w:p>
          <w:p w:rsidR="005D6DD1" w:rsidRPr="005D6DD1" w:rsidRDefault="005D6DD1" w:rsidP="005D6DD1">
            <w:pPr>
              <w:spacing w:before="0" w:beforeAutospacing="0" w:after="0" w:afterAutospacing="0" w:line="262" w:lineRule="exact"/>
              <w:ind w:left="-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hd w:val="clear" w:color="auto" w:fill="FFFFFF"/>
              <w:spacing w:before="180" w:beforeAutospacing="0" w:after="0" w:afterAutospacing="0" w:line="288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DD1" w:rsidRPr="005D6DD1" w:rsidRDefault="005D6DD1" w:rsidP="005D6DD1">
            <w:pPr>
              <w:spacing w:before="0" w:beforeAutospacing="0" w:after="0" w:afterAutospacing="0" w:line="26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6DD1" w:rsidRPr="005D6DD1" w:rsidTr="005D6DD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6691" w:type="dxa"/>
          <w:trHeight w:val="100"/>
        </w:trPr>
        <w:tc>
          <w:tcPr>
            <w:tcW w:w="9497" w:type="dxa"/>
            <w:gridSpan w:val="6"/>
          </w:tcPr>
          <w:p w:rsidR="005D6DD1" w:rsidRPr="005D6DD1" w:rsidRDefault="005D6DD1" w:rsidP="005D6DD1">
            <w:pPr>
              <w:widowControl w:val="0"/>
              <w:tabs>
                <w:tab w:val="left" w:pos="709"/>
              </w:tabs>
              <w:suppressAutoHyphens/>
              <w:spacing w:before="0" w:beforeAutospacing="0" w:after="200" w:afterAutospacing="0" w:line="276" w:lineRule="atLeast"/>
              <w:rPr>
                <w:rFonts w:ascii="Times New Roman" w:eastAsia="DejaVu Sans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5D6DD1" w:rsidRDefault="005D6DD1" w:rsidP="005D6DD1">
      <w:pPr>
        <w:tabs>
          <w:tab w:val="left" w:pos="1650"/>
        </w:tabs>
        <w:rPr>
          <w:rFonts w:hAnsi="Times New Roman" w:cs="Times New Roman"/>
          <w:sz w:val="24"/>
          <w:szCs w:val="24"/>
          <w:lang w:val="ru-RU"/>
        </w:rPr>
      </w:pPr>
    </w:p>
    <w:p w:rsidR="005D6DD1" w:rsidRDefault="005D6DD1" w:rsidP="005D6DD1">
      <w:pPr>
        <w:tabs>
          <w:tab w:val="left" w:pos="1650"/>
        </w:tabs>
        <w:rPr>
          <w:rFonts w:hAnsi="Times New Roman" w:cs="Times New Roman"/>
          <w:sz w:val="24"/>
          <w:szCs w:val="24"/>
          <w:lang w:val="ru-RU"/>
        </w:rPr>
      </w:pPr>
    </w:p>
    <w:p w:rsidR="005D6DD1" w:rsidRPr="005D6DD1" w:rsidRDefault="005D6DD1" w:rsidP="005D6DD1">
      <w:pPr>
        <w:spacing w:before="57" w:beforeAutospacing="0" w:after="57" w:afterAutospacing="0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СПЕЦИФИКАЦИЯ</w:t>
      </w:r>
    </w:p>
    <w:p w:rsidR="005D6DD1" w:rsidRPr="005D6DD1" w:rsidRDefault="005D6DD1" w:rsidP="005D6DD1">
      <w:pPr>
        <w:spacing w:before="57" w:beforeAutospacing="0" w:after="113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итоговой контрольной работы </w:t>
      </w:r>
    </w:p>
    <w:p w:rsidR="005D6DD1" w:rsidRPr="005D6DD1" w:rsidRDefault="005D6DD1" w:rsidP="005D6DD1">
      <w:pPr>
        <w:spacing w:before="57" w:beforeAutospacing="0" w:after="113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 информатике за курс 9 класса </w:t>
      </w:r>
    </w:p>
    <w:p w:rsidR="005D6DD1" w:rsidRPr="005D6DD1" w:rsidRDefault="005D6DD1" w:rsidP="005D6DD1">
      <w:pPr>
        <w:spacing w:before="57" w:beforeAutospacing="0" w:after="113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УМК JI. JI. Босовой, А. Ю. Босовой</w:t>
      </w:r>
    </w:p>
    <w:p w:rsidR="005D6DD1" w:rsidRPr="005D6DD1" w:rsidRDefault="005D6DD1" w:rsidP="0075676E">
      <w:pPr>
        <w:numPr>
          <w:ilvl w:val="0"/>
          <w:numId w:val="139"/>
        </w:numPr>
        <w:suppressAutoHyphens/>
        <w:spacing w:before="0" w:beforeAutospacing="0" w:after="0" w:afterAutospacing="0" w:line="276" w:lineRule="auto"/>
        <w:ind w:left="510" w:hanging="17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ru-RU"/>
        </w:rPr>
        <w:t xml:space="preserve">Назначение диагностической работы. </w:t>
      </w:r>
    </w:p>
    <w:p w:rsidR="005D6DD1" w:rsidRPr="005D6DD1" w:rsidRDefault="005D6DD1" w:rsidP="005D6DD1">
      <w:pPr>
        <w:tabs>
          <w:tab w:val="left" w:pos="333"/>
        </w:tabs>
        <w:suppressAutoHyphens/>
        <w:spacing w:before="0" w:beforeAutospacing="0" w:after="57" w:afterAutospacing="0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ru-RU"/>
        </w:rPr>
        <w:t>Диагностическая работа</w:t>
      </w: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проводится с целью определения уровня сформированности предметных результатов и универсальных учебных действий у выпускников средней школы по итогам освоения основной образовательной программы общего образования в условиях реализации федерального государственного стандарта, выявления элементов содержания, вызывающих наибольшие затруднения.</w:t>
      </w:r>
    </w:p>
    <w:p w:rsidR="005D6DD1" w:rsidRPr="005D6DD1" w:rsidRDefault="005D6DD1" w:rsidP="005D6DD1">
      <w:pPr>
        <w:tabs>
          <w:tab w:val="left" w:pos="333"/>
        </w:tabs>
        <w:suppressAutoHyphens/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ru-RU"/>
        </w:rPr>
        <w:t>Работа направленна на выявление метапредметных результатов, таких как:</w:t>
      </w:r>
    </w:p>
    <w:p w:rsidR="005D6DD1" w:rsidRPr="005D6DD1" w:rsidRDefault="005D6DD1" w:rsidP="0075676E">
      <w:pPr>
        <w:numPr>
          <w:ilvl w:val="0"/>
          <w:numId w:val="140"/>
        </w:numPr>
        <w:tabs>
          <w:tab w:val="left" w:pos="1637"/>
        </w:tabs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общепредметными понятиями «объект», «система», «модель», «алгоритм», «исполнитель» и др.;</w:t>
      </w:r>
    </w:p>
    <w:p w:rsidR="005D6DD1" w:rsidRPr="005D6DD1" w:rsidRDefault="005D6DD1" w:rsidP="0075676E">
      <w:pPr>
        <w:numPr>
          <w:ilvl w:val="0"/>
          <w:numId w:val="140"/>
        </w:numPr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информационно-логическими умениями: определять понятия, создавать обобщения, устанавливать причинно-следственные связи, строить логическое рассуждение, умозаключение и делать выводы;</w:t>
      </w:r>
    </w:p>
    <w:p w:rsidR="005D6DD1" w:rsidRPr="005D6DD1" w:rsidRDefault="005D6DD1" w:rsidP="0075676E">
      <w:pPr>
        <w:numPr>
          <w:ilvl w:val="0"/>
          <w:numId w:val="140"/>
        </w:numPr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5D6DD1" w:rsidRPr="005D6DD1" w:rsidRDefault="005D6DD1" w:rsidP="0075676E">
      <w:pPr>
        <w:numPr>
          <w:ilvl w:val="0"/>
          <w:numId w:val="140"/>
        </w:numPr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6DD1" w:rsidRPr="005D6DD1" w:rsidRDefault="005D6DD1" w:rsidP="0075676E">
      <w:pPr>
        <w:numPr>
          <w:ilvl w:val="0"/>
          <w:numId w:val="140"/>
        </w:numPr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владение основными универсальными умениями информационного характера: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</w:p>
    <w:p w:rsidR="005D6DD1" w:rsidRPr="005D6DD1" w:rsidRDefault="005D6DD1" w:rsidP="0075676E">
      <w:pPr>
        <w:numPr>
          <w:ilvl w:val="0"/>
          <w:numId w:val="140"/>
        </w:numPr>
        <w:tabs>
          <w:tab w:val="left" w:pos="1637"/>
        </w:tabs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 </w:t>
      </w:r>
    </w:p>
    <w:p w:rsidR="005D6DD1" w:rsidRPr="005D6DD1" w:rsidRDefault="005D6DD1" w:rsidP="0075676E">
      <w:pPr>
        <w:numPr>
          <w:ilvl w:val="0"/>
          <w:numId w:val="141"/>
        </w:numPr>
        <w:tabs>
          <w:tab w:val="left" w:pos="900"/>
        </w:tabs>
        <w:suppressAutoHyphens/>
        <w:spacing w:before="0" w:beforeAutospacing="0" w:after="0" w:afterAutospacing="0" w:line="276" w:lineRule="auto"/>
        <w:ind w:left="567" w:hanging="22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ru-RU"/>
        </w:rPr>
        <w:t>Документы, определяющие содержание и структуру диагностической работы.</w:t>
      </w:r>
    </w:p>
    <w:p w:rsidR="005D6DD1" w:rsidRPr="005D6DD1" w:rsidRDefault="005D6DD1" w:rsidP="005D6DD1">
      <w:pPr>
        <w:suppressAutoHyphens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>Содержание и основные характеристики диагностических материалов определяются на основе следующих документов:</w:t>
      </w:r>
    </w:p>
    <w:p w:rsidR="005D6DD1" w:rsidRPr="005D6DD1" w:rsidRDefault="005D6DD1" w:rsidP="0075676E">
      <w:pPr>
        <w:numPr>
          <w:ilvl w:val="0"/>
          <w:numId w:val="142"/>
        </w:numPr>
        <w:tabs>
          <w:tab w:val="left" w:pos="1889"/>
        </w:tabs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Федеральный закон от 29.12.2012г. №273-ФЗ «Об образовании в Российской Федерации».</w:t>
      </w:r>
    </w:p>
    <w:p w:rsidR="005D6DD1" w:rsidRPr="005D6DD1" w:rsidRDefault="005D6DD1" w:rsidP="0075676E">
      <w:pPr>
        <w:numPr>
          <w:ilvl w:val="0"/>
          <w:numId w:val="142"/>
        </w:numPr>
        <w:tabs>
          <w:tab w:val="left" w:pos="1889"/>
        </w:tabs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kern w:val="2"/>
          <w:sz w:val="24"/>
          <w:szCs w:val="24"/>
          <w:lang w:val="ru-RU" w:eastAsia="ru-RU"/>
        </w:rPr>
        <w:t>Федеральный государственный стандарт основного общего образования (Приказ Минобразования России от 17.12.2010 г. № 1897).</w:t>
      </w:r>
    </w:p>
    <w:p w:rsidR="005D6DD1" w:rsidRPr="005D6DD1" w:rsidRDefault="005D6DD1" w:rsidP="0075676E">
      <w:pPr>
        <w:numPr>
          <w:ilvl w:val="0"/>
          <w:numId w:val="142"/>
        </w:numPr>
        <w:tabs>
          <w:tab w:val="left" w:pos="1889"/>
        </w:tabs>
        <w:suppressAutoHyphens/>
        <w:spacing w:before="0" w:beforeAutospacing="0" w:after="57" w:afterAutospacing="0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Рабочая программа углубленного изучения информатики и ИКТ, составленная на основе авторской учебной программы Л.Л.Босовой.</w:t>
      </w:r>
    </w:p>
    <w:p w:rsidR="005D6DD1" w:rsidRPr="005D6DD1" w:rsidRDefault="005D6DD1" w:rsidP="0075676E">
      <w:pPr>
        <w:numPr>
          <w:ilvl w:val="0"/>
          <w:numId w:val="142"/>
        </w:numPr>
        <w:tabs>
          <w:tab w:val="left" w:pos="1889"/>
        </w:tabs>
        <w:suppressAutoHyphens/>
        <w:spacing w:before="0" w:beforeAutospacing="0" w:after="0" w:afterAutospacing="0" w:line="276" w:lineRule="auto"/>
        <w:ind w:left="1304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Сборник «Информатика. Программы для основной школы: 7-9 классы», Л.Л.Босова, А.Ю.Босова. М.: Бином. Лаборатория знаний, 2013.</w:t>
      </w:r>
    </w:p>
    <w:p w:rsidR="005D6DD1" w:rsidRPr="005D6DD1" w:rsidRDefault="005D6DD1" w:rsidP="0075676E">
      <w:pPr>
        <w:numPr>
          <w:ilvl w:val="0"/>
          <w:numId w:val="143"/>
        </w:numPr>
        <w:tabs>
          <w:tab w:val="left" w:pos="852"/>
        </w:tabs>
        <w:suppressAutoHyphens/>
        <w:spacing w:before="0" w:beforeAutospacing="0" w:after="57" w:afterAutospacing="0"/>
        <w:ind w:left="737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проведения диагностической работы.</w:t>
      </w:r>
    </w:p>
    <w:p w:rsidR="005D6DD1" w:rsidRPr="005D6DD1" w:rsidRDefault="005D6DD1" w:rsidP="005D6DD1">
      <w:pPr>
        <w:tabs>
          <w:tab w:val="left" w:pos="-60"/>
        </w:tabs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проведении диагностической работы необходимо строгое соблюдение порядка организации и проведения независимой диагностики. Дополнительные материалы не используются. Практическое задание выполняется на компьютере. Ответы учащиеся записывают на отдельном листе. </w:t>
      </w:r>
    </w:p>
    <w:p w:rsidR="005D6DD1" w:rsidRPr="005D6DD1" w:rsidRDefault="005D6DD1" w:rsidP="0075676E">
      <w:pPr>
        <w:numPr>
          <w:ilvl w:val="0"/>
          <w:numId w:val="144"/>
        </w:numPr>
        <w:tabs>
          <w:tab w:val="left" w:pos="852"/>
        </w:tabs>
        <w:suppressAutoHyphens/>
        <w:spacing w:before="0" w:beforeAutospacing="0" w:after="0" w:afterAutospacing="0" w:line="276" w:lineRule="auto"/>
        <w:ind w:left="737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ru-RU"/>
        </w:rPr>
        <w:t xml:space="preserve">Содержание и структура диагностической работы. </w:t>
      </w:r>
    </w:p>
    <w:p w:rsidR="005D6DD1" w:rsidRPr="005D6DD1" w:rsidRDefault="005D6DD1" w:rsidP="005D6DD1">
      <w:pPr>
        <w:tabs>
          <w:tab w:val="left" w:pos="115"/>
        </w:tabs>
        <w:suppressAutoHyphens/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Диагностическая работа состоит из двух вариантов. Каждый вариант диагностической работы состоит из 10 заданий.</w:t>
      </w:r>
      <w:r w:rsidRPr="005D6DD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ru-RU" w:eastAsia="ru-RU"/>
        </w:rPr>
        <w:t xml:space="preserve"> </w:t>
      </w:r>
    </w:p>
    <w:p w:rsidR="005D6DD1" w:rsidRPr="005D6DD1" w:rsidRDefault="005D6DD1" w:rsidP="0075676E">
      <w:pPr>
        <w:numPr>
          <w:ilvl w:val="0"/>
          <w:numId w:val="145"/>
        </w:numPr>
        <w:suppressAutoHyphens/>
        <w:spacing w:before="0" w:beforeAutospacing="0" w:after="0" w:afterAutospacing="0" w:line="276" w:lineRule="auto"/>
        <w:ind w:left="1417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Первая часть работы состоит из 4 тестовых заданий с выбором ответа. Задания позволяют проверить фундаментальный теоретический материал, как моделирование; понятие алгоритма, его свойств, способов записи; основные понятия, используемые в информационных и коммуникативных технологиях.</w:t>
      </w:r>
    </w:p>
    <w:p w:rsidR="005D6DD1" w:rsidRPr="005D6DD1" w:rsidRDefault="005D6DD1" w:rsidP="0075676E">
      <w:pPr>
        <w:numPr>
          <w:ilvl w:val="0"/>
          <w:numId w:val="145"/>
        </w:numPr>
        <w:suppressAutoHyphens/>
        <w:spacing w:before="0" w:beforeAutospacing="0" w:after="0" w:afterAutospacing="0" w:line="276" w:lineRule="auto"/>
        <w:ind w:left="1417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Вторая часть работы состоит из 4 заданий с кратким ответом, которые позволяют проверить умения осуществлять поиск в готовой базе данных по сформулированному условию, исполнить простейший циклический алгоритм, записанный на алгоритмическом языке, представлять формальную зависимость в графическом виде, анализировать информацию в виде схем.</w:t>
      </w:r>
    </w:p>
    <w:p w:rsidR="005D6DD1" w:rsidRPr="005D6DD1" w:rsidRDefault="005D6DD1" w:rsidP="0075676E">
      <w:pPr>
        <w:numPr>
          <w:ilvl w:val="0"/>
          <w:numId w:val="145"/>
        </w:numPr>
        <w:suppressAutoHyphens/>
        <w:spacing w:before="0" w:beforeAutospacing="0" w:after="0" w:afterAutospacing="0" w:line="276" w:lineRule="auto"/>
        <w:ind w:left="1417" w:hanging="3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Третья часть работы состоит из двух заданий повышенной сложности. Задания позволяют выявить умения осуществлять поиск информации в интернете, написать короткий алгоритм на языке программирования.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Диагностическая работа предусматривает следующие </w:t>
      </w: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ru-RU" w:eastAsia="ru-RU"/>
        </w:rPr>
        <w:t>виды учебной</w:t>
      </w: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</w:t>
      </w: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val="ru-RU" w:eastAsia="ru-RU"/>
        </w:rPr>
        <w:t>деятельности</w:t>
      </w: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: воспроизводить знания, применять их в стандартной и новой ситуациях.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Воспроизведение знаний предполагает оперирование следующими видами учебной деятельности: узнавать, называть основные понятия информатики.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Задания, проверяющие сформированность умений применять знания в стандартной ситуации охватывают содержание всех частей диагностической работы и обеспечивают контроль усвоения основных вопросов курса на базовом уровне.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Применение знаний в новой ситуации требует более сложной мыслительной деятельности: сравнивать, анализировать, осуществлять поиск информации, разрабатывать алгоритм.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Задания, контролирующие данные виды учебной деятельности, направлены на определение уровня овладения основным содержанием, изложенным в заданиях работы и на сформированности УУД.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>Распределение заданий по основным содержательным блокам учебного курса представлено в таблице 1.</w:t>
      </w:r>
    </w:p>
    <w:p w:rsidR="005D6DD1" w:rsidRPr="005D6DD1" w:rsidRDefault="005D6DD1" w:rsidP="005D6DD1">
      <w:pPr>
        <w:spacing w:before="0" w:beforeAutospacing="0" w:after="0" w:afterAutospacing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lang w:val="ru-RU" w:eastAsia="ru-RU"/>
        </w:rPr>
        <w:t>Таблица 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9"/>
        <w:gridCol w:w="2501"/>
        <w:gridCol w:w="2118"/>
        <w:gridCol w:w="2642"/>
        <w:gridCol w:w="1570"/>
      </w:tblGrid>
      <w:tr w:rsidR="005D6DD1" w:rsidRPr="005D6DD1" w:rsidTr="005D6DD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kern w:val="2"/>
                <w:lang w:val="ru-RU"/>
              </w:rPr>
              <w:t>Части работы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kern w:val="2"/>
                <w:lang w:val="ru-RU"/>
              </w:rPr>
              <w:t>Количество заданий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kern w:val="2"/>
                <w:lang w:val="ru-RU"/>
              </w:rPr>
              <w:t>Максимальный первичный балл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/>
              </w:rPr>
              <w:t>Тип заданий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/>
              </w:rPr>
              <w:t>Уровень сложности</w:t>
            </w:r>
          </w:p>
        </w:tc>
      </w:tr>
      <w:tr w:rsidR="005D6DD1" w:rsidRPr="005D6DD1" w:rsidTr="005D6DD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Часть 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ВО - выбор ответа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 xml:space="preserve">Базовый </w:t>
            </w:r>
          </w:p>
        </w:tc>
      </w:tr>
      <w:tr w:rsidR="005D6DD1" w:rsidRPr="005D6DD1" w:rsidTr="005D6DD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Часть  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КО - краткий ответ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 xml:space="preserve">Базовый </w:t>
            </w:r>
          </w:p>
        </w:tc>
      </w:tr>
      <w:tr w:rsidR="005D6DD1" w:rsidRPr="005D6DD1" w:rsidTr="005D6DD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Часть  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РО - развернутый ответ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 xml:space="preserve">Повышенный </w:t>
            </w:r>
          </w:p>
        </w:tc>
      </w:tr>
    </w:tbl>
    <w:p w:rsidR="005D6DD1" w:rsidRPr="005D6DD1" w:rsidRDefault="005D6DD1" w:rsidP="0075676E">
      <w:pPr>
        <w:numPr>
          <w:ilvl w:val="0"/>
          <w:numId w:val="146"/>
        </w:numPr>
        <w:tabs>
          <w:tab w:val="left" w:pos="349"/>
        </w:tabs>
        <w:suppressAutoHyphens/>
        <w:spacing w:before="113" w:beforeAutospacing="0" w:after="57" w:afterAutospacing="0"/>
        <w:ind w:left="567" w:hanging="34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ru-RU"/>
        </w:rPr>
        <w:t xml:space="preserve">Время выполнения работы. </w:t>
      </w:r>
    </w:p>
    <w:p w:rsidR="005D6DD1" w:rsidRPr="005D6DD1" w:rsidRDefault="005D6DD1" w:rsidP="005D6DD1">
      <w:pPr>
        <w:tabs>
          <w:tab w:val="left" w:pos="-60"/>
        </w:tabs>
        <w:suppressAutoHyphens/>
        <w:spacing w:before="0" w:beforeAutospacing="0" w:after="0" w:afterAutospacing="0"/>
        <w:ind w:firstLine="680"/>
        <w:contextualSpacing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val="ru-RU" w:eastAsia="zh-CN" w:bidi="hi-IN"/>
        </w:rPr>
      </w:pPr>
      <w:r w:rsidRPr="005D6DD1">
        <w:rPr>
          <w:rFonts w:ascii="Times New Roman" w:eastAsia="NSimSun" w:hAnsi="Times New Roman" w:cs="Times New Roman"/>
          <w:kern w:val="2"/>
          <w:sz w:val="24"/>
          <w:szCs w:val="24"/>
          <w:lang w:val="ru-RU" w:eastAsia="zh-CN" w:bidi="hi-IN"/>
        </w:rPr>
        <w:t>На выполнение диагностической работы</w:t>
      </w:r>
      <w:r w:rsidRPr="005D6DD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ru-RU" w:eastAsia="zh-CN" w:bidi="hi-IN"/>
        </w:rPr>
        <w:t xml:space="preserve"> </w:t>
      </w:r>
      <w:r w:rsidRPr="005D6DD1">
        <w:rPr>
          <w:rFonts w:ascii="Times New Roman" w:eastAsia="NSimSun" w:hAnsi="Times New Roman" w:cs="Times New Roman"/>
          <w:kern w:val="2"/>
          <w:sz w:val="24"/>
          <w:szCs w:val="24"/>
          <w:lang w:val="ru-RU" w:eastAsia="zh-CN" w:bidi="hi-IN"/>
        </w:rPr>
        <w:t xml:space="preserve">отводится </w:t>
      </w:r>
      <w:r w:rsidRPr="005D6DD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ru-RU" w:eastAsia="zh-CN" w:bidi="hi-IN"/>
        </w:rPr>
        <w:t>40 минут.</w:t>
      </w:r>
    </w:p>
    <w:p w:rsidR="005D6DD1" w:rsidRPr="005D6DD1" w:rsidRDefault="005D6DD1" w:rsidP="005D6DD1">
      <w:pPr>
        <w:suppressAutoHyphens/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Примерное время на выполнение одного задания составляет:</w:t>
      </w:r>
    </w:p>
    <w:p w:rsidR="005D6DD1" w:rsidRPr="005D6DD1" w:rsidRDefault="005D6DD1" w:rsidP="005D6DD1">
      <w:pPr>
        <w:suppressAutoHyphens/>
        <w:spacing w:before="0" w:beforeAutospacing="0" w:after="0" w:afterAutospacing="0"/>
        <w:ind w:left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1) для заданий базового уровня сложности – от 2 до 3 минут;</w:t>
      </w:r>
    </w:p>
    <w:p w:rsidR="005D6DD1" w:rsidRPr="005D6DD1" w:rsidRDefault="005D6DD1" w:rsidP="005D6DD1">
      <w:pPr>
        <w:suppressAutoHyphens/>
        <w:spacing w:before="0" w:beforeAutospacing="0" w:after="57" w:afterAutospacing="0"/>
        <w:ind w:left="113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2) для заданий повышенной сложности – до 10 минут.</w:t>
      </w:r>
    </w:p>
    <w:p w:rsidR="005D6DD1" w:rsidRPr="005D6DD1" w:rsidRDefault="005D6DD1" w:rsidP="0075676E">
      <w:pPr>
        <w:numPr>
          <w:ilvl w:val="0"/>
          <w:numId w:val="147"/>
        </w:numPr>
        <w:tabs>
          <w:tab w:val="left" w:pos="510"/>
        </w:tabs>
        <w:suppressAutoHyphens/>
        <w:spacing w:before="0" w:beforeAutospacing="0" w:after="0" w:afterAutospacing="0" w:line="276" w:lineRule="auto"/>
        <w:ind w:left="510" w:hanging="340"/>
        <w:contextualSpacing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val="ru-RU" w:eastAsia="zh-CN" w:bidi="hi-IN"/>
        </w:rPr>
      </w:pPr>
      <w:r w:rsidRPr="005D6DD1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ru-RU" w:eastAsia="zh-CN" w:bidi="hi-IN"/>
        </w:rPr>
        <w:t>Перечень элементов содержания, проверяемых в диагностической работе представлен в таблице 2.</w:t>
      </w:r>
    </w:p>
    <w:p w:rsidR="005D6DD1" w:rsidRPr="005D6DD1" w:rsidRDefault="005D6DD1" w:rsidP="005D6DD1">
      <w:pPr>
        <w:tabs>
          <w:tab w:val="left" w:pos="426"/>
        </w:tabs>
        <w:suppressAutoHyphens/>
        <w:spacing w:before="0" w:beforeAutospacing="0" w:after="0" w:afterAutospacing="0"/>
        <w:ind w:left="426"/>
        <w:contextualSpacing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val="ru-RU" w:eastAsia="zh-CN" w:bidi="hi-IN"/>
        </w:rPr>
      </w:pPr>
      <w:r w:rsidRPr="005D6DD1">
        <w:rPr>
          <w:rFonts w:ascii="Times New Roman" w:eastAsia="NSimSun" w:hAnsi="Times New Roman" w:cs="Times New Roman"/>
          <w:b/>
          <w:kern w:val="2"/>
          <w:lang w:val="ru-RU" w:eastAsia="zh-CN" w:bidi="hi-IN"/>
        </w:rPr>
        <w:t>Таблица 2</w:t>
      </w:r>
    </w:p>
    <w:tbl>
      <w:tblPr>
        <w:tblW w:w="0" w:type="auto"/>
        <w:tblInd w:w="-40" w:type="dxa"/>
        <w:tblLayout w:type="fixed"/>
        <w:tblCellMar>
          <w:top w:w="39" w:type="dxa"/>
          <w:left w:w="31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1020"/>
        <w:gridCol w:w="1187"/>
        <w:gridCol w:w="7873"/>
      </w:tblGrid>
      <w:tr w:rsidR="005D6DD1" w:rsidRPr="005D6DD1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№ </w:t>
            </w:r>
            <w:r w:rsidRPr="005D6DD1">
              <w:rPr>
                <w:rFonts w:ascii="Times New Roman" w:eastAsia="Calibri" w:hAnsi="Times New Roman" w:cs="Times New Roman"/>
                <w:b/>
                <w:lang w:val="ru-RU"/>
              </w:rPr>
              <w:t>задания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b/>
                <w:lang w:val="ru-RU"/>
              </w:rPr>
              <w:t>Код КЭС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b/>
                <w:lang w:val="ru-RU"/>
              </w:rPr>
              <w:t>Проверяемые элементы содержания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1.1.2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kern w:val="2"/>
                <w:lang w:val="ru-RU"/>
              </w:rPr>
              <w:t>Формализация описания реальных объектов и процессов, моделирование объектов и процессов.</w:t>
            </w:r>
          </w:p>
        </w:tc>
      </w:tr>
      <w:tr w:rsidR="005D6DD1" w:rsidRPr="005D6DD1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1.3.1</w:t>
            </w:r>
          </w:p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1.3.2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Алгоритм, свойства алгоритмов, способы записи алгоритмов. Блок-схемы. Представление о программирование.</w:t>
            </w:r>
          </w:p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kern w:val="2"/>
                <w:lang w:val="ru-RU"/>
              </w:rPr>
              <w:t>Алгоритмические конструкции.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2.6.2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kern w:val="2"/>
                <w:lang w:val="ru-RU"/>
              </w:rPr>
              <w:t>Ввод математических формул и вычисление по ним.</w:t>
            </w:r>
          </w:p>
        </w:tc>
      </w:tr>
      <w:tr w:rsidR="005D6DD1" w:rsidRPr="005D6DD1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2.7.4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kern w:val="2"/>
                <w:lang w:val="ru-RU"/>
              </w:rPr>
              <w:t>Организация информации в среде коллективного использования информационных ресурсов. Примеры организации коллективного взаимодействия: форум, телеконференция, чат.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lang w:val="ru-RU"/>
              </w:rPr>
              <w:t>2.3.2</w:t>
            </w:r>
          </w:p>
        </w:tc>
        <w:tc>
          <w:tcPr>
            <w:tcW w:w="7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Calibri" w:hAnsi="Times New Roman" w:cs="Times New Roman"/>
                <w:kern w:val="2"/>
                <w:lang w:val="ru-RU"/>
              </w:rPr>
              <w:t>Базы денных. Поиск данных в готовой базе. Создание записей в базе данных.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11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1.3.1</w:t>
            </w:r>
          </w:p>
        </w:tc>
        <w:tc>
          <w:tcPr>
            <w:tcW w:w="78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Алгоритм, свойства алгоритмов, способы записи алгоритмов. Блок-схемы. Представление о программирование.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2.6.3</w:t>
            </w:r>
          </w:p>
        </w:tc>
        <w:tc>
          <w:tcPr>
            <w:tcW w:w="78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Представление формульной зависимости в графическом виде.</w:t>
            </w:r>
          </w:p>
        </w:tc>
      </w:tr>
      <w:tr w:rsidR="005D6DD1" w:rsidRPr="0099623E" w:rsidTr="005D6DD1">
        <w:trPr>
          <w:trHeight w:val="262"/>
        </w:trPr>
        <w:tc>
          <w:tcPr>
            <w:tcW w:w="10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1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2.5.2</w:t>
            </w:r>
          </w:p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1.1.2</w:t>
            </w:r>
          </w:p>
        </w:tc>
        <w:tc>
          <w:tcPr>
            <w:tcW w:w="78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Диаграммы, планы, карты.</w:t>
            </w:r>
          </w:p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Формализация описания реальных объектов и процессов, моделирование объектов и процессов.</w:t>
            </w:r>
          </w:p>
        </w:tc>
      </w:tr>
      <w:tr w:rsidR="005D6DD1" w:rsidRPr="005D6DD1" w:rsidTr="005D6DD1">
        <w:trPr>
          <w:trHeight w:val="262"/>
        </w:trPr>
        <w:tc>
          <w:tcPr>
            <w:tcW w:w="10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5D6DD1" w:rsidRPr="005D6DD1" w:rsidRDefault="005D6DD1" w:rsidP="005D6DD1">
            <w:pPr>
              <w:widowControl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lang w:val="ru-RU"/>
              </w:rPr>
              <w:t>2.4.1</w:t>
            </w:r>
          </w:p>
        </w:tc>
        <w:tc>
          <w:tcPr>
            <w:tcW w:w="78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5D6DD1" w:rsidRPr="005D6DD1" w:rsidRDefault="005D6DD1" w:rsidP="005D6DD1">
            <w:pPr>
              <w:suppressAutoHyphens/>
              <w:spacing w:before="0" w:beforeAutospacing="0" w:after="0" w:afterAutospacing="0" w:line="276" w:lineRule="auto"/>
              <w:ind w:left="113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kern w:val="2"/>
                <w:lang w:val="ru-RU"/>
              </w:rPr>
              <w:t>Компьютерные энциклопедии и справочники; информация о компьютерных сетях, некомпьютерных источниках информации. Компьютерные и некомпьютерные каталоги, поисковые машины, формулирование запросов.</w:t>
            </w:r>
          </w:p>
        </w:tc>
      </w:tr>
    </w:tbl>
    <w:p w:rsidR="005D6DD1" w:rsidRPr="005D6DD1" w:rsidRDefault="005D6DD1" w:rsidP="0075676E">
      <w:pPr>
        <w:numPr>
          <w:ilvl w:val="0"/>
          <w:numId w:val="148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Использование результатов выполнения работы.</w:t>
      </w: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Полученные результаты используются при определении индивидуальных траекторий обучения учащихся, а также для организации в рамках предметной области коррекционной работы учащихся.</w:t>
      </w: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75676E">
      <w:pPr>
        <w:numPr>
          <w:ilvl w:val="0"/>
          <w:numId w:val="149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Контрольно измерительный материал (КИМ).</w:t>
      </w:r>
    </w:p>
    <w:p w:rsidR="005D6DD1" w:rsidRPr="005D6DD1" w:rsidRDefault="005D6DD1" w:rsidP="005D6DD1">
      <w:pPr>
        <w:tabs>
          <w:tab w:val="left" w:pos="0"/>
        </w:tabs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1. 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В одной из кодировок Unicode каждый символ кодируется 16 битами. При подготовке реферата по биологии Вова написал следующий текст (в нём нет лишних пробелов).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«Як, тар, лама, окапи, пекари, бегемот, антилопа, бабирусса, бородавочник относятся к диким парнокопытным животным».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lastRenderedPageBreak/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Затем Вова вычеркнул из списка название одного из животных. Заодно он вычеркнул ставшие лишними запятые и пробелы —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вычеркнутое название животного.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2. 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b/>
          <w:bCs/>
          <w:color w:val="000000"/>
          <w:sz w:val="18"/>
          <w:szCs w:val="18"/>
          <w:lang w:val="ru-RU" w:eastAsia="ru-RU"/>
        </w:rPr>
        <w:t>–•–•–•––••–••–•–••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При передаче радиограммы было потеряно разбиение на буквы, но известно, что в радиограмме могли использоваться только следующие буквы: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</w:tblGrid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</w:t>
            </w:r>
          </w:p>
        </w:tc>
      </w:tr>
      <w:tr w:rsidR="005D6DD1" w:rsidRPr="005D6DD1" w:rsidTr="005D6DD1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–•–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••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•–••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––</w:t>
            </w:r>
          </w:p>
        </w:tc>
      </w:tr>
    </w:tbl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Расшифруйте радиограмму. Запишите в ответе расшифрованную радиограмму.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3. 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Напишите наибольшее целое число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x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для которого истинно высказывание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(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x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&lt; 17) </w:t>
      </w: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И НЕ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(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x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&gt; 44).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4. 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Между населёнными пунктами А, В, С, D, Е построены дороги, протяжённость которых (в километрах) приведена в таблице: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lastRenderedPageBreak/>
        <w:t> </w:t>
      </w:r>
    </w:p>
    <w:tbl>
      <w:tblPr>
        <w:tblW w:w="3630" w:type="dxa"/>
        <w:jc w:val="center"/>
        <w:tblLook w:val="04A0" w:firstRow="1" w:lastRow="0" w:firstColumn="1" w:lastColumn="0" w:noHBand="0" w:noVBand="1"/>
      </w:tblPr>
      <w:tblGrid>
        <w:gridCol w:w="614"/>
        <w:gridCol w:w="614"/>
        <w:gridCol w:w="587"/>
        <w:gridCol w:w="614"/>
        <w:gridCol w:w="614"/>
        <w:gridCol w:w="587"/>
      </w:tblGrid>
      <w:tr w:rsidR="005D6DD1" w:rsidRPr="005D6DD1" w:rsidTr="005D6DD1">
        <w:trPr>
          <w:trHeight w:val="2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E</w:t>
            </w:r>
          </w:p>
        </w:tc>
      </w:tr>
      <w:tr w:rsidR="005D6DD1" w:rsidRPr="005D6DD1" w:rsidTr="005D6DD1">
        <w:trPr>
          <w:trHeight w:val="2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5D6DD1">
        <w:trPr>
          <w:trHeight w:val="2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6DD1" w:rsidRPr="005D6DD1" w:rsidTr="005D6DD1">
        <w:trPr>
          <w:trHeight w:val="2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6DD1" w:rsidRPr="005D6DD1" w:rsidTr="005D6DD1">
        <w:trPr>
          <w:trHeight w:val="2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D6DD1" w:rsidRPr="005D6DD1" w:rsidTr="005D6DD1">
        <w:trPr>
          <w:trHeight w:val="3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rPr>
                <w:rFonts w:ascii="Calibri" w:eastAsia="Calibri" w:hAnsi="Calibri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5. 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У исполнителя Альфа две команды. которым присвоены номера: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1. Вычти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b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2. Умножь на 5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(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b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— неизвестно натуральное число).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Выполняя первую из них, Альфа уменьшает число на экране на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b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а выполняя вторую, умножает это число на 5. Программа для исполнителя Альфа — это последовательность номеров команд. Известно, что программа 21121 переводит число 2 в число 17. Определите значение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b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6. 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Ниже приведена программа, записанная на пяти языках программирования.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tbl>
      <w:tblPr>
        <w:tblW w:w="2750" w:type="pct"/>
        <w:jc w:val="center"/>
        <w:tblLook w:val="04A0" w:firstRow="1" w:lastRow="0" w:firstColumn="1" w:lastColumn="0" w:noHBand="0" w:noVBand="1"/>
      </w:tblPr>
      <w:tblGrid>
        <w:gridCol w:w="4322"/>
        <w:gridCol w:w="4323"/>
      </w:tblGrid>
      <w:tr w:rsidR="005D6DD1" w:rsidRPr="005D6DD1" w:rsidTr="005D6DD1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Бейсик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Python</w:t>
            </w:r>
          </w:p>
        </w:tc>
      </w:tr>
      <w:tr w:rsidR="005D6DD1" w:rsidRPr="005D6DD1" w:rsidTr="005D6D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DIM s, t AS INTEGER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INPUT s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INPUT t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IF s &gt; 8 OR t &gt; 8 THEN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PRINT ‘YES’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ELSE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PRINT ‘NO’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ENDIF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s = int(input())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t = int(input())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if s &gt; 8 or t &gt; 8: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print('YES')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else: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    print('NO')</w:t>
            </w:r>
          </w:p>
        </w:tc>
      </w:tr>
      <w:tr w:rsidR="005D6DD1" w:rsidRPr="005D6DD1" w:rsidTr="005D6D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Алгоритмический язык</w:t>
            </w:r>
          </w:p>
        </w:tc>
      </w:tr>
      <w:tr w:rsidR="005D6DD1" w:rsidRPr="0099623E" w:rsidTr="005D6DD1">
        <w:trPr>
          <w:trHeight w:val="2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var s, t: integer;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begin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readln(s);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lastRenderedPageBreak/>
              <w:t>    readln(t);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if (s &gt; 8) or (t &gt; 8)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    then writeln('YES')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    else writeln('NO')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end.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lastRenderedPageBreak/>
              <w:t>алг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нач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цел s, t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lastRenderedPageBreak/>
              <w:t>ввод s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ввод t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если s &gt; 8 или t &gt; 8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    то вывод "YES"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    иначе вывод "NO"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все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кон</w:t>
            </w:r>
          </w:p>
        </w:tc>
      </w:tr>
      <w:tr w:rsidR="005D6DD1" w:rsidRPr="005D6DD1" w:rsidTr="005D6DD1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С++</w:t>
            </w:r>
          </w:p>
        </w:tc>
      </w:tr>
      <w:tr w:rsidR="005D6DD1" w:rsidRPr="005D6DD1" w:rsidTr="005D6DD1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#include &lt;iostream&gt;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using namespace std;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int main() {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int s, t;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cin &gt;&gt; s;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cin &gt;&gt; t;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if (s &gt; 8 || t &gt; 8)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    cout &lt;&lt; "YES";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t>    else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lastRenderedPageBreak/>
              <w:t>        cout &lt;&lt; "NO";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return 0;</w:t>
            </w:r>
          </w:p>
          <w:p w:rsidR="005D6DD1" w:rsidRPr="005D6DD1" w:rsidRDefault="005D6DD1" w:rsidP="005D6DD1">
            <w:pPr>
              <w:spacing w:line="276" w:lineRule="auto"/>
              <w:jc w:val="both"/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</w:pPr>
            <w:r w:rsidRPr="005D6DD1">
              <w:rPr>
                <w:rFonts w:ascii="Verdana" w:eastAsia="Calibri" w:hAnsi="Verdana" w:cs="Times New Roman"/>
                <w:color w:val="000000"/>
                <w:sz w:val="18"/>
                <w:szCs w:val="18"/>
                <w:lang w:val="ru-RU"/>
              </w:rPr>
              <w:t>}</w:t>
            </w:r>
          </w:p>
        </w:tc>
      </w:tr>
    </w:tbl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lastRenderedPageBreak/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Было проведено 9 запусков программы, при которых в качестве значений переменных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s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и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t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вводились следующие пары чисел: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(8, 8); (9, 6); (4, 7); (6, 6); (–9, –2); (–5, 9); (–10, 10); (6, 9); (10, 6).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Сколько было запусков, при которых программа напечатала «YES»?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7. 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Костя записал IP-адрес школьного сервера на листке бумаги и положил его в карман куртки. Костина мама случайно постирала куртку вместе с запиской. После стирки Костя обнаружил в кармане четыре обрывка с фрагментами IP-адреса. Эти фрагменты обозначены буквами А, Б, В и Г: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975"/>
        <w:gridCol w:w="975"/>
      </w:tblGrid>
      <w:tr w:rsidR="005D6DD1" w:rsidRPr="005D6DD1" w:rsidTr="005D6DD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3.232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3.20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8. 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 — символ «&amp;». В таблице приведены запросы и количество найденных по ним страниц некоторого сегмента сети Интернет.</w:t>
      </w:r>
    </w:p>
    <w:p w:rsid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 </w:t>
      </w:r>
    </w:p>
    <w:p w:rsid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tbl>
      <w:tblPr>
        <w:tblW w:w="6000" w:type="dxa"/>
        <w:tblLook w:val="04A0" w:firstRow="1" w:lastRow="0" w:firstColumn="1" w:lastColumn="0" w:noHBand="0" w:noVBand="1"/>
      </w:tblPr>
      <w:tblGrid>
        <w:gridCol w:w="3438"/>
        <w:gridCol w:w="2562"/>
      </w:tblGrid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Найдено страниц</w:t>
            </w: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(в тысячах)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3500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Пушкин | Лермонтов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4500</w:t>
            </w:r>
          </w:p>
        </w:tc>
      </w:tr>
    </w:tbl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Какое количество страниц (в тысячах) будет найдено по запросу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Пушкин &amp; Лермонтов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9. 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 xml:space="preserve">На рисунке —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Ж? </w:t>
      </w:r>
      <w:r w:rsidRPr="005D6DD1">
        <w:rPr>
          <w:rFonts w:ascii="Verdana" w:eastAsia="Times New Roman" w:hAnsi="Verdana" w:cs="Times New Roman"/>
          <w:noProof/>
          <w:color w:val="000000"/>
          <w:sz w:val="18"/>
          <w:szCs w:val="18"/>
          <w:lang w:val="ru-RU" w:eastAsia="ru-RU"/>
        </w:rPr>
        <w:drawing>
          <wp:inline distT="0" distB="0" distL="0" distR="0" wp14:anchorId="15E88369" wp14:editId="1405FFCE">
            <wp:extent cx="3324225" cy="1571625"/>
            <wp:effectExtent l="0" t="0" r="0" b="0"/>
            <wp:docPr id="53" name="Рисунок 53" descr="https://inf-oge.sdamgia.ru/get_file?id=224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2432&amp;png=1"/>
                    <pic:cNvPicPr>
                      <a:picLocks noChangeAspect="1" noChangeArrowheads="1"/>
                    </pic:cNvPicPr>
                  </pic:nvPicPr>
                  <pic:blipFill>
                    <a:blip r:embed="rId82" r:link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10. 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Среди приведённых ниже трёх чисел, записанных в различных системах счисления, найдите </w:t>
      </w: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максимальное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55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ru-RU" w:eastAsia="ru-RU"/>
        </w:rPr>
        <w:t>16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222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ru-RU" w:eastAsia="ru-RU"/>
        </w:rPr>
        <w:t>8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1111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val="ru-RU" w:eastAsia="ru-RU"/>
        </w:rPr>
        <w:t>2</w:t>
      </w:r>
    </w:p>
    <w:p w:rsidR="005D6DD1" w:rsidRPr="005D6DD1" w:rsidRDefault="005D6DD1" w:rsidP="005D6DD1">
      <w:pPr>
        <w:jc w:val="center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lastRenderedPageBreak/>
        <w:t> </w:t>
      </w:r>
    </w:p>
    <w:p w:rsidR="005D6DD1" w:rsidRPr="005D6DD1" w:rsidRDefault="005D6DD1" w:rsidP="005D6DD1">
      <w:pPr>
        <w:jc w:val="both"/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Calibri" w:hAnsi="Verdana" w:cs="Times New Roman"/>
          <w:b/>
          <w:bCs/>
          <w:color w:val="000000"/>
          <w:sz w:val="18"/>
          <w:szCs w:val="18"/>
          <w:lang w:val="ru-RU" w:eastAsia="ru-RU"/>
        </w:rPr>
        <w:t>11</w:t>
      </w:r>
      <w:r w:rsidRPr="005D6DD1">
        <w:rPr>
          <w:rFonts w:ascii="Verdana" w:eastAsia="Calibri" w:hAnsi="Verdana" w:cs="Times New Roman"/>
          <w:color w:val="000000"/>
          <w:sz w:val="18"/>
          <w:szCs w:val="18"/>
          <w:lang w:val="ru-RU" w:eastAsia="ru-RU"/>
        </w:rPr>
        <w:t> Создайте в текстовом редакторе документ и напишите в нём следующий текст, точно воспроизведя все оформление текста, имеющееся в образце.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Данный тест должен быть написан шрифтом размером 14 пунктов. Основной текст выровнен по ширине, и первая строка абзаца имеет отступ в 1 см. В тексте есть слова, выделенные жирным шрифтом, курсивом и подчёркиванием.</w: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При этом допустимо, чтобы ширина Вашего текста отличалась от ширины текста в примере, поскольку ширина текста зависит от размера страницы и полей. В этом случае разбиение текста на строки должно соответствовать стандартной ширине абзаца.</w:t>
      </w:r>
    </w:p>
    <w:p w:rsidR="005D6DD1" w:rsidRPr="005D6DD1" w:rsidRDefault="0099623E" w:rsidP="005D6DD1">
      <w:pPr>
        <w:spacing w:before="0" w:beforeAutospacing="0" w:after="0" w:afterAutospacing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pict>
          <v:rect id="_x0000_i1025" style="width:807.9pt;height:1.5pt" o:hralign="center" o:hrstd="t" o:hr="t" fillcolor="#a0a0a0" stroked="f"/>
        </w:pict>
      </w:r>
    </w:p>
    <w:p w:rsidR="005D6DD1" w:rsidRPr="005D6DD1" w:rsidRDefault="005D6DD1" w:rsidP="005D6DD1">
      <w:pPr>
        <w:spacing w:before="0" w:beforeAutospacing="0" w:after="0" w:afterAutospacing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Как простое вещество </w:t>
      </w:r>
      <w:r w:rsidRPr="005D6D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ru-RU" w:eastAsia="ru-RU"/>
        </w:rPr>
        <w:t>барий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представляет собой мягкий, ковкий, серебристо-белый металл, обладающий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u w:val="single"/>
          <w:lang w:val="ru-RU" w:eastAsia="ru-RU"/>
        </w:rPr>
        <w:t>высокой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u w:val="single"/>
          <w:lang w:val="ru-RU" w:eastAsia="ru-RU"/>
        </w:rPr>
        <w:t>химической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u w:val="single"/>
          <w:lang w:val="ru-RU" w:eastAsia="ru-RU"/>
        </w:rPr>
        <w:t>активностью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. Он входит в состав многих минералов, например в состав </w:t>
      </w:r>
      <w:r w:rsidRPr="005D6DD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ru-RU" w:eastAsia="ru-RU"/>
        </w:rPr>
        <w:t>барита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и </w:t>
      </w:r>
      <w:r w:rsidRPr="005D6DD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ru-RU" w:eastAsia="ru-RU"/>
        </w:rPr>
        <w:t>витерита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а также в состав более редких </w:t>
      </w:r>
      <w:r w:rsidRPr="005D6DD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ru-RU" w:eastAsia="ru-RU"/>
        </w:rPr>
        <w:t>цельзиана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и </w:t>
      </w:r>
      <w:r w:rsidRPr="005D6DD1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ru-RU" w:eastAsia="ru-RU"/>
        </w:rPr>
        <w:t>нитробарита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. Используют барий в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оптике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в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вакуумных электронных приборах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, в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пиротехнике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 и в </w:t>
      </w:r>
      <w:r w:rsidRPr="005D6DD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ru-RU" w:eastAsia="ru-RU"/>
        </w:rPr>
        <w:t>медицине</w:t>
      </w:r>
      <w:r w:rsidRPr="005D6DD1"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1614"/>
      </w:tblGrid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Плотность бария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3500 кг/м</w:t>
            </w: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Удельная теплота плавления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7,66 кДж/моль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Температура плавления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729 °С</w:t>
            </w:r>
          </w:p>
        </w:tc>
      </w:tr>
      <w:tr w:rsidR="005D6DD1" w:rsidRPr="005D6DD1" w:rsidTr="005D6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Температура кипения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DD1" w:rsidRPr="005D6DD1" w:rsidRDefault="005D6DD1" w:rsidP="005D6DD1">
            <w:pPr>
              <w:spacing w:before="75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1637 °С</w:t>
            </w:r>
          </w:p>
        </w:tc>
      </w:tr>
    </w:tbl>
    <w:p w:rsidR="005D6DD1" w:rsidRPr="005D6DD1" w:rsidRDefault="005D6DD1" w:rsidP="005D6DD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042"/>
          <w:tab w:val="left" w:pos="4248"/>
          <w:tab w:val="left" w:pos="4956"/>
          <w:tab w:val="left" w:pos="5664"/>
          <w:tab w:val="left" w:pos="7080"/>
          <w:tab w:val="left" w:pos="7788"/>
          <w:tab w:val="center" w:pos="8079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Лист корректировки календарно-тематического планирования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3639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- 20</w:t>
      </w:r>
      <w:r w:rsidR="003639D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5D6D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  </w:t>
      </w:r>
      <w:r w:rsidRPr="005D6D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информатика и ИКТ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   </w:t>
      </w:r>
      <w:r w:rsidRPr="005D6DD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ru-RU" w:eastAsia="ru-RU"/>
        </w:rPr>
        <w:t>9-е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5D6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D6DD1" w:rsidRP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5863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587"/>
        <w:gridCol w:w="3629"/>
        <w:gridCol w:w="1362"/>
        <w:gridCol w:w="1360"/>
        <w:gridCol w:w="2496"/>
        <w:gridCol w:w="2481"/>
      </w:tblGrid>
      <w:tr w:rsidR="005D6DD1" w:rsidRPr="005D6DD1" w:rsidTr="0075676E">
        <w:trPr>
          <w:trHeight w:hRule="exact" w:val="547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плану в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КТП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Даты</w:t>
            </w:r>
          </w:p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3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 xml:space="preserve">Количество </w:t>
            </w: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Причина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 w:eastAsia="ru-RU"/>
              </w:rPr>
              <w:t>корректировки</w:t>
            </w:r>
          </w:p>
        </w:tc>
      </w:tr>
      <w:tr w:rsidR="005D6DD1" w:rsidRPr="005D6DD1" w:rsidTr="0075676E">
        <w:trPr>
          <w:trHeight w:hRule="exact" w:val="544"/>
        </w:trPr>
        <w:tc>
          <w:tcPr>
            <w:tcW w:w="13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 </w:t>
            </w:r>
            <w:r w:rsidRPr="005D6DD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плану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D6DD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по факту</w:t>
            </w:r>
          </w:p>
        </w:tc>
        <w:tc>
          <w:tcPr>
            <w:tcW w:w="2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DD1" w:rsidRPr="005D6DD1" w:rsidRDefault="005D6DD1" w:rsidP="005D6DD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D6DD1" w:rsidRPr="005D6DD1" w:rsidTr="0075676E">
        <w:trPr>
          <w:trHeight w:hRule="exact" w:val="397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DD1" w:rsidRPr="005D6DD1" w:rsidRDefault="005D6DD1" w:rsidP="005D6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6DD1" w:rsidRPr="001F74C5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4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«__» ________ 20</w:t>
      </w:r>
      <w:r w:rsidR="0057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5D6DD1" w:rsidRPr="001F74C5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D6DD1" w:rsidRPr="001F74C5" w:rsidRDefault="005D6DD1" w:rsidP="005D6DD1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____________(          </w:t>
      </w:r>
      <w:r w:rsidRPr="001F74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)</w:t>
      </w:r>
    </w:p>
    <w:sectPr w:rsidR="005D6DD1" w:rsidRPr="001F74C5" w:rsidSect="005D6DD1">
      <w:pgSz w:w="16839" w:h="11907" w:orient="landscape"/>
      <w:pgMar w:top="1440" w:right="679" w:bottom="14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0000000C"/>
    <w:multiLevelType w:val="multilevel"/>
    <w:tmpl w:val="00000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1" w15:restartNumberingAfterBreak="0">
    <w:nsid w:val="006C51E3"/>
    <w:multiLevelType w:val="multilevel"/>
    <w:tmpl w:val="70D6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AC6CC1"/>
    <w:multiLevelType w:val="multilevel"/>
    <w:tmpl w:val="E158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4D1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1B76DA5"/>
    <w:multiLevelType w:val="multilevel"/>
    <w:tmpl w:val="5F6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4541F2"/>
    <w:multiLevelType w:val="multilevel"/>
    <w:tmpl w:val="5FEC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743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A90C53"/>
    <w:multiLevelType w:val="multilevel"/>
    <w:tmpl w:val="1B9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C37509"/>
    <w:multiLevelType w:val="multilevel"/>
    <w:tmpl w:val="64A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4921773"/>
    <w:multiLevelType w:val="multilevel"/>
    <w:tmpl w:val="72BA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064705EA"/>
    <w:multiLevelType w:val="multilevel"/>
    <w:tmpl w:val="3A66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6634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4F5974"/>
    <w:multiLevelType w:val="multilevel"/>
    <w:tmpl w:val="0D4E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C5E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446CCE"/>
    <w:multiLevelType w:val="multilevel"/>
    <w:tmpl w:val="E5EA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9736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576A7F"/>
    <w:multiLevelType w:val="multilevel"/>
    <w:tmpl w:val="9A2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5D62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783FBD"/>
    <w:multiLevelType w:val="multilevel"/>
    <w:tmpl w:val="EBF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FC0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1F4748"/>
    <w:multiLevelType w:val="hybridMultilevel"/>
    <w:tmpl w:val="938E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887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F560A8"/>
    <w:multiLevelType w:val="multilevel"/>
    <w:tmpl w:val="D50C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247906"/>
    <w:multiLevelType w:val="multilevel"/>
    <w:tmpl w:val="57EC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6655A1"/>
    <w:multiLevelType w:val="multilevel"/>
    <w:tmpl w:val="82D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7B6607"/>
    <w:multiLevelType w:val="multilevel"/>
    <w:tmpl w:val="AAB2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021A54"/>
    <w:multiLevelType w:val="multilevel"/>
    <w:tmpl w:val="7EA0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1C43F67"/>
    <w:multiLevelType w:val="multilevel"/>
    <w:tmpl w:val="45F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1C56CD5"/>
    <w:multiLevelType w:val="multilevel"/>
    <w:tmpl w:val="CC16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ED53D9"/>
    <w:multiLevelType w:val="multilevel"/>
    <w:tmpl w:val="F3E0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FB7883"/>
    <w:multiLevelType w:val="multilevel"/>
    <w:tmpl w:val="2C1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3502997"/>
    <w:multiLevelType w:val="multilevel"/>
    <w:tmpl w:val="9944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4F827A6"/>
    <w:multiLevelType w:val="multilevel"/>
    <w:tmpl w:val="69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6E4913"/>
    <w:multiLevelType w:val="multilevel"/>
    <w:tmpl w:val="4A6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5D19E2"/>
    <w:multiLevelType w:val="multilevel"/>
    <w:tmpl w:val="44F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8B748B0"/>
    <w:multiLevelType w:val="multilevel"/>
    <w:tmpl w:val="804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68719E"/>
    <w:multiLevelType w:val="multilevel"/>
    <w:tmpl w:val="0D1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A2E10DD"/>
    <w:multiLevelType w:val="multilevel"/>
    <w:tmpl w:val="6736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A3062C1"/>
    <w:multiLevelType w:val="multilevel"/>
    <w:tmpl w:val="97B4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B2E6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B5B19FE"/>
    <w:multiLevelType w:val="multilevel"/>
    <w:tmpl w:val="95E6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B780899"/>
    <w:multiLevelType w:val="multilevel"/>
    <w:tmpl w:val="ECEE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C843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D015D95"/>
    <w:multiLevelType w:val="multilevel"/>
    <w:tmpl w:val="F236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F81538E"/>
    <w:multiLevelType w:val="multilevel"/>
    <w:tmpl w:val="6526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CA0B41"/>
    <w:multiLevelType w:val="multilevel"/>
    <w:tmpl w:val="C4E4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0429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9" w15:restartNumberingAfterBreak="0">
    <w:nsid w:val="24E06EC7"/>
    <w:multiLevelType w:val="multilevel"/>
    <w:tmpl w:val="1B52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6802489"/>
    <w:multiLevelType w:val="multilevel"/>
    <w:tmpl w:val="A0E2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684497E"/>
    <w:multiLevelType w:val="multilevel"/>
    <w:tmpl w:val="475AB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6A40E76"/>
    <w:multiLevelType w:val="multilevel"/>
    <w:tmpl w:val="CF98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7A9485C"/>
    <w:multiLevelType w:val="multilevel"/>
    <w:tmpl w:val="8A22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C748AA"/>
    <w:multiLevelType w:val="multilevel"/>
    <w:tmpl w:val="D3F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855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FB6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3342BE"/>
    <w:multiLevelType w:val="multilevel"/>
    <w:tmpl w:val="885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9667834"/>
    <w:multiLevelType w:val="multilevel"/>
    <w:tmpl w:val="58E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857F6D"/>
    <w:multiLevelType w:val="multilevel"/>
    <w:tmpl w:val="8FA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9915803"/>
    <w:multiLevelType w:val="multilevel"/>
    <w:tmpl w:val="64A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9D33685"/>
    <w:multiLevelType w:val="multilevel"/>
    <w:tmpl w:val="B9D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A000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C475D1D"/>
    <w:multiLevelType w:val="multilevel"/>
    <w:tmpl w:val="CCA8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1A533A"/>
    <w:multiLevelType w:val="multilevel"/>
    <w:tmpl w:val="4C1A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DF4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EE41821"/>
    <w:multiLevelType w:val="multilevel"/>
    <w:tmpl w:val="C88A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016315"/>
    <w:multiLevelType w:val="multilevel"/>
    <w:tmpl w:val="F23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8F119C"/>
    <w:multiLevelType w:val="multilevel"/>
    <w:tmpl w:val="9DFC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31A3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349374D"/>
    <w:multiLevelType w:val="multilevel"/>
    <w:tmpl w:val="A9EA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943F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DA6F0A"/>
    <w:multiLevelType w:val="multilevel"/>
    <w:tmpl w:val="43E0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7F14804"/>
    <w:multiLevelType w:val="multilevel"/>
    <w:tmpl w:val="EAC4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8927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C772B"/>
    <w:multiLevelType w:val="multilevel"/>
    <w:tmpl w:val="FF1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B4E4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B921FBB"/>
    <w:multiLevelType w:val="multilevel"/>
    <w:tmpl w:val="FBB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DB32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F47613"/>
    <w:multiLevelType w:val="multilevel"/>
    <w:tmpl w:val="EB50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DB49BF"/>
    <w:multiLevelType w:val="multilevel"/>
    <w:tmpl w:val="EA0C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3E2F9C"/>
    <w:multiLevelType w:val="multilevel"/>
    <w:tmpl w:val="67DE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837863"/>
    <w:multiLevelType w:val="multilevel"/>
    <w:tmpl w:val="7E52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C271E5"/>
    <w:multiLevelType w:val="multilevel"/>
    <w:tmpl w:val="6602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2754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9353B2"/>
    <w:multiLevelType w:val="multilevel"/>
    <w:tmpl w:val="3852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2AD3B88"/>
    <w:multiLevelType w:val="multilevel"/>
    <w:tmpl w:val="4248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3D21424"/>
    <w:multiLevelType w:val="multilevel"/>
    <w:tmpl w:val="CBBE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4C635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0A170D"/>
    <w:multiLevelType w:val="multilevel"/>
    <w:tmpl w:val="FEEE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8801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95E56DD"/>
    <w:multiLevelType w:val="multilevel"/>
    <w:tmpl w:val="4ABA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97306F5"/>
    <w:multiLevelType w:val="multilevel"/>
    <w:tmpl w:val="30C0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A515A3F"/>
    <w:multiLevelType w:val="multilevel"/>
    <w:tmpl w:val="C73C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B0419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3D3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A622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EBC3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9" w15:restartNumberingAfterBreak="0">
    <w:nsid w:val="4F204321"/>
    <w:multiLevelType w:val="multilevel"/>
    <w:tmpl w:val="33D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FDC7648"/>
    <w:multiLevelType w:val="hybridMultilevel"/>
    <w:tmpl w:val="AB8C8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5040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DD6A96"/>
    <w:multiLevelType w:val="hybridMultilevel"/>
    <w:tmpl w:val="B85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0E92F0F"/>
    <w:multiLevelType w:val="multilevel"/>
    <w:tmpl w:val="26C8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1C7335"/>
    <w:multiLevelType w:val="multilevel"/>
    <w:tmpl w:val="F9B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184705E"/>
    <w:multiLevelType w:val="multilevel"/>
    <w:tmpl w:val="26E8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3262900"/>
    <w:multiLevelType w:val="multilevel"/>
    <w:tmpl w:val="473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13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4063D6B"/>
    <w:multiLevelType w:val="multilevel"/>
    <w:tmpl w:val="FEFC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9F8465E"/>
    <w:multiLevelType w:val="multilevel"/>
    <w:tmpl w:val="A1B8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14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A3B4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ABE05AD"/>
    <w:multiLevelType w:val="multilevel"/>
    <w:tmpl w:val="FD32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CB129D6"/>
    <w:multiLevelType w:val="multilevel"/>
    <w:tmpl w:val="430A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EBA59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000234E"/>
    <w:multiLevelType w:val="multilevel"/>
    <w:tmpl w:val="500C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3CE114A"/>
    <w:multiLevelType w:val="multilevel"/>
    <w:tmpl w:val="FBF8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46531AB"/>
    <w:multiLevelType w:val="multilevel"/>
    <w:tmpl w:val="3DB4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6F5098D"/>
    <w:multiLevelType w:val="multilevel"/>
    <w:tmpl w:val="144A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77B2F1E"/>
    <w:multiLevelType w:val="multilevel"/>
    <w:tmpl w:val="BD8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977368B"/>
    <w:multiLevelType w:val="multilevel"/>
    <w:tmpl w:val="4B12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A3364D2"/>
    <w:multiLevelType w:val="multilevel"/>
    <w:tmpl w:val="34FE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CA65838"/>
    <w:multiLevelType w:val="multilevel"/>
    <w:tmpl w:val="55E2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CFC5E55"/>
    <w:multiLevelType w:val="multilevel"/>
    <w:tmpl w:val="5CA2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E8006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F402D27"/>
    <w:multiLevelType w:val="multilevel"/>
    <w:tmpl w:val="BA12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FA30EBC"/>
    <w:multiLevelType w:val="multilevel"/>
    <w:tmpl w:val="0C44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0054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19A62E9"/>
    <w:multiLevelType w:val="multilevel"/>
    <w:tmpl w:val="8B3E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E35AE4"/>
    <w:multiLevelType w:val="multilevel"/>
    <w:tmpl w:val="2AF0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2D949E2"/>
    <w:multiLevelType w:val="multilevel"/>
    <w:tmpl w:val="2B6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47A3145"/>
    <w:multiLevelType w:val="multilevel"/>
    <w:tmpl w:val="D94C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7E26A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9173747"/>
    <w:multiLevelType w:val="multilevel"/>
    <w:tmpl w:val="BBC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9602BD6"/>
    <w:multiLevelType w:val="multilevel"/>
    <w:tmpl w:val="F934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D550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D9F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F9B2594"/>
    <w:multiLevelType w:val="multilevel"/>
    <w:tmpl w:val="CCCC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0"/>
  </w:num>
  <w:num w:numId="2">
    <w:abstractNumId w:val="118"/>
  </w:num>
  <w:num w:numId="3">
    <w:abstractNumId w:val="122"/>
  </w:num>
  <w:num w:numId="4">
    <w:abstractNumId w:val="147"/>
  </w:num>
  <w:num w:numId="5">
    <w:abstractNumId w:val="22"/>
  </w:num>
  <w:num w:numId="6">
    <w:abstractNumId w:val="30"/>
  </w:num>
  <w:num w:numId="7">
    <w:abstractNumId w:val="125"/>
  </w:num>
  <w:num w:numId="8">
    <w:abstractNumId w:val="138"/>
  </w:num>
  <w:num w:numId="9">
    <w:abstractNumId w:val="28"/>
  </w:num>
  <w:num w:numId="10">
    <w:abstractNumId w:val="53"/>
  </w:num>
  <w:num w:numId="11">
    <w:abstractNumId w:val="104"/>
  </w:num>
  <w:num w:numId="12">
    <w:abstractNumId w:val="66"/>
  </w:num>
  <w:num w:numId="13">
    <w:abstractNumId w:val="98"/>
  </w:num>
  <w:num w:numId="14">
    <w:abstractNumId w:val="16"/>
  </w:num>
  <w:num w:numId="15">
    <w:abstractNumId w:val="26"/>
  </w:num>
  <w:num w:numId="16">
    <w:abstractNumId w:val="75"/>
  </w:num>
  <w:num w:numId="17">
    <w:abstractNumId w:val="106"/>
  </w:num>
  <w:num w:numId="18">
    <w:abstractNumId w:val="86"/>
  </w:num>
  <w:num w:numId="19">
    <w:abstractNumId w:val="24"/>
  </w:num>
  <w:num w:numId="20">
    <w:abstractNumId w:val="121"/>
  </w:num>
  <w:num w:numId="21">
    <w:abstractNumId w:val="32"/>
  </w:num>
  <w:num w:numId="22">
    <w:abstractNumId w:val="135"/>
  </w:num>
  <w:num w:numId="23">
    <w:abstractNumId w:val="81"/>
  </w:num>
  <w:num w:numId="24">
    <w:abstractNumId w:val="72"/>
  </w:num>
  <w:num w:numId="25">
    <w:abstractNumId w:val="105"/>
  </w:num>
  <w:num w:numId="26">
    <w:abstractNumId w:val="57"/>
  </w:num>
  <w:num w:numId="27">
    <w:abstractNumId w:val="79"/>
  </w:num>
  <w:num w:numId="28">
    <w:abstractNumId w:val="107"/>
  </w:num>
  <w:num w:numId="29">
    <w:abstractNumId w:val="143"/>
  </w:num>
  <w:num w:numId="30">
    <w:abstractNumId w:val="65"/>
  </w:num>
  <w:num w:numId="31">
    <w:abstractNumId w:val="50"/>
  </w:num>
  <w:num w:numId="32">
    <w:abstractNumId w:val="84"/>
  </w:num>
  <w:num w:numId="33">
    <w:abstractNumId w:val="111"/>
  </w:num>
  <w:num w:numId="34">
    <w:abstractNumId w:val="13"/>
  </w:num>
  <w:num w:numId="35">
    <w:abstractNumId w:val="88"/>
  </w:num>
  <w:num w:numId="36">
    <w:abstractNumId w:val="146"/>
  </w:num>
  <w:num w:numId="37">
    <w:abstractNumId w:val="94"/>
  </w:num>
  <w:num w:numId="38">
    <w:abstractNumId w:val="108"/>
  </w:num>
  <w:num w:numId="39">
    <w:abstractNumId w:val="31"/>
  </w:num>
  <w:num w:numId="40">
    <w:abstractNumId w:val="20"/>
  </w:num>
  <w:num w:numId="41">
    <w:abstractNumId w:val="117"/>
  </w:num>
  <w:num w:numId="42">
    <w:abstractNumId w:val="38"/>
  </w:num>
  <w:num w:numId="43">
    <w:abstractNumId w:val="124"/>
  </w:num>
  <w:num w:numId="44">
    <w:abstractNumId w:val="47"/>
  </w:num>
  <w:num w:numId="45">
    <w:abstractNumId w:val="69"/>
  </w:num>
  <w:num w:numId="46">
    <w:abstractNumId w:val="144"/>
  </w:num>
  <w:num w:numId="47">
    <w:abstractNumId w:val="43"/>
  </w:num>
  <w:num w:numId="48">
    <w:abstractNumId w:val="110"/>
  </w:num>
  <w:num w:numId="49">
    <w:abstractNumId w:val="58"/>
  </w:num>
  <w:num w:numId="50">
    <w:abstractNumId w:val="80"/>
  </w:num>
  <w:num w:numId="51">
    <w:abstractNumId w:val="112"/>
  </w:num>
  <w:num w:numId="52">
    <w:abstractNumId w:val="85"/>
  </w:num>
  <w:num w:numId="53">
    <w:abstractNumId w:val="77"/>
  </w:num>
  <w:num w:numId="54">
    <w:abstractNumId w:val="114"/>
  </w:num>
  <w:num w:numId="55">
    <w:abstractNumId w:val="27"/>
  </w:num>
  <w:num w:numId="56">
    <w:abstractNumId w:val="103"/>
  </w:num>
  <w:num w:numId="57">
    <w:abstractNumId w:val="71"/>
  </w:num>
  <w:num w:numId="58">
    <w:abstractNumId w:val="63"/>
  </w:num>
  <w:num w:numId="59">
    <w:abstractNumId w:val="142"/>
  </w:num>
  <w:num w:numId="60">
    <w:abstractNumId w:val="12"/>
  </w:num>
  <w:num w:numId="61">
    <w:abstractNumId w:val="60"/>
  </w:num>
  <w:num w:numId="62">
    <w:abstractNumId w:val="39"/>
  </w:num>
  <w:num w:numId="63">
    <w:abstractNumId w:val="11"/>
  </w:num>
  <w:num w:numId="64">
    <w:abstractNumId w:val="120"/>
  </w:num>
  <w:num w:numId="65">
    <w:abstractNumId w:val="116"/>
  </w:num>
  <w:num w:numId="66">
    <w:abstractNumId w:val="119"/>
  </w:num>
  <w:num w:numId="67">
    <w:abstractNumId w:val="133"/>
  </w:num>
  <w:num w:numId="68">
    <w:abstractNumId w:val="134"/>
  </w:num>
  <w:num w:numId="69">
    <w:abstractNumId w:val="92"/>
  </w:num>
  <w:num w:numId="70">
    <w:abstractNumId w:val="73"/>
  </w:num>
  <w:num w:numId="71">
    <w:abstractNumId w:val="37"/>
  </w:num>
  <w:num w:numId="72">
    <w:abstractNumId w:val="131"/>
  </w:num>
  <w:num w:numId="73">
    <w:abstractNumId w:val="59"/>
  </w:num>
  <w:num w:numId="74">
    <w:abstractNumId w:val="19"/>
  </w:num>
  <w:num w:numId="75">
    <w:abstractNumId w:val="128"/>
  </w:num>
  <w:num w:numId="76">
    <w:abstractNumId w:val="132"/>
  </w:num>
  <w:num w:numId="77">
    <w:abstractNumId w:val="25"/>
  </w:num>
  <w:num w:numId="78">
    <w:abstractNumId w:val="62"/>
  </w:num>
  <w:num w:numId="79">
    <w:abstractNumId w:val="45"/>
  </w:num>
  <w:num w:numId="80">
    <w:abstractNumId w:val="61"/>
  </w:num>
  <w:num w:numId="81">
    <w:abstractNumId w:val="136"/>
  </w:num>
  <w:num w:numId="82">
    <w:abstractNumId w:val="74"/>
  </w:num>
  <w:num w:numId="83">
    <w:abstractNumId w:val="91"/>
  </w:num>
  <w:num w:numId="84">
    <w:abstractNumId w:val="89"/>
  </w:num>
  <w:num w:numId="85">
    <w:abstractNumId w:val="126"/>
  </w:num>
  <w:num w:numId="86">
    <w:abstractNumId w:val="67"/>
  </w:num>
  <w:num w:numId="87">
    <w:abstractNumId w:val="46"/>
  </w:num>
  <w:num w:numId="88">
    <w:abstractNumId w:val="42"/>
  </w:num>
  <w:num w:numId="89">
    <w:abstractNumId w:val="90"/>
  </w:num>
  <w:num w:numId="90">
    <w:abstractNumId w:val="14"/>
  </w:num>
  <w:num w:numId="91">
    <w:abstractNumId w:val="40"/>
  </w:num>
  <w:num w:numId="92">
    <w:abstractNumId w:val="70"/>
  </w:num>
  <w:num w:numId="93">
    <w:abstractNumId w:val="33"/>
  </w:num>
  <w:num w:numId="94">
    <w:abstractNumId w:val="82"/>
  </w:num>
  <w:num w:numId="95">
    <w:abstractNumId w:val="48"/>
  </w:num>
  <w:num w:numId="96">
    <w:abstractNumId w:val="96"/>
  </w:num>
  <w:num w:numId="97">
    <w:abstractNumId w:val="55"/>
  </w:num>
  <w:num w:numId="98">
    <w:abstractNumId w:val="41"/>
  </w:num>
  <w:num w:numId="99">
    <w:abstractNumId w:val="130"/>
  </w:num>
  <w:num w:numId="100">
    <w:abstractNumId w:val="137"/>
  </w:num>
  <w:num w:numId="101">
    <w:abstractNumId w:val="54"/>
  </w:num>
  <w:num w:numId="102">
    <w:abstractNumId w:val="115"/>
  </w:num>
  <w:num w:numId="103">
    <w:abstractNumId w:val="51"/>
  </w:num>
  <w:num w:numId="104">
    <w:abstractNumId w:val="140"/>
  </w:num>
  <w:num w:numId="105">
    <w:abstractNumId w:val="21"/>
  </w:num>
  <w:num w:numId="106">
    <w:abstractNumId w:val="49"/>
  </w:num>
  <w:num w:numId="107">
    <w:abstractNumId w:val="76"/>
  </w:num>
  <w:num w:numId="108">
    <w:abstractNumId w:val="17"/>
  </w:num>
  <w:num w:numId="109">
    <w:abstractNumId w:val="123"/>
  </w:num>
  <w:num w:numId="110">
    <w:abstractNumId w:val="139"/>
  </w:num>
  <w:num w:numId="111">
    <w:abstractNumId w:val="18"/>
  </w:num>
  <w:num w:numId="112">
    <w:abstractNumId w:val="44"/>
  </w:num>
  <w:num w:numId="113">
    <w:abstractNumId w:val="93"/>
  </w:num>
  <w:num w:numId="114">
    <w:abstractNumId w:val="113"/>
  </w:num>
  <w:num w:numId="115">
    <w:abstractNumId w:val="35"/>
  </w:num>
  <w:num w:numId="116">
    <w:abstractNumId w:val="148"/>
  </w:num>
  <w:num w:numId="117">
    <w:abstractNumId w:val="15"/>
  </w:num>
  <w:num w:numId="118">
    <w:abstractNumId w:val="99"/>
  </w:num>
  <w:num w:numId="119">
    <w:abstractNumId w:val="83"/>
  </w:num>
  <w:num w:numId="120">
    <w:abstractNumId w:val="97"/>
  </w:num>
  <w:num w:numId="121">
    <w:abstractNumId w:val="109"/>
  </w:num>
  <w:num w:numId="122">
    <w:abstractNumId w:val="23"/>
  </w:num>
  <w:num w:numId="123">
    <w:abstractNumId w:val="127"/>
  </w:num>
  <w:num w:numId="124">
    <w:abstractNumId w:val="141"/>
  </w:num>
  <w:num w:numId="125">
    <w:abstractNumId w:val="129"/>
  </w:num>
  <w:num w:numId="126">
    <w:abstractNumId w:val="87"/>
  </w:num>
  <w:num w:numId="127">
    <w:abstractNumId w:val="95"/>
  </w:num>
  <w:num w:numId="128">
    <w:abstractNumId w:val="145"/>
  </w:num>
  <w:num w:numId="129">
    <w:abstractNumId w:val="36"/>
  </w:num>
  <w:num w:numId="130">
    <w:abstractNumId w:val="64"/>
  </w:num>
  <w:num w:numId="131">
    <w:abstractNumId w:val="29"/>
  </w:num>
  <w:num w:numId="132">
    <w:abstractNumId w:val="101"/>
  </w:num>
  <w:num w:numId="133">
    <w:abstractNumId w:val="52"/>
  </w:num>
  <w:num w:numId="134">
    <w:abstractNumId w:val="102"/>
  </w:num>
  <w:num w:numId="135">
    <w:abstractNumId w:val="34"/>
  </w:num>
  <w:num w:numId="136">
    <w:abstractNumId w:val="68"/>
  </w:num>
  <w:num w:numId="137">
    <w:abstractNumId w:val="56"/>
  </w:num>
  <w:num w:numId="138">
    <w:abstractNumId w:val="78"/>
  </w:num>
  <w:num w:numId="1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"/>
  </w:num>
  <w:num w:numId="141">
    <w:abstractNumId w:val="3"/>
  </w:num>
  <w:num w:numId="142">
    <w:abstractNumId w:val="4"/>
    <w:lvlOverride w:ilvl="0">
      <w:startOverride w:val="1"/>
    </w:lvlOverride>
  </w:num>
  <w:num w:numId="143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44">
    <w:abstractNumId w:val="5"/>
    <w:lvlOverride w:ilvl="0">
      <w:startOverride w:val="1"/>
    </w:lvlOverride>
  </w:num>
  <w:num w:numId="145">
    <w:abstractNumId w:val="6"/>
  </w:num>
  <w:num w:numId="146">
    <w:abstractNumId w:val="7"/>
  </w:num>
  <w:num w:numId="147">
    <w:abstractNumId w:val="8"/>
  </w:num>
  <w:num w:numId="14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3A7B"/>
    <w:rsid w:val="001F74C5"/>
    <w:rsid w:val="002D33B1"/>
    <w:rsid w:val="002D3591"/>
    <w:rsid w:val="003514A0"/>
    <w:rsid w:val="003639DB"/>
    <w:rsid w:val="0046230B"/>
    <w:rsid w:val="004F7E17"/>
    <w:rsid w:val="0057241C"/>
    <w:rsid w:val="00577A46"/>
    <w:rsid w:val="005A05CE"/>
    <w:rsid w:val="005C5B26"/>
    <w:rsid w:val="005D6DD1"/>
    <w:rsid w:val="00653AF6"/>
    <w:rsid w:val="006B57F8"/>
    <w:rsid w:val="0075676E"/>
    <w:rsid w:val="007D5085"/>
    <w:rsid w:val="007E2122"/>
    <w:rsid w:val="008426A3"/>
    <w:rsid w:val="00960187"/>
    <w:rsid w:val="0099623E"/>
    <w:rsid w:val="00A77108"/>
    <w:rsid w:val="00B73A5A"/>
    <w:rsid w:val="00C74FFD"/>
    <w:rsid w:val="00C91692"/>
    <w:rsid w:val="00CC1293"/>
    <w:rsid w:val="00CD2222"/>
    <w:rsid w:val="00E438A1"/>
    <w:rsid w:val="00F01E19"/>
    <w:rsid w:val="00F259CC"/>
    <w:rsid w:val="00F53940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CB7A5"/>
  <w15:docId w15:val="{52BB29FD-7C9B-46FB-9B71-899D574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F25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2"/>
    <w:link w:val="30"/>
    <w:qFormat/>
    <w:rsid w:val="00F259CC"/>
    <w:pPr>
      <w:keepNext/>
      <w:spacing w:line="180" w:lineRule="atLeast"/>
      <w:ind w:left="720" w:hanging="720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259CC"/>
    <w:pPr>
      <w:keepNext/>
      <w:numPr>
        <w:ilvl w:val="3"/>
        <w:numId w:val="48"/>
      </w:numPr>
      <w:suppressAutoHyphens/>
      <w:spacing w:before="0" w:beforeAutospacing="0" w:after="0" w:afterAutospacing="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F259CC"/>
    <w:pPr>
      <w:keepNext/>
      <w:numPr>
        <w:ilvl w:val="4"/>
        <w:numId w:val="48"/>
      </w:numPr>
      <w:suppressAutoHyphens/>
      <w:spacing w:before="0" w:beforeAutospacing="0" w:after="0" w:afterAutospacing="0"/>
      <w:ind w:left="708" w:firstLine="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F25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F259CC"/>
    <w:pPr>
      <w:keepNext/>
      <w:numPr>
        <w:ilvl w:val="6"/>
        <w:numId w:val="48"/>
      </w:numPr>
      <w:suppressAutoHyphens/>
      <w:spacing w:before="0" w:beforeAutospacing="0" w:after="0" w:afterAutospacing="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ru-RU"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F259CC"/>
    <w:pPr>
      <w:keepNext/>
      <w:numPr>
        <w:ilvl w:val="7"/>
        <w:numId w:val="48"/>
      </w:numPr>
      <w:suppressAutoHyphens/>
      <w:spacing w:before="0" w:beforeAutospacing="0" w:after="0" w:afterAutospacing="0"/>
      <w:outlineLvl w:val="7"/>
    </w:pPr>
    <w:rPr>
      <w:rFonts w:ascii="Times New Roman" w:eastAsia="Times New Roman" w:hAnsi="Times New Roman" w:cs="Times New Roman"/>
      <w:b/>
      <w:bCs/>
      <w:sz w:val="18"/>
      <w:szCs w:val="20"/>
      <w:lang w:val="ru-RU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0"/>
    <w:uiPriority w:val="34"/>
    <w:qFormat/>
    <w:rsid w:val="00F5394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3"/>
    <w:link w:val="2"/>
    <w:semiHidden/>
    <w:rsid w:val="00F259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3"/>
    <w:link w:val="6"/>
    <w:semiHidden/>
    <w:rsid w:val="00F259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3"/>
    <w:link w:val="3"/>
    <w:rsid w:val="00F259CC"/>
    <w:rPr>
      <w:rFonts w:ascii="Times New Roman" w:eastAsia="Times New Roman" w:hAnsi="Times New Roman" w:cs="Times New Roman"/>
      <w:b/>
      <w:i/>
      <w:sz w:val="18"/>
      <w:szCs w:val="20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F259CC"/>
    <w:rPr>
      <w:rFonts w:ascii="Times New Roman" w:eastAsia="Times New Roman" w:hAnsi="Times New Roman" w:cs="Times New Roman"/>
      <w:b/>
      <w:bCs/>
      <w:sz w:val="20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semiHidden/>
    <w:rsid w:val="00F259CC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semiHidden/>
    <w:rsid w:val="00F259CC"/>
    <w:rPr>
      <w:rFonts w:ascii="Times New Roman" w:eastAsia="Times New Roman" w:hAnsi="Times New Roman" w:cs="Times New Roman"/>
      <w:b/>
      <w:bCs/>
      <w:sz w:val="24"/>
      <w:szCs w:val="20"/>
      <w:lang w:val="ru-RU" w:eastAsia="ar-SA"/>
    </w:rPr>
  </w:style>
  <w:style w:type="character" w:customStyle="1" w:styleId="80">
    <w:name w:val="Заголовок 8 Знак"/>
    <w:basedOn w:val="a3"/>
    <w:link w:val="8"/>
    <w:semiHidden/>
    <w:rsid w:val="00F259CC"/>
    <w:rPr>
      <w:rFonts w:ascii="Times New Roman" w:eastAsia="Times New Roman" w:hAnsi="Times New Roman" w:cs="Times New Roman"/>
      <w:b/>
      <w:bCs/>
      <w:sz w:val="18"/>
      <w:szCs w:val="20"/>
      <w:lang w:val="ru-RU" w:eastAsia="ar-SA"/>
    </w:rPr>
  </w:style>
  <w:style w:type="numbering" w:customStyle="1" w:styleId="11">
    <w:name w:val="Нет списка1"/>
    <w:next w:val="a5"/>
    <w:uiPriority w:val="99"/>
    <w:semiHidden/>
    <w:unhideWhenUsed/>
    <w:rsid w:val="00F259CC"/>
  </w:style>
  <w:style w:type="paragraph" w:customStyle="1" w:styleId="a1">
    <w:name w:val="Базовый"/>
    <w:rsid w:val="00F259CC"/>
    <w:pPr>
      <w:tabs>
        <w:tab w:val="left" w:pos="709"/>
      </w:tabs>
      <w:suppressAutoHyphens/>
      <w:spacing w:before="0" w:beforeAutospacing="0" w:after="0" w:afterAutospacing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F259CC"/>
    <w:pPr>
      <w:widowControl w:val="0"/>
      <w:tabs>
        <w:tab w:val="left" w:pos="709"/>
      </w:tabs>
      <w:suppressAutoHyphens/>
      <w:spacing w:before="0" w:beforeAutospacing="0" w:after="200" w:afterAutospacing="0" w:line="276" w:lineRule="atLeast"/>
    </w:pPr>
    <w:rPr>
      <w:rFonts w:ascii="Calibri" w:eastAsia="DejaVu Sans" w:hAnsi="Calibri" w:cs="Times New Roman"/>
      <w:lang w:val="ru-RU" w:eastAsia="ru-RU"/>
    </w:rPr>
  </w:style>
  <w:style w:type="paragraph" w:styleId="a2">
    <w:name w:val="Body Text"/>
    <w:basedOn w:val="a0"/>
    <w:link w:val="a8"/>
    <w:uiPriority w:val="99"/>
    <w:semiHidden/>
    <w:unhideWhenUsed/>
    <w:rsid w:val="00F259CC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3"/>
    <w:link w:val="a2"/>
    <w:uiPriority w:val="99"/>
    <w:semiHidden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0"/>
    <w:rsid w:val="00F259C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4"/>
    <w:next w:val="a9"/>
    <w:uiPriority w:val="59"/>
    <w:rsid w:val="00F259CC"/>
    <w:pPr>
      <w:spacing w:before="0" w:beforeAutospacing="0" w:after="0" w:afterAutospacing="0"/>
    </w:pPr>
    <w:rPr>
      <w:rFonts w:eastAsia="MS Mincho"/>
      <w:lang w:val="ru-R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rsid w:val="00F259C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0"/>
    <w:rsid w:val="00F259CC"/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character" w:customStyle="1" w:styleId="c1">
    <w:name w:val="c1"/>
    <w:basedOn w:val="a3"/>
    <w:rsid w:val="00F259CC"/>
  </w:style>
  <w:style w:type="character" w:styleId="ab">
    <w:name w:val="Hyperlink"/>
    <w:basedOn w:val="a3"/>
    <w:uiPriority w:val="99"/>
    <w:unhideWhenUsed/>
    <w:rsid w:val="00F259CC"/>
    <w:rPr>
      <w:color w:val="0000FF"/>
      <w:u w:val="single"/>
    </w:rPr>
  </w:style>
  <w:style w:type="paragraph" w:customStyle="1" w:styleId="21">
    <w:name w:val="Абзац списка2"/>
    <w:basedOn w:val="a0"/>
    <w:rsid w:val="00F259C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259CC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259C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F259CC"/>
    <w:pPr>
      <w:spacing w:before="0" w:beforeAutospacing="0" w:after="120" w:afterAutospacing="0"/>
      <w:ind w:left="2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259CC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">
    <w:name w:val="List"/>
    <w:basedOn w:val="a0"/>
    <w:rsid w:val="00F259CC"/>
    <w:pPr>
      <w:numPr>
        <w:numId w:val="49"/>
      </w:num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0"/>
    <w:link w:val="ad"/>
    <w:uiPriority w:val="99"/>
    <w:semiHidden/>
    <w:unhideWhenUsed/>
    <w:rsid w:val="00F259CC"/>
    <w:pPr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3"/>
    <w:link w:val="ac"/>
    <w:uiPriority w:val="99"/>
    <w:semiHidden/>
    <w:rsid w:val="00F259C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header"/>
    <w:basedOn w:val="a0"/>
    <w:link w:val="af"/>
    <w:unhideWhenUsed/>
    <w:rsid w:val="00F259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3"/>
    <w:link w:val="ae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0"/>
    <w:link w:val="af1"/>
    <w:unhideWhenUsed/>
    <w:rsid w:val="00F259CC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Нижний колонтитул Знак"/>
    <w:basedOn w:val="a3"/>
    <w:link w:val="af0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0">
    <w:name w:val="p60"/>
    <w:basedOn w:val="a0"/>
    <w:rsid w:val="00F259CC"/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character" w:customStyle="1" w:styleId="14">
    <w:name w:val="Просмотренная гиперссылка1"/>
    <w:basedOn w:val="a3"/>
    <w:uiPriority w:val="99"/>
    <w:semiHidden/>
    <w:unhideWhenUsed/>
    <w:rsid w:val="00F259CC"/>
    <w:rPr>
      <w:color w:val="800080"/>
      <w:u w:val="single"/>
    </w:rPr>
  </w:style>
  <w:style w:type="paragraph" w:styleId="af2">
    <w:name w:val="Body Text Indent"/>
    <w:basedOn w:val="a0"/>
    <w:link w:val="af3"/>
    <w:unhideWhenUsed/>
    <w:rsid w:val="00F259CC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с отступом Знак"/>
    <w:basedOn w:val="a3"/>
    <w:link w:val="af2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5">
    <w:name w:val="toc 1"/>
    <w:basedOn w:val="a0"/>
    <w:autoRedefine/>
    <w:semiHidden/>
    <w:unhideWhenUsed/>
    <w:rsid w:val="00F259CC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2">
    <w:name w:val="toc 2"/>
    <w:basedOn w:val="a0"/>
    <w:autoRedefine/>
    <w:semiHidden/>
    <w:unhideWhenUsed/>
    <w:rsid w:val="00F259CC"/>
    <w:pPr>
      <w:suppressAutoHyphens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6">
    <w:name w:val="Подзаголовок1"/>
    <w:basedOn w:val="a0"/>
    <w:next w:val="a0"/>
    <w:qFormat/>
    <w:rsid w:val="00F259CC"/>
    <w:pPr>
      <w:numPr>
        <w:ilvl w:val="1"/>
      </w:numPr>
      <w:suppressAutoHyphens/>
      <w:spacing w:before="0" w:beforeAutospacing="0" w:after="0" w:afterAutospacing="0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ru-RU" w:eastAsia="ar-SA"/>
    </w:rPr>
  </w:style>
  <w:style w:type="character" w:customStyle="1" w:styleId="af4">
    <w:name w:val="Подзаголовок Знак"/>
    <w:basedOn w:val="a3"/>
    <w:link w:val="af5"/>
    <w:rsid w:val="00F259CC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6">
    <w:name w:val="Title"/>
    <w:basedOn w:val="a0"/>
    <w:next w:val="af5"/>
    <w:link w:val="af7"/>
    <w:qFormat/>
    <w:rsid w:val="00F259CC"/>
    <w:pPr>
      <w:suppressAutoHyphens/>
      <w:spacing w:before="0" w:beforeAutospacing="0" w:after="0" w:afterAutospacing="0"/>
      <w:jc w:val="center"/>
    </w:pPr>
    <w:rPr>
      <w:rFonts w:ascii="Arial" w:eastAsia="Times New Roman" w:hAnsi="Arial" w:cs="Arial"/>
      <w:b/>
      <w:bCs/>
      <w:sz w:val="28"/>
      <w:szCs w:val="26"/>
      <w:lang w:val="ru-RU" w:eastAsia="ar-SA"/>
    </w:rPr>
  </w:style>
  <w:style w:type="character" w:customStyle="1" w:styleId="af7">
    <w:name w:val="Заголовок Знак"/>
    <w:basedOn w:val="a3"/>
    <w:link w:val="af6"/>
    <w:rsid w:val="00F259CC"/>
    <w:rPr>
      <w:rFonts w:ascii="Arial" w:eastAsia="Times New Roman" w:hAnsi="Arial" w:cs="Arial"/>
      <w:b/>
      <w:bCs/>
      <w:sz w:val="28"/>
      <w:szCs w:val="26"/>
      <w:lang w:val="ru-RU" w:eastAsia="ar-SA"/>
    </w:rPr>
  </w:style>
  <w:style w:type="character" w:customStyle="1" w:styleId="af8">
    <w:name w:val="Название Знак"/>
    <w:basedOn w:val="a3"/>
    <w:rsid w:val="00F259CC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Заголовок1"/>
    <w:basedOn w:val="a0"/>
    <w:next w:val="a2"/>
    <w:rsid w:val="00F259CC"/>
    <w:pPr>
      <w:keepNext/>
      <w:suppressAutoHyphens/>
      <w:spacing w:before="240" w:beforeAutospacing="0" w:after="120" w:afterAutospacing="0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customStyle="1" w:styleId="18">
    <w:name w:val="Название1"/>
    <w:basedOn w:val="a0"/>
    <w:rsid w:val="00F259CC"/>
    <w:pPr>
      <w:suppressLineNumbers/>
      <w:suppressAutoHyphens/>
      <w:spacing w:before="120" w:beforeAutospacing="0" w:after="120" w:afterAutospacing="0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9">
    <w:name w:val="Указатель1"/>
    <w:basedOn w:val="a0"/>
    <w:rsid w:val="00F259CC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Mangal"/>
      <w:sz w:val="24"/>
      <w:szCs w:val="24"/>
      <w:lang w:val="ru-RU" w:eastAsia="ar-SA"/>
    </w:rPr>
  </w:style>
  <w:style w:type="paragraph" w:customStyle="1" w:styleId="210">
    <w:name w:val="Основной текст 21"/>
    <w:basedOn w:val="a0"/>
    <w:rsid w:val="00F259CC"/>
    <w:pPr>
      <w:suppressAutoHyphens/>
      <w:spacing w:before="0" w:beforeAutospacing="0" w:after="0" w:afterAutospacing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customStyle="1" w:styleId="font0">
    <w:name w:val="font0"/>
    <w:basedOn w:val="a0"/>
    <w:rsid w:val="00F259CC"/>
    <w:pPr>
      <w:suppressAutoHyphens/>
      <w:spacing w:before="280" w:beforeAutospacing="0" w:after="280" w:afterAutospacing="0"/>
    </w:pPr>
    <w:rPr>
      <w:rFonts w:ascii="Arial CYR" w:eastAsia="Times New Roman" w:hAnsi="Arial CYR" w:cs="Arial CYR"/>
      <w:sz w:val="20"/>
      <w:szCs w:val="20"/>
      <w:lang w:val="ru-RU" w:eastAsia="ar-SA"/>
    </w:rPr>
  </w:style>
  <w:style w:type="paragraph" w:customStyle="1" w:styleId="211">
    <w:name w:val="Основной текст с отступом 21"/>
    <w:basedOn w:val="a0"/>
    <w:rsid w:val="00F259CC"/>
    <w:pPr>
      <w:suppressAutoHyphens/>
      <w:spacing w:before="0" w:beforeAutospacing="0" w:after="0" w:afterAutospacing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31">
    <w:name w:val="Основной текст с отступом 31"/>
    <w:basedOn w:val="a0"/>
    <w:rsid w:val="00F259CC"/>
    <w:pPr>
      <w:suppressAutoHyphens/>
      <w:spacing w:before="0" w:beforeAutospacing="0" w:after="0" w:afterAutospacing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customStyle="1" w:styleId="310">
    <w:name w:val="Основной текст 31"/>
    <w:basedOn w:val="a0"/>
    <w:rsid w:val="00F259CC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a">
    <w:name w:val="Знак1"/>
    <w:basedOn w:val="a0"/>
    <w:rsid w:val="00F259CC"/>
    <w:pPr>
      <w:suppressAutoHyphens/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1b">
    <w:name w:val="Текст1"/>
    <w:basedOn w:val="a0"/>
    <w:rsid w:val="00F259CC"/>
    <w:pPr>
      <w:suppressAutoHyphens/>
      <w:spacing w:before="0" w:beforeAutospacing="0" w:after="0" w:afterAutospacing="0"/>
    </w:pPr>
    <w:rPr>
      <w:rFonts w:ascii="Courier New" w:eastAsia="Times New Roman" w:hAnsi="Courier New" w:cs="Times New Roman"/>
      <w:sz w:val="20"/>
      <w:szCs w:val="20"/>
      <w:lang w:val="ru-RU" w:eastAsia="ar-SA"/>
    </w:rPr>
  </w:style>
  <w:style w:type="paragraph" w:customStyle="1" w:styleId="1c">
    <w:name w:val="Обычный1"/>
    <w:rsid w:val="00F259CC"/>
    <w:pPr>
      <w:widowControl w:val="0"/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p1">
    <w:name w:val="p1"/>
    <w:basedOn w:val="a0"/>
    <w:rsid w:val="00F259CC"/>
    <w:pPr>
      <w:suppressAutoHyphens/>
      <w:spacing w:before="0" w:beforeAutospacing="0" w:after="0" w:afterAutospacing="0"/>
    </w:pPr>
    <w:rPr>
      <w:rFonts w:ascii="Verdana" w:eastAsia="Times New Roman" w:hAnsi="Verdana" w:cs="Times New Roman"/>
      <w:sz w:val="18"/>
      <w:szCs w:val="18"/>
      <w:lang w:val="ru-RU" w:eastAsia="ar-SA"/>
    </w:rPr>
  </w:style>
  <w:style w:type="paragraph" w:customStyle="1" w:styleId="af9">
    <w:name w:val="a"/>
    <w:basedOn w:val="a0"/>
    <w:rsid w:val="00F259CC"/>
    <w:pPr>
      <w:suppressAutoHyphens/>
      <w:spacing w:before="0" w:beforeAutospacing="0" w:after="0" w:afterAutospacing="0"/>
    </w:pPr>
    <w:rPr>
      <w:rFonts w:ascii="Verdana" w:eastAsia="Times New Roman" w:hAnsi="Verdana" w:cs="Times New Roman"/>
      <w:sz w:val="18"/>
      <w:szCs w:val="18"/>
      <w:lang w:val="ru-RU" w:eastAsia="ar-SA"/>
    </w:rPr>
  </w:style>
  <w:style w:type="paragraph" w:customStyle="1" w:styleId="1d">
    <w:name w:val="Цитата1"/>
    <w:basedOn w:val="a0"/>
    <w:rsid w:val="00F259CC"/>
    <w:pPr>
      <w:suppressAutoHyphens/>
      <w:spacing w:before="0" w:beforeAutospacing="0" w:after="0" w:afterAutospacing="0"/>
      <w:ind w:left="-709" w:right="-1192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customStyle="1" w:styleId="1e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0"/>
    <w:rsid w:val="00F259CC"/>
    <w:pPr>
      <w:suppressAutoHyphens/>
      <w:spacing w:before="0" w:beforeAutospacing="0" w:after="160" w:afterAutospacing="0" w:line="240" w:lineRule="exact"/>
    </w:pPr>
    <w:rPr>
      <w:rFonts w:ascii="Times New Roman" w:eastAsia="Times New Roman" w:hAnsi="Times New Roman" w:cs="Verdana"/>
      <w:sz w:val="28"/>
      <w:szCs w:val="28"/>
      <w:lang w:val="ru-RU" w:eastAsia="pa-IN" w:bidi="pa-IN"/>
    </w:rPr>
  </w:style>
  <w:style w:type="paragraph" w:customStyle="1" w:styleId="afa">
    <w:name w:val="Содержимое таблицы"/>
    <w:basedOn w:val="a0"/>
    <w:rsid w:val="00F259CC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b">
    <w:name w:val="Заголовок таблицы"/>
    <w:basedOn w:val="afa"/>
    <w:rsid w:val="00F259CC"/>
    <w:pPr>
      <w:jc w:val="center"/>
    </w:pPr>
    <w:rPr>
      <w:b/>
      <w:bCs/>
    </w:rPr>
  </w:style>
  <w:style w:type="paragraph" w:customStyle="1" w:styleId="afc">
    <w:name w:val="Содержимое врезки"/>
    <w:basedOn w:val="a2"/>
    <w:rsid w:val="00F259CC"/>
    <w:pPr>
      <w:suppressAutoHyphens/>
      <w:spacing w:after="0"/>
      <w:jc w:val="both"/>
    </w:pPr>
    <w:rPr>
      <w:sz w:val="28"/>
      <w:szCs w:val="28"/>
      <w:lang w:eastAsia="ar-SA"/>
    </w:rPr>
  </w:style>
  <w:style w:type="paragraph" w:customStyle="1" w:styleId="afd">
    <w:name w:val="???????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Mangal" w:eastAsia="Mangal" w:hAnsi="Mangal" w:cs="Mangal"/>
      <w:color w:val="336666"/>
      <w:sz w:val="36"/>
      <w:szCs w:val="36"/>
      <w:lang w:val="ru-RU" w:eastAsia="hi-IN" w:bidi="hi-IN"/>
    </w:rPr>
  </w:style>
  <w:style w:type="paragraph" w:customStyle="1" w:styleId="afe">
    <w:name w:val="?????? ?? ????????"/>
    <w:basedOn w:val="afd"/>
    <w:rsid w:val="00F259CC"/>
  </w:style>
  <w:style w:type="paragraph" w:customStyle="1" w:styleId="aff">
    <w:name w:val="?????? ? ?????"/>
    <w:basedOn w:val="afd"/>
    <w:rsid w:val="00F259CC"/>
  </w:style>
  <w:style w:type="paragraph" w:customStyle="1" w:styleId="aff0">
    <w:name w:val="?????? ??? ???????"/>
    <w:basedOn w:val="afd"/>
    <w:rsid w:val="00F259CC"/>
  </w:style>
  <w:style w:type="paragraph" w:customStyle="1" w:styleId="aff1">
    <w:name w:val="?????"/>
    <w:basedOn w:val="afd"/>
    <w:rsid w:val="00F259CC"/>
  </w:style>
  <w:style w:type="paragraph" w:customStyle="1" w:styleId="aff2">
    <w:name w:val="???????? ?????"/>
    <w:basedOn w:val="afd"/>
    <w:rsid w:val="00F259CC"/>
  </w:style>
  <w:style w:type="paragraph" w:customStyle="1" w:styleId="aff3">
    <w:name w:val="???????????? ?????? ?? ??????"/>
    <w:basedOn w:val="afd"/>
    <w:rsid w:val="00F259CC"/>
  </w:style>
  <w:style w:type="paragraph" w:customStyle="1" w:styleId="aff4">
    <w:name w:val="?????? ?????? ? ????????"/>
    <w:basedOn w:val="afd"/>
    <w:rsid w:val="00F259CC"/>
    <w:pPr>
      <w:ind w:firstLine="340"/>
    </w:pPr>
  </w:style>
  <w:style w:type="paragraph" w:customStyle="1" w:styleId="aff5">
    <w:name w:val="????????"/>
    <w:basedOn w:val="afd"/>
    <w:rsid w:val="00F259CC"/>
  </w:style>
  <w:style w:type="paragraph" w:customStyle="1" w:styleId="1f">
    <w:name w:val="???????? 1"/>
    <w:basedOn w:val="afd"/>
    <w:rsid w:val="00F259CC"/>
    <w:pPr>
      <w:jc w:val="center"/>
    </w:pPr>
  </w:style>
  <w:style w:type="paragraph" w:customStyle="1" w:styleId="23">
    <w:name w:val="???????? 2"/>
    <w:basedOn w:val="afd"/>
    <w:rsid w:val="00F259CC"/>
    <w:pPr>
      <w:spacing w:before="57" w:after="57"/>
      <w:ind w:right="113"/>
      <w:jc w:val="center"/>
    </w:pPr>
  </w:style>
  <w:style w:type="paragraph" w:customStyle="1" w:styleId="aff6">
    <w:name w:val="?????????"/>
    <w:basedOn w:val="afd"/>
    <w:rsid w:val="00F259CC"/>
    <w:pPr>
      <w:spacing w:before="238" w:after="119"/>
    </w:pPr>
  </w:style>
  <w:style w:type="paragraph" w:customStyle="1" w:styleId="1f0">
    <w:name w:val="????????? 1"/>
    <w:basedOn w:val="afd"/>
    <w:rsid w:val="00F259CC"/>
    <w:pPr>
      <w:spacing w:before="238" w:after="119"/>
    </w:pPr>
  </w:style>
  <w:style w:type="paragraph" w:customStyle="1" w:styleId="24">
    <w:name w:val="????????? 2"/>
    <w:basedOn w:val="afd"/>
    <w:rsid w:val="00F259CC"/>
    <w:pPr>
      <w:spacing w:before="238" w:after="119"/>
    </w:pPr>
  </w:style>
  <w:style w:type="paragraph" w:customStyle="1" w:styleId="aff7">
    <w:name w:val="????????? ?????"/>
    <w:basedOn w:val="afd"/>
    <w:rsid w:val="00F259CC"/>
  </w:style>
  <w:style w:type="paragraph" w:customStyle="1" w:styleId="LTGliederung1">
    <w:name w:val="???????~LT~Gliederung 1"/>
    <w:rsid w:val="00F259C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beforeAutospacing="0" w:after="0" w:afterAutospacing="0"/>
    </w:pPr>
    <w:rPr>
      <w:rFonts w:ascii="Mangal" w:eastAsia="Mangal" w:hAnsi="Mangal" w:cs="Mangal"/>
      <w:color w:val="000000"/>
      <w:sz w:val="60"/>
      <w:szCs w:val="60"/>
      <w:lang w:val="ru-RU" w:eastAsia="hi-IN" w:bidi="hi-IN"/>
    </w:rPr>
  </w:style>
  <w:style w:type="paragraph" w:customStyle="1" w:styleId="LTGliederung2">
    <w:name w:val="???????~LT~Gliederung 2"/>
    <w:basedOn w:val="LTGliederung1"/>
    <w:rsid w:val="00F259C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F259CC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F259CC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F259CC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rsid w:val="00F259CC"/>
  </w:style>
  <w:style w:type="paragraph" w:customStyle="1" w:styleId="LTGliederung7">
    <w:name w:val="???????~LT~Gliederung 7"/>
    <w:basedOn w:val="LTGliederung6"/>
    <w:rsid w:val="00F259CC"/>
  </w:style>
  <w:style w:type="paragraph" w:customStyle="1" w:styleId="LTGliederung8">
    <w:name w:val="???????~LT~Gliederung 8"/>
    <w:basedOn w:val="LTGliederung7"/>
    <w:rsid w:val="00F259CC"/>
  </w:style>
  <w:style w:type="paragraph" w:customStyle="1" w:styleId="LTGliederung9">
    <w:name w:val="???????~LT~Gliederung 9"/>
    <w:basedOn w:val="LTGliederung8"/>
    <w:rsid w:val="00F259CC"/>
  </w:style>
  <w:style w:type="paragraph" w:customStyle="1" w:styleId="LTTitel">
    <w:name w:val="???????~LT~Titel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Mangal" w:eastAsia="Mangal" w:hAnsi="Mangal" w:cs="Mangal"/>
      <w:color w:val="000000"/>
      <w:sz w:val="84"/>
      <w:szCs w:val="84"/>
      <w:lang w:val="ru-RU" w:eastAsia="hi-IN" w:bidi="hi-IN"/>
    </w:rPr>
  </w:style>
  <w:style w:type="paragraph" w:customStyle="1" w:styleId="LTUntertitel">
    <w:name w:val="???????~LT~Untertitel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beforeAutospacing="0" w:after="0" w:afterAutospacing="0"/>
      <w:jc w:val="center"/>
    </w:pPr>
    <w:rPr>
      <w:rFonts w:ascii="Mangal" w:eastAsia="Mangal" w:hAnsi="Mangal" w:cs="Mangal"/>
      <w:color w:val="000000"/>
      <w:sz w:val="60"/>
      <w:szCs w:val="60"/>
      <w:lang w:val="ru-RU" w:eastAsia="hi-IN" w:bidi="hi-IN"/>
    </w:rPr>
  </w:style>
  <w:style w:type="paragraph" w:customStyle="1" w:styleId="LTNotizen">
    <w:name w:val="???????~LT~Notizen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beforeAutospacing="0" w:after="0" w:afterAutospacing="0"/>
    </w:pPr>
    <w:rPr>
      <w:rFonts w:ascii="Mangal" w:eastAsia="Mangal" w:hAnsi="Mangal" w:cs="Mangal"/>
      <w:color w:val="000000"/>
      <w:sz w:val="24"/>
      <w:szCs w:val="24"/>
      <w:lang w:val="ru-RU" w:eastAsia="hi-IN" w:bidi="hi-IN"/>
    </w:rPr>
  </w:style>
  <w:style w:type="paragraph" w:customStyle="1" w:styleId="LTHintergrundobjekte">
    <w:name w:val="???????~LT~Hintergrundobjekte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Arial" w:eastAsia="Arial" w:hAnsi="Arial" w:cs="Arial"/>
      <w:color w:val="000000"/>
      <w:sz w:val="36"/>
      <w:szCs w:val="36"/>
      <w:lang w:val="ru-RU" w:eastAsia="hi-IN" w:bidi="hi-IN"/>
    </w:rPr>
  </w:style>
  <w:style w:type="paragraph" w:customStyle="1" w:styleId="LTHintergrund">
    <w:name w:val="???????~LT~Hintergrund"/>
    <w:rsid w:val="00F259CC"/>
    <w:pPr>
      <w:widowControl w:val="0"/>
      <w:suppressAutoHyphens/>
      <w:autoSpaceDE w:val="0"/>
      <w:spacing w:before="0" w:beforeAutospacing="0" w:after="0" w:afterAutospacing="0"/>
      <w:jc w:val="center"/>
    </w:pPr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default0">
    <w:name w:val="default"/>
    <w:rsid w:val="00F259CC"/>
    <w:pPr>
      <w:widowControl w:val="0"/>
      <w:suppressAutoHyphens/>
      <w:autoSpaceDE w:val="0"/>
      <w:spacing w:before="0" w:beforeAutospacing="0" w:after="0" w:afterAutospacing="0" w:line="200" w:lineRule="atLeast"/>
    </w:pPr>
    <w:rPr>
      <w:rFonts w:ascii="Mangal" w:eastAsia="Mangal" w:hAnsi="Mangal" w:cs="Mangal"/>
      <w:sz w:val="36"/>
      <w:szCs w:val="36"/>
      <w:lang w:val="ru-RU" w:eastAsia="hi-IN" w:bidi="hi-IN"/>
    </w:rPr>
  </w:style>
  <w:style w:type="paragraph" w:customStyle="1" w:styleId="blue1">
    <w:name w:val="blue1"/>
    <w:basedOn w:val="default0"/>
    <w:rsid w:val="00F259CC"/>
  </w:style>
  <w:style w:type="paragraph" w:customStyle="1" w:styleId="blue2">
    <w:name w:val="blue2"/>
    <w:basedOn w:val="default0"/>
    <w:rsid w:val="00F259CC"/>
  </w:style>
  <w:style w:type="paragraph" w:customStyle="1" w:styleId="blue3">
    <w:name w:val="blue3"/>
    <w:basedOn w:val="default0"/>
    <w:rsid w:val="00F259CC"/>
  </w:style>
  <w:style w:type="paragraph" w:customStyle="1" w:styleId="bw1">
    <w:name w:val="bw1"/>
    <w:basedOn w:val="default0"/>
    <w:rsid w:val="00F259CC"/>
  </w:style>
  <w:style w:type="paragraph" w:customStyle="1" w:styleId="bw2">
    <w:name w:val="bw2"/>
    <w:basedOn w:val="default0"/>
    <w:rsid w:val="00F259CC"/>
  </w:style>
  <w:style w:type="paragraph" w:customStyle="1" w:styleId="bw3">
    <w:name w:val="bw3"/>
    <w:basedOn w:val="default0"/>
    <w:rsid w:val="00F259CC"/>
  </w:style>
  <w:style w:type="paragraph" w:customStyle="1" w:styleId="orange1">
    <w:name w:val="orange1"/>
    <w:basedOn w:val="default0"/>
    <w:rsid w:val="00F259CC"/>
  </w:style>
  <w:style w:type="paragraph" w:customStyle="1" w:styleId="orange2">
    <w:name w:val="orange2"/>
    <w:basedOn w:val="default0"/>
    <w:rsid w:val="00F259CC"/>
  </w:style>
  <w:style w:type="paragraph" w:customStyle="1" w:styleId="orange3">
    <w:name w:val="orange3"/>
    <w:basedOn w:val="default0"/>
    <w:rsid w:val="00F259CC"/>
  </w:style>
  <w:style w:type="paragraph" w:customStyle="1" w:styleId="turquise1">
    <w:name w:val="turquise1"/>
    <w:basedOn w:val="default0"/>
    <w:rsid w:val="00F259CC"/>
  </w:style>
  <w:style w:type="paragraph" w:customStyle="1" w:styleId="turquise2">
    <w:name w:val="turquise2"/>
    <w:basedOn w:val="default0"/>
    <w:rsid w:val="00F259CC"/>
  </w:style>
  <w:style w:type="paragraph" w:customStyle="1" w:styleId="turquise3">
    <w:name w:val="turquise3"/>
    <w:basedOn w:val="default0"/>
    <w:rsid w:val="00F259CC"/>
  </w:style>
  <w:style w:type="paragraph" w:customStyle="1" w:styleId="gray1">
    <w:name w:val="gray1"/>
    <w:basedOn w:val="default0"/>
    <w:rsid w:val="00F259CC"/>
  </w:style>
  <w:style w:type="paragraph" w:customStyle="1" w:styleId="gray2">
    <w:name w:val="gray2"/>
    <w:basedOn w:val="default0"/>
    <w:rsid w:val="00F259CC"/>
  </w:style>
  <w:style w:type="paragraph" w:customStyle="1" w:styleId="gray3">
    <w:name w:val="gray3"/>
    <w:basedOn w:val="default0"/>
    <w:rsid w:val="00F259CC"/>
  </w:style>
  <w:style w:type="paragraph" w:customStyle="1" w:styleId="sun1">
    <w:name w:val="sun1"/>
    <w:basedOn w:val="default0"/>
    <w:rsid w:val="00F259CC"/>
  </w:style>
  <w:style w:type="paragraph" w:customStyle="1" w:styleId="sun2">
    <w:name w:val="sun2"/>
    <w:basedOn w:val="default0"/>
    <w:rsid w:val="00F259CC"/>
  </w:style>
  <w:style w:type="paragraph" w:customStyle="1" w:styleId="sun3">
    <w:name w:val="sun3"/>
    <w:basedOn w:val="default0"/>
    <w:rsid w:val="00F259CC"/>
  </w:style>
  <w:style w:type="paragraph" w:customStyle="1" w:styleId="earth1">
    <w:name w:val="earth1"/>
    <w:basedOn w:val="default0"/>
    <w:rsid w:val="00F259CC"/>
  </w:style>
  <w:style w:type="paragraph" w:customStyle="1" w:styleId="earth2">
    <w:name w:val="earth2"/>
    <w:basedOn w:val="default0"/>
    <w:rsid w:val="00F259CC"/>
  </w:style>
  <w:style w:type="paragraph" w:customStyle="1" w:styleId="earth3">
    <w:name w:val="earth3"/>
    <w:basedOn w:val="default0"/>
    <w:rsid w:val="00F259CC"/>
  </w:style>
  <w:style w:type="paragraph" w:customStyle="1" w:styleId="green1">
    <w:name w:val="green1"/>
    <w:basedOn w:val="default0"/>
    <w:rsid w:val="00F259CC"/>
  </w:style>
  <w:style w:type="paragraph" w:customStyle="1" w:styleId="green2">
    <w:name w:val="green2"/>
    <w:basedOn w:val="default0"/>
    <w:rsid w:val="00F259CC"/>
  </w:style>
  <w:style w:type="paragraph" w:customStyle="1" w:styleId="green3">
    <w:name w:val="green3"/>
    <w:basedOn w:val="default0"/>
    <w:rsid w:val="00F259CC"/>
  </w:style>
  <w:style w:type="paragraph" w:customStyle="1" w:styleId="seetang1">
    <w:name w:val="seetang1"/>
    <w:basedOn w:val="default0"/>
    <w:rsid w:val="00F259CC"/>
  </w:style>
  <w:style w:type="paragraph" w:customStyle="1" w:styleId="seetang2">
    <w:name w:val="seetang2"/>
    <w:basedOn w:val="default0"/>
    <w:rsid w:val="00F259CC"/>
  </w:style>
  <w:style w:type="paragraph" w:customStyle="1" w:styleId="seetang3">
    <w:name w:val="seetang3"/>
    <w:basedOn w:val="default0"/>
    <w:rsid w:val="00F259CC"/>
  </w:style>
  <w:style w:type="paragraph" w:customStyle="1" w:styleId="lightblue1">
    <w:name w:val="lightblue1"/>
    <w:basedOn w:val="default0"/>
    <w:rsid w:val="00F259CC"/>
  </w:style>
  <w:style w:type="paragraph" w:customStyle="1" w:styleId="lightblue2">
    <w:name w:val="lightblue2"/>
    <w:basedOn w:val="default0"/>
    <w:rsid w:val="00F259CC"/>
  </w:style>
  <w:style w:type="paragraph" w:customStyle="1" w:styleId="lightblue3">
    <w:name w:val="lightblue3"/>
    <w:basedOn w:val="default0"/>
    <w:rsid w:val="00F259CC"/>
  </w:style>
  <w:style w:type="paragraph" w:customStyle="1" w:styleId="yellow1">
    <w:name w:val="yellow1"/>
    <w:basedOn w:val="default0"/>
    <w:rsid w:val="00F259CC"/>
  </w:style>
  <w:style w:type="paragraph" w:customStyle="1" w:styleId="yellow2">
    <w:name w:val="yellow2"/>
    <w:basedOn w:val="default0"/>
    <w:rsid w:val="00F259CC"/>
  </w:style>
  <w:style w:type="paragraph" w:customStyle="1" w:styleId="yellow3">
    <w:name w:val="yellow3"/>
    <w:basedOn w:val="default0"/>
    <w:rsid w:val="00F259CC"/>
  </w:style>
  <w:style w:type="paragraph" w:customStyle="1" w:styleId="WW-">
    <w:name w:val="WW-?????????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Mangal" w:eastAsia="Mangal" w:hAnsi="Mangal" w:cs="Mangal"/>
      <w:color w:val="000000"/>
      <w:sz w:val="84"/>
      <w:szCs w:val="84"/>
      <w:lang w:val="ru-RU" w:eastAsia="hi-IN" w:bidi="hi-IN"/>
    </w:rPr>
  </w:style>
  <w:style w:type="paragraph" w:customStyle="1" w:styleId="aff8">
    <w:name w:val="????????????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beforeAutospacing="0" w:after="0" w:afterAutospacing="0"/>
      <w:jc w:val="center"/>
    </w:pPr>
    <w:rPr>
      <w:rFonts w:ascii="Mangal" w:eastAsia="Mangal" w:hAnsi="Mangal" w:cs="Mangal"/>
      <w:color w:val="000000"/>
      <w:sz w:val="60"/>
      <w:szCs w:val="60"/>
      <w:lang w:val="ru-RU" w:eastAsia="hi-IN" w:bidi="hi-IN"/>
    </w:rPr>
  </w:style>
  <w:style w:type="paragraph" w:customStyle="1" w:styleId="aff9">
    <w:name w:val="??????? ????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Arial" w:eastAsia="Arial" w:hAnsi="Arial" w:cs="Arial"/>
      <w:color w:val="000000"/>
      <w:sz w:val="36"/>
      <w:szCs w:val="36"/>
      <w:lang w:val="ru-RU" w:eastAsia="hi-IN" w:bidi="hi-IN"/>
    </w:rPr>
  </w:style>
  <w:style w:type="paragraph" w:customStyle="1" w:styleId="affa">
    <w:name w:val="???"/>
    <w:rsid w:val="00F259CC"/>
    <w:pPr>
      <w:widowControl w:val="0"/>
      <w:suppressAutoHyphens/>
      <w:autoSpaceDE w:val="0"/>
      <w:spacing w:before="0" w:beforeAutospacing="0" w:after="0" w:afterAutospacing="0"/>
      <w:jc w:val="center"/>
    </w:pPr>
    <w:rPr>
      <w:rFonts w:ascii="Times New Roman" w:eastAsia="SimSun" w:hAnsi="Times New Roman" w:cs="Mangal"/>
      <w:sz w:val="24"/>
      <w:szCs w:val="24"/>
      <w:lang w:val="ru-RU" w:eastAsia="hi-IN" w:bidi="hi-IN"/>
    </w:rPr>
  </w:style>
  <w:style w:type="paragraph" w:customStyle="1" w:styleId="affb">
    <w:name w:val="??????????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beforeAutospacing="0" w:after="0" w:afterAutospacing="0"/>
    </w:pPr>
    <w:rPr>
      <w:rFonts w:ascii="Mangal" w:eastAsia="Mangal" w:hAnsi="Mangal" w:cs="Mangal"/>
      <w:color w:val="000000"/>
      <w:sz w:val="24"/>
      <w:szCs w:val="24"/>
      <w:lang w:val="ru-RU" w:eastAsia="hi-IN" w:bidi="hi-IN"/>
    </w:rPr>
  </w:style>
  <w:style w:type="paragraph" w:customStyle="1" w:styleId="WW-1">
    <w:name w:val="WW-????????? 1"/>
    <w:rsid w:val="00F259C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beforeAutospacing="0" w:after="0" w:afterAutospacing="0"/>
    </w:pPr>
    <w:rPr>
      <w:rFonts w:ascii="Mangal" w:eastAsia="Mangal" w:hAnsi="Mangal" w:cs="Mangal"/>
      <w:color w:val="000000"/>
      <w:sz w:val="60"/>
      <w:szCs w:val="60"/>
      <w:lang w:val="ru-RU" w:eastAsia="hi-IN" w:bidi="hi-IN"/>
    </w:rPr>
  </w:style>
  <w:style w:type="paragraph" w:customStyle="1" w:styleId="WW-2">
    <w:name w:val="WW-????????? 2"/>
    <w:basedOn w:val="WW-1"/>
    <w:rsid w:val="00F259C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2">
    <w:name w:val="????????? 3"/>
    <w:basedOn w:val="WW-2"/>
    <w:rsid w:val="00F259CC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1">
    <w:name w:val="????????? 4"/>
    <w:basedOn w:val="32"/>
    <w:rsid w:val="00F259CC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1">
    <w:name w:val="????????? 5"/>
    <w:basedOn w:val="41"/>
    <w:rsid w:val="00F259CC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1">
    <w:name w:val="????????? 6"/>
    <w:basedOn w:val="51"/>
    <w:rsid w:val="00F259CC"/>
  </w:style>
  <w:style w:type="paragraph" w:customStyle="1" w:styleId="71">
    <w:name w:val="????????? 7"/>
    <w:basedOn w:val="61"/>
    <w:rsid w:val="00F259CC"/>
  </w:style>
  <w:style w:type="paragraph" w:customStyle="1" w:styleId="81">
    <w:name w:val="????????? 8"/>
    <w:basedOn w:val="71"/>
    <w:rsid w:val="00F259CC"/>
  </w:style>
  <w:style w:type="paragraph" w:customStyle="1" w:styleId="9">
    <w:name w:val="????????? 9"/>
    <w:basedOn w:val="81"/>
    <w:rsid w:val="00F259CC"/>
  </w:style>
  <w:style w:type="paragraph" w:customStyle="1" w:styleId="1LTGliederung1">
    <w:name w:val="?????????1~LT~Gliederung 1"/>
    <w:rsid w:val="00F259CC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50" w:beforeAutospacing="0" w:after="0" w:afterAutospacing="0"/>
    </w:pPr>
    <w:rPr>
      <w:rFonts w:ascii="Mangal" w:eastAsia="Mangal" w:hAnsi="Mangal" w:cs="Mangal"/>
      <w:color w:val="000000"/>
      <w:kern w:val="2"/>
      <w:sz w:val="60"/>
      <w:szCs w:val="60"/>
      <w:lang w:val="ru-RU" w:eastAsia="hi-IN" w:bidi="hi-IN"/>
    </w:rPr>
  </w:style>
  <w:style w:type="paragraph" w:customStyle="1" w:styleId="1LTGliederung2">
    <w:name w:val="?????????1~LT~Gliederung 2"/>
    <w:basedOn w:val="1LTGliederung1"/>
    <w:rsid w:val="00F259CC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F259CC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F259CC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F259CC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?1~LT~Gliederung 6"/>
    <w:basedOn w:val="1LTGliederung5"/>
    <w:rsid w:val="00F259CC"/>
  </w:style>
  <w:style w:type="paragraph" w:customStyle="1" w:styleId="1LTGliederung7">
    <w:name w:val="?????????1~LT~Gliederung 7"/>
    <w:basedOn w:val="1LTGliederung6"/>
    <w:rsid w:val="00F259CC"/>
  </w:style>
  <w:style w:type="paragraph" w:customStyle="1" w:styleId="1LTGliederung8">
    <w:name w:val="?????????1~LT~Gliederung 8"/>
    <w:basedOn w:val="1LTGliederung7"/>
    <w:rsid w:val="00F259CC"/>
  </w:style>
  <w:style w:type="paragraph" w:customStyle="1" w:styleId="1LTGliederung9">
    <w:name w:val="?????????1~LT~Gliederung 9"/>
    <w:basedOn w:val="1LTGliederung8"/>
    <w:rsid w:val="00F259CC"/>
  </w:style>
  <w:style w:type="paragraph" w:customStyle="1" w:styleId="1LTTitel">
    <w:name w:val="?????????1~LT~Titel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0" w:beforeAutospacing="0" w:after="0" w:afterAutospacing="0"/>
    </w:pPr>
    <w:rPr>
      <w:rFonts w:ascii="Mangal" w:eastAsia="Mangal" w:hAnsi="Mangal" w:cs="Mangal"/>
      <w:color w:val="000000"/>
      <w:kern w:val="2"/>
      <w:sz w:val="84"/>
      <w:szCs w:val="84"/>
      <w:lang w:val="ru-RU" w:eastAsia="hi-IN" w:bidi="hi-IN"/>
    </w:rPr>
  </w:style>
  <w:style w:type="paragraph" w:customStyle="1" w:styleId="1LTUntertitel">
    <w:name w:val="?????????1~LT~Untertitel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50" w:beforeAutospacing="0" w:after="0" w:afterAutospacing="0"/>
      <w:jc w:val="center"/>
    </w:pPr>
    <w:rPr>
      <w:rFonts w:ascii="Mangal" w:eastAsia="Mangal" w:hAnsi="Mangal" w:cs="Mangal"/>
      <w:color w:val="000000"/>
      <w:kern w:val="2"/>
      <w:sz w:val="60"/>
      <w:szCs w:val="60"/>
      <w:lang w:val="ru-RU" w:eastAsia="hi-IN" w:bidi="hi-IN"/>
    </w:rPr>
  </w:style>
  <w:style w:type="paragraph" w:customStyle="1" w:styleId="1LTNotizen">
    <w:name w:val="?????????1~LT~Notizen"/>
    <w:rsid w:val="00F259C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beforeAutospacing="0" w:after="0" w:afterAutospacing="0"/>
    </w:pPr>
    <w:rPr>
      <w:rFonts w:ascii="Mangal" w:eastAsia="Mangal" w:hAnsi="Mangal" w:cs="Mangal"/>
      <w:color w:val="000000"/>
      <w:kern w:val="2"/>
      <w:sz w:val="24"/>
      <w:szCs w:val="24"/>
      <w:lang w:val="ru-RU" w:eastAsia="hi-IN" w:bidi="hi-IN"/>
    </w:rPr>
  </w:style>
  <w:style w:type="paragraph" w:customStyle="1" w:styleId="1LTHintergrundobjekte">
    <w:name w:val="?????????1~LT~Hintergrundobjekte"/>
    <w:rsid w:val="00F259CC"/>
    <w:pPr>
      <w:widowControl w:val="0"/>
      <w:suppressAutoHyphens/>
      <w:autoSpaceDE w:val="0"/>
      <w:spacing w:before="0" w:beforeAutospacing="0" w:after="0" w:afterAutospacing="0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paragraph" w:customStyle="1" w:styleId="1LTHintergrund">
    <w:name w:val="?????????1~LT~Hintergrund"/>
    <w:rsid w:val="00F259CC"/>
    <w:pPr>
      <w:widowControl w:val="0"/>
      <w:suppressAutoHyphens/>
      <w:autoSpaceDE w:val="0"/>
      <w:spacing w:before="0" w:beforeAutospacing="0" w:after="0" w:afterAutospacing="0"/>
      <w:jc w:val="center"/>
    </w:pPr>
    <w:rPr>
      <w:rFonts w:ascii="Times New Roman" w:eastAsia="SimSun" w:hAnsi="Times New Roman" w:cs="Mangal"/>
      <w:sz w:val="24"/>
      <w:szCs w:val="24"/>
      <w:lang w:val="ru-RU" w:eastAsia="hi-IN" w:bidi="hi-IN"/>
    </w:rPr>
  </w:style>
  <w:style w:type="character" w:customStyle="1" w:styleId="WW8Num2z0">
    <w:name w:val="WW8Num2z0"/>
    <w:rsid w:val="00F259CC"/>
    <w:rPr>
      <w:rFonts w:ascii="Symbol" w:hAnsi="Symbol" w:hint="default"/>
    </w:rPr>
  </w:style>
  <w:style w:type="character" w:customStyle="1" w:styleId="WW8Num3z0">
    <w:name w:val="WW8Num3z0"/>
    <w:rsid w:val="00F259CC"/>
    <w:rPr>
      <w:rFonts w:ascii="Symbol" w:hAnsi="Symbol" w:hint="default"/>
    </w:rPr>
  </w:style>
  <w:style w:type="character" w:customStyle="1" w:styleId="WW8Num4z1">
    <w:name w:val="WW8Num4z1"/>
    <w:rsid w:val="00F259CC"/>
    <w:rPr>
      <w:rFonts w:ascii="Courier New" w:hAnsi="Courier New" w:cs="Courier New" w:hint="default"/>
    </w:rPr>
  </w:style>
  <w:style w:type="character" w:customStyle="1" w:styleId="WW8Num5z0">
    <w:name w:val="WW8Num5z0"/>
    <w:rsid w:val="00F259CC"/>
    <w:rPr>
      <w:rFonts w:ascii="Wingdings" w:hAnsi="Wingdings" w:hint="default"/>
    </w:rPr>
  </w:style>
  <w:style w:type="character" w:customStyle="1" w:styleId="WW8Num5z1">
    <w:name w:val="WW8Num5z1"/>
    <w:rsid w:val="00F259CC"/>
    <w:rPr>
      <w:rFonts w:ascii="Courier New" w:hAnsi="Courier New" w:cs="Courier New" w:hint="default"/>
    </w:rPr>
  </w:style>
  <w:style w:type="character" w:customStyle="1" w:styleId="WW8Num5z2">
    <w:name w:val="WW8Num5z2"/>
    <w:rsid w:val="00F259CC"/>
    <w:rPr>
      <w:rFonts w:ascii="Wingdings" w:hAnsi="Wingdings" w:hint="default"/>
      <w:sz w:val="20"/>
    </w:rPr>
  </w:style>
  <w:style w:type="character" w:customStyle="1" w:styleId="WW8Num6z0">
    <w:name w:val="WW8Num6z0"/>
    <w:rsid w:val="00F259CC"/>
    <w:rPr>
      <w:rFonts w:ascii="Symbol" w:hAnsi="Symbol" w:hint="default"/>
    </w:rPr>
  </w:style>
  <w:style w:type="character" w:customStyle="1" w:styleId="WW8Num7z0">
    <w:name w:val="WW8Num7z0"/>
    <w:rsid w:val="00F259CC"/>
    <w:rPr>
      <w:rFonts w:ascii="Symbol" w:hAnsi="Symbol" w:hint="default"/>
    </w:rPr>
  </w:style>
  <w:style w:type="character" w:customStyle="1" w:styleId="WW8Num7z1">
    <w:name w:val="WW8Num7z1"/>
    <w:rsid w:val="00F259CC"/>
    <w:rPr>
      <w:rFonts w:ascii="Courier New" w:hAnsi="Courier New" w:cs="Courier New" w:hint="default"/>
    </w:rPr>
  </w:style>
  <w:style w:type="character" w:customStyle="1" w:styleId="WW8Num7z2">
    <w:name w:val="WW8Num7z2"/>
    <w:rsid w:val="00F259CC"/>
    <w:rPr>
      <w:rFonts w:ascii="Wingdings" w:hAnsi="Wingdings" w:cs="Wingdings" w:hint="default"/>
    </w:rPr>
  </w:style>
  <w:style w:type="character" w:customStyle="1" w:styleId="WW8Num8z0">
    <w:name w:val="WW8Num8z0"/>
    <w:rsid w:val="00F259CC"/>
    <w:rPr>
      <w:rFonts w:ascii="Symbol" w:hAnsi="Symbol" w:hint="default"/>
    </w:rPr>
  </w:style>
  <w:style w:type="character" w:customStyle="1" w:styleId="WW8Num9z0">
    <w:name w:val="WW8Num9z0"/>
    <w:rsid w:val="00F259CC"/>
    <w:rPr>
      <w:b w:val="0"/>
      <w:bCs w:val="0"/>
      <w:i w:val="0"/>
      <w:iCs w:val="0"/>
      <w:color w:val="auto"/>
    </w:rPr>
  </w:style>
  <w:style w:type="character" w:customStyle="1" w:styleId="WW8Num11z0">
    <w:name w:val="WW8Num11z0"/>
    <w:rsid w:val="00F259CC"/>
    <w:rPr>
      <w:rFonts w:ascii="Symbol" w:hAnsi="Symbol" w:hint="default"/>
    </w:rPr>
  </w:style>
  <w:style w:type="character" w:customStyle="1" w:styleId="WW8Num12z0">
    <w:name w:val="WW8Num12z0"/>
    <w:rsid w:val="00F259CC"/>
    <w:rPr>
      <w:rFonts w:ascii="Symbol" w:hAnsi="Symbol" w:hint="default"/>
      <w:sz w:val="20"/>
    </w:rPr>
  </w:style>
  <w:style w:type="character" w:customStyle="1" w:styleId="WW8Num13z0">
    <w:name w:val="WW8Num13z0"/>
    <w:rsid w:val="00F259CC"/>
    <w:rPr>
      <w:rFonts w:ascii="Wingdings" w:hAnsi="Wingdings" w:hint="default"/>
    </w:rPr>
  </w:style>
  <w:style w:type="character" w:customStyle="1" w:styleId="WW8Num13z1">
    <w:name w:val="WW8Num13z1"/>
    <w:rsid w:val="00F259CC"/>
    <w:rPr>
      <w:rFonts w:ascii="Courier New" w:hAnsi="Courier New" w:cs="Courier New" w:hint="default"/>
    </w:rPr>
  </w:style>
  <w:style w:type="character" w:customStyle="1" w:styleId="WW8Num13z2">
    <w:name w:val="WW8Num13z2"/>
    <w:rsid w:val="00F259CC"/>
    <w:rPr>
      <w:rFonts w:ascii="Wingdings" w:hAnsi="Wingdings" w:hint="default"/>
      <w:sz w:val="20"/>
    </w:rPr>
  </w:style>
  <w:style w:type="character" w:customStyle="1" w:styleId="Absatz-Standardschriftart">
    <w:name w:val="Absatz-Standardschriftart"/>
    <w:rsid w:val="00F259CC"/>
  </w:style>
  <w:style w:type="character" w:customStyle="1" w:styleId="WW8Num2z1">
    <w:name w:val="WW8Num2z1"/>
    <w:rsid w:val="00F259CC"/>
    <w:rPr>
      <w:rFonts w:ascii="Courier New" w:hAnsi="Courier New" w:cs="Courier New" w:hint="default"/>
    </w:rPr>
  </w:style>
  <w:style w:type="character" w:customStyle="1" w:styleId="WW8Num2z2">
    <w:name w:val="WW8Num2z2"/>
    <w:rsid w:val="00F259CC"/>
    <w:rPr>
      <w:rFonts w:ascii="Wingdings" w:hAnsi="Wingdings" w:hint="default"/>
    </w:rPr>
  </w:style>
  <w:style w:type="character" w:customStyle="1" w:styleId="WW8Num3z1">
    <w:name w:val="WW8Num3z1"/>
    <w:rsid w:val="00F259CC"/>
    <w:rPr>
      <w:rFonts w:ascii="Courier New" w:hAnsi="Courier New" w:cs="Courier New" w:hint="default"/>
    </w:rPr>
  </w:style>
  <w:style w:type="character" w:customStyle="1" w:styleId="WW8Num3z2">
    <w:name w:val="WW8Num3z2"/>
    <w:rsid w:val="00F259CC"/>
    <w:rPr>
      <w:rFonts w:ascii="Wingdings" w:hAnsi="Wingdings" w:hint="default"/>
    </w:rPr>
  </w:style>
  <w:style w:type="character" w:customStyle="1" w:styleId="WW8Num4z0">
    <w:name w:val="WW8Num4z0"/>
    <w:rsid w:val="00F259CC"/>
    <w:rPr>
      <w:rFonts w:ascii="Wingdings" w:hAnsi="Wingdings" w:hint="default"/>
    </w:rPr>
  </w:style>
  <w:style w:type="character" w:customStyle="1" w:styleId="WW8Num4z3">
    <w:name w:val="WW8Num4z3"/>
    <w:rsid w:val="00F259CC"/>
    <w:rPr>
      <w:rFonts w:ascii="Symbol" w:hAnsi="Symbol" w:hint="default"/>
    </w:rPr>
  </w:style>
  <w:style w:type="character" w:customStyle="1" w:styleId="WW8Num5z3">
    <w:name w:val="WW8Num5z3"/>
    <w:rsid w:val="00F259CC"/>
    <w:rPr>
      <w:rFonts w:ascii="Symbol" w:hAnsi="Symbol" w:hint="default"/>
    </w:rPr>
  </w:style>
  <w:style w:type="character" w:customStyle="1" w:styleId="WW8Num7z3">
    <w:name w:val="WW8Num7z3"/>
    <w:rsid w:val="00F259CC"/>
    <w:rPr>
      <w:rFonts w:ascii="Symbol" w:hAnsi="Symbol" w:cs="Symbol" w:hint="default"/>
    </w:rPr>
  </w:style>
  <w:style w:type="character" w:customStyle="1" w:styleId="WW8Num8z1">
    <w:name w:val="WW8Num8z1"/>
    <w:rsid w:val="00F259CC"/>
    <w:rPr>
      <w:rFonts w:ascii="Courier New" w:hAnsi="Courier New" w:cs="Courier New" w:hint="default"/>
    </w:rPr>
  </w:style>
  <w:style w:type="character" w:customStyle="1" w:styleId="WW8Num8z2">
    <w:name w:val="WW8Num8z2"/>
    <w:rsid w:val="00F259CC"/>
    <w:rPr>
      <w:rFonts w:ascii="Wingdings" w:hAnsi="Wingdings" w:hint="default"/>
    </w:rPr>
  </w:style>
  <w:style w:type="character" w:customStyle="1" w:styleId="WW8Num9z1">
    <w:name w:val="WW8Num9z1"/>
    <w:rsid w:val="00F259CC"/>
    <w:rPr>
      <w:rFonts w:ascii="Symbol" w:hAnsi="Symbol" w:hint="default"/>
    </w:rPr>
  </w:style>
  <w:style w:type="character" w:customStyle="1" w:styleId="WW8Num10z0">
    <w:name w:val="WW8Num10z0"/>
    <w:rsid w:val="00F259CC"/>
    <w:rPr>
      <w:b w:val="0"/>
      <w:bCs w:val="0"/>
      <w:i w:val="0"/>
      <w:iCs w:val="0"/>
      <w:color w:val="auto"/>
    </w:rPr>
  </w:style>
  <w:style w:type="character" w:customStyle="1" w:styleId="WW8Num12z1">
    <w:name w:val="WW8Num12z1"/>
    <w:rsid w:val="00F259CC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F259CC"/>
    <w:rPr>
      <w:rFonts w:ascii="Wingdings" w:hAnsi="Wingdings" w:hint="default"/>
      <w:sz w:val="20"/>
    </w:rPr>
  </w:style>
  <w:style w:type="character" w:customStyle="1" w:styleId="WW8Num13z3">
    <w:name w:val="WW8Num13z3"/>
    <w:rsid w:val="00F259CC"/>
    <w:rPr>
      <w:rFonts w:ascii="Symbol" w:hAnsi="Symbol" w:hint="default"/>
    </w:rPr>
  </w:style>
  <w:style w:type="character" w:customStyle="1" w:styleId="WW8Num14z0">
    <w:name w:val="WW8Num14z0"/>
    <w:rsid w:val="00F259CC"/>
    <w:rPr>
      <w:rFonts w:ascii="Wingdings" w:hAnsi="Wingdings" w:hint="default"/>
    </w:rPr>
  </w:style>
  <w:style w:type="character" w:customStyle="1" w:styleId="WW8Num14z1">
    <w:name w:val="WW8Num14z1"/>
    <w:rsid w:val="00F259CC"/>
    <w:rPr>
      <w:rFonts w:ascii="Courier New" w:hAnsi="Courier New" w:cs="Courier New" w:hint="default"/>
    </w:rPr>
  </w:style>
  <w:style w:type="character" w:customStyle="1" w:styleId="WW8Num14z3">
    <w:name w:val="WW8Num14z3"/>
    <w:rsid w:val="00F259CC"/>
    <w:rPr>
      <w:rFonts w:ascii="Symbol" w:hAnsi="Symbol" w:hint="default"/>
    </w:rPr>
  </w:style>
  <w:style w:type="character" w:customStyle="1" w:styleId="WW8Num15z0">
    <w:name w:val="WW8Num15z0"/>
    <w:rsid w:val="00F259CC"/>
    <w:rPr>
      <w:rFonts w:ascii="Symbol" w:hAnsi="Symbol" w:hint="default"/>
    </w:rPr>
  </w:style>
  <w:style w:type="character" w:customStyle="1" w:styleId="WW8Num15z1">
    <w:name w:val="WW8Num15z1"/>
    <w:rsid w:val="00F259CC"/>
    <w:rPr>
      <w:rFonts w:ascii="Courier New" w:hAnsi="Courier New" w:cs="Courier New" w:hint="default"/>
    </w:rPr>
  </w:style>
  <w:style w:type="character" w:customStyle="1" w:styleId="WW8Num15z2">
    <w:name w:val="WW8Num15z2"/>
    <w:rsid w:val="00F259CC"/>
    <w:rPr>
      <w:rFonts w:ascii="Wingdings" w:hAnsi="Wingdings" w:hint="default"/>
    </w:rPr>
  </w:style>
  <w:style w:type="character" w:customStyle="1" w:styleId="WW8Num17z0">
    <w:name w:val="WW8Num17z0"/>
    <w:rsid w:val="00F259CC"/>
    <w:rPr>
      <w:rFonts w:ascii="Symbol" w:hAnsi="Symbol" w:hint="default"/>
      <w:sz w:val="22"/>
    </w:rPr>
  </w:style>
  <w:style w:type="character" w:customStyle="1" w:styleId="WW8Num17z1">
    <w:name w:val="WW8Num17z1"/>
    <w:rsid w:val="00F259CC"/>
    <w:rPr>
      <w:rFonts w:ascii="Courier New" w:hAnsi="Courier New" w:cs="Courier New" w:hint="default"/>
    </w:rPr>
  </w:style>
  <w:style w:type="character" w:customStyle="1" w:styleId="WW8Num17z2">
    <w:name w:val="WW8Num17z2"/>
    <w:rsid w:val="00F259CC"/>
    <w:rPr>
      <w:rFonts w:ascii="Wingdings" w:hAnsi="Wingdings" w:hint="default"/>
    </w:rPr>
  </w:style>
  <w:style w:type="character" w:customStyle="1" w:styleId="WW8Num17z3">
    <w:name w:val="WW8Num17z3"/>
    <w:rsid w:val="00F259CC"/>
    <w:rPr>
      <w:rFonts w:ascii="Symbol" w:hAnsi="Symbol" w:hint="default"/>
    </w:rPr>
  </w:style>
  <w:style w:type="character" w:customStyle="1" w:styleId="WW8Num19z0">
    <w:name w:val="WW8Num19z0"/>
    <w:rsid w:val="00F259CC"/>
    <w:rPr>
      <w:rFonts w:ascii="Symbol" w:hAnsi="Symbol" w:hint="default"/>
    </w:rPr>
  </w:style>
  <w:style w:type="character" w:customStyle="1" w:styleId="WW8Num20z0">
    <w:name w:val="WW8Num20z0"/>
    <w:rsid w:val="00F259CC"/>
    <w:rPr>
      <w:rFonts w:ascii="Symbol" w:hAnsi="Symbol" w:hint="default"/>
    </w:rPr>
  </w:style>
  <w:style w:type="character" w:customStyle="1" w:styleId="WW8Num20z1">
    <w:name w:val="WW8Num20z1"/>
    <w:rsid w:val="00F259CC"/>
    <w:rPr>
      <w:rFonts w:ascii="Courier New" w:hAnsi="Courier New" w:cs="Courier New" w:hint="default"/>
    </w:rPr>
  </w:style>
  <w:style w:type="character" w:customStyle="1" w:styleId="WW8Num20z2">
    <w:name w:val="WW8Num20z2"/>
    <w:rsid w:val="00F259CC"/>
    <w:rPr>
      <w:rFonts w:ascii="Wingdings" w:hAnsi="Wingdings" w:hint="default"/>
    </w:rPr>
  </w:style>
  <w:style w:type="character" w:customStyle="1" w:styleId="WW8Num21z0">
    <w:name w:val="WW8Num21z0"/>
    <w:rsid w:val="00F259CC"/>
    <w:rPr>
      <w:rFonts w:ascii="Wingdings" w:hAnsi="Wingdings" w:hint="default"/>
    </w:rPr>
  </w:style>
  <w:style w:type="character" w:customStyle="1" w:styleId="WW8Num21z1">
    <w:name w:val="WW8Num21z1"/>
    <w:rsid w:val="00F259CC"/>
    <w:rPr>
      <w:rFonts w:ascii="Courier New" w:hAnsi="Courier New" w:cs="Courier New" w:hint="default"/>
    </w:rPr>
  </w:style>
  <w:style w:type="character" w:customStyle="1" w:styleId="WW8Num21z3">
    <w:name w:val="WW8Num21z3"/>
    <w:rsid w:val="00F259CC"/>
    <w:rPr>
      <w:rFonts w:ascii="Symbol" w:hAnsi="Symbol" w:hint="default"/>
    </w:rPr>
  </w:style>
  <w:style w:type="character" w:customStyle="1" w:styleId="WW8Num22z0">
    <w:name w:val="WW8Num22z0"/>
    <w:rsid w:val="00F259CC"/>
    <w:rPr>
      <w:rFonts w:ascii="Symbol" w:hAnsi="Symbol" w:hint="default"/>
    </w:rPr>
  </w:style>
  <w:style w:type="character" w:customStyle="1" w:styleId="WW8Num22z1">
    <w:name w:val="WW8Num22z1"/>
    <w:rsid w:val="00F259CC"/>
    <w:rPr>
      <w:rFonts w:ascii="Courier New" w:hAnsi="Courier New" w:cs="Courier New" w:hint="default"/>
    </w:rPr>
  </w:style>
  <w:style w:type="character" w:customStyle="1" w:styleId="WW8Num22z2">
    <w:name w:val="WW8Num22z2"/>
    <w:rsid w:val="00F259CC"/>
    <w:rPr>
      <w:rFonts w:ascii="Wingdings" w:hAnsi="Wingdings" w:hint="default"/>
    </w:rPr>
  </w:style>
  <w:style w:type="character" w:customStyle="1" w:styleId="WW8Num23z0">
    <w:name w:val="WW8Num23z0"/>
    <w:rsid w:val="00F259CC"/>
    <w:rPr>
      <w:rFonts w:ascii="Symbol" w:hAnsi="Symbol" w:hint="default"/>
    </w:rPr>
  </w:style>
  <w:style w:type="character" w:customStyle="1" w:styleId="WW8Num23z1">
    <w:name w:val="WW8Num23z1"/>
    <w:rsid w:val="00F259CC"/>
    <w:rPr>
      <w:rFonts w:ascii="Courier New" w:hAnsi="Courier New" w:cs="Courier New" w:hint="default"/>
    </w:rPr>
  </w:style>
  <w:style w:type="character" w:customStyle="1" w:styleId="WW8Num23z2">
    <w:name w:val="WW8Num23z2"/>
    <w:rsid w:val="00F259CC"/>
    <w:rPr>
      <w:rFonts w:ascii="Wingdings" w:hAnsi="Wingdings" w:hint="default"/>
    </w:rPr>
  </w:style>
  <w:style w:type="character" w:customStyle="1" w:styleId="WW8Num24z0">
    <w:name w:val="WW8Num24z0"/>
    <w:rsid w:val="00F259CC"/>
    <w:rPr>
      <w:b w:val="0"/>
      <w:bCs w:val="0"/>
      <w:i w:val="0"/>
      <w:iCs w:val="0"/>
      <w:color w:val="auto"/>
    </w:rPr>
  </w:style>
  <w:style w:type="character" w:customStyle="1" w:styleId="WW8Num25z0">
    <w:name w:val="WW8Num25z0"/>
    <w:rsid w:val="00F259CC"/>
    <w:rPr>
      <w:rFonts w:ascii="Symbol" w:hAnsi="Symbol" w:hint="default"/>
    </w:rPr>
  </w:style>
  <w:style w:type="character" w:customStyle="1" w:styleId="WW8Num25z1">
    <w:name w:val="WW8Num25z1"/>
    <w:rsid w:val="00F259CC"/>
    <w:rPr>
      <w:rFonts w:ascii="Courier New" w:hAnsi="Courier New" w:cs="Courier New" w:hint="default"/>
    </w:rPr>
  </w:style>
  <w:style w:type="character" w:customStyle="1" w:styleId="WW8Num25z2">
    <w:name w:val="WW8Num25z2"/>
    <w:rsid w:val="00F259CC"/>
    <w:rPr>
      <w:rFonts w:ascii="Wingdings" w:hAnsi="Wingdings" w:hint="default"/>
    </w:rPr>
  </w:style>
  <w:style w:type="character" w:customStyle="1" w:styleId="WW8Num26z1">
    <w:name w:val="WW8Num26z1"/>
    <w:rsid w:val="00F259CC"/>
    <w:rPr>
      <w:rFonts w:ascii="Courier New" w:hAnsi="Courier New" w:cs="Courier New" w:hint="default"/>
    </w:rPr>
  </w:style>
  <w:style w:type="character" w:customStyle="1" w:styleId="WW8Num26z2">
    <w:name w:val="WW8Num26z2"/>
    <w:rsid w:val="00F259CC"/>
    <w:rPr>
      <w:rFonts w:ascii="Wingdings" w:hAnsi="Wingdings" w:hint="default"/>
    </w:rPr>
  </w:style>
  <w:style w:type="character" w:customStyle="1" w:styleId="WW8Num26z3">
    <w:name w:val="WW8Num26z3"/>
    <w:rsid w:val="00F259CC"/>
    <w:rPr>
      <w:rFonts w:ascii="Symbol" w:hAnsi="Symbol" w:hint="default"/>
    </w:rPr>
  </w:style>
  <w:style w:type="character" w:customStyle="1" w:styleId="WW8Num27z0">
    <w:name w:val="WW8Num27z0"/>
    <w:rsid w:val="00F259CC"/>
    <w:rPr>
      <w:rFonts w:ascii="Symbol" w:hAnsi="Symbol" w:hint="default"/>
    </w:rPr>
  </w:style>
  <w:style w:type="character" w:customStyle="1" w:styleId="WW8Num27z1">
    <w:name w:val="WW8Num27z1"/>
    <w:rsid w:val="00F259CC"/>
    <w:rPr>
      <w:rFonts w:ascii="Courier New" w:hAnsi="Courier New" w:cs="Courier New" w:hint="default"/>
    </w:rPr>
  </w:style>
  <w:style w:type="character" w:customStyle="1" w:styleId="WW8Num27z2">
    <w:name w:val="WW8Num27z2"/>
    <w:rsid w:val="00F259CC"/>
    <w:rPr>
      <w:rFonts w:ascii="Wingdings" w:hAnsi="Wingdings" w:hint="default"/>
    </w:rPr>
  </w:style>
  <w:style w:type="character" w:customStyle="1" w:styleId="WW8Num28z0">
    <w:name w:val="WW8Num28z0"/>
    <w:rsid w:val="00F259CC"/>
    <w:rPr>
      <w:rFonts w:ascii="Symbol" w:hAnsi="Symbol" w:hint="default"/>
    </w:rPr>
  </w:style>
  <w:style w:type="character" w:customStyle="1" w:styleId="WW8Num28z1">
    <w:name w:val="WW8Num28z1"/>
    <w:rsid w:val="00F259CC"/>
    <w:rPr>
      <w:rFonts w:ascii="Courier New" w:hAnsi="Courier New" w:cs="Courier New" w:hint="default"/>
    </w:rPr>
  </w:style>
  <w:style w:type="character" w:customStyle="1" w:styleId="WW8Num28z2">
    <w:name w:val="WW8Num28z2"/>
    <w:rsid w:val="00F259CC"/>
    <w:rPr>
      <w:rFonts w:ascii="Wingdings" w:hAnsi="Wingdings" w:hint="default"/>
    </w:rPr>
  </w:style>
  <w:style w:type="character" w:customStyle="1" w:styleId="WW8Num29z0">
    <w:name w:val="WW8Num29z0"/>
    <w:rsid w:val="00F259CC"/>
    <w:rPr>
      <w:rFonts w:ascii="Wingdings" w:hAnsi="Wingdings" w:hint="default"/>
    </w:rPr>
  </w:style>
  <w:style w:type="character" w:customStyle="1" w:styleId="WW8Num29z1">
    <w:name w:val="WW8Num29z1"/>
    <w:rsid w:val="00F259CC"/>
    <w:rPr>
      <w:rFonts w:ascii="Courier New" w:hAnsi="Courier New" w:cs="Courier New" w:hint="default"/>
    </w:rPr>
  </w:style>
  <w:style w:type="character" w:customStyle="1" w:styleId="WW8Num29z3">
    <w:name w:val="WW8Num29z3"/>
    <w:rsid w:val="00F259CC"/>
    <w:rPr>
      <w:rFonts w:ascii="Symbol" w:hAnsi="Symbol" w:hint="default"/>
    </w:rPr>
  </w:style>
  <w:style w:type="character" w:customStyle="1" w:styleId="WW8Num30z0">
    <w:name w:val="WW8Num30z0"/>
    <w:rsid w:val="00F259CC"/>
    <w:rPr>
      <w:rFonts w:ascii="Symbol" w:hAnsi="Symbol" w:hint="default"/>
      <w:sz w:val="20"/>
    </w:rPr>
  </w:style>
  <w:style w:type="character" w:customStyle="1" w:styleId="WW8Num30z1">
    <w:name w:val="WW8Num30z1"/>
    <w:rsid w:val="00F259CC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F259CC"/>
    <w:rPr>
      <w:rFonts w:ascii="Wingdings" w:hAnsi="Wingdings" w:hint="default"/>
      <w:sz w:val="20"/>
    </w:rPr>
  </w:style>
  <w:style w:type="character" w:customStyle="1" w:styleId="WW8Num32z0">
    <w:name w:val="WW8Num32z0"/>
    <w:rsid w:val="00F259CC"/>
    <w:rPr>
      <w:rFonts w:ascii="Wingdings" w:hAnsi="Wingdings" w:hint="default"/>
    </w:rPr>
  </w:style>
  <w:style w:type="character" w:customStyle="1" w:styleId="WW8Num32z1">
    <w:name w:val="WW8Num32z1"/>
    <w:rsid w:val="00F259CC"/>
    <w:rPr>
      <w:rFonts w:ascii="Courier New" w:hAnsi="Courier New" w:cs="Courier New" w:hint="default"/>
    </w:rPr>
  </w:style>
  <w:style w:type="character" w:customStyle="1" w:styleId="WW8Num32z3">
    <w:name w:val="WW8Num32z3"/>
    <w:rsid w:val="00F259CC"/>
    <w:rPr>
      <w:rFonts w:ascii="Symbol" w:hAnsi="Symbol" w:hint="default"/>
    </w:rPr>
  </w:style>
  <w:style w:type="character" w:customStyle="1" w:styleId="WW8NumSt15z0">
    <w:name w:val="WW8NumSt15z0"/>
    <w:rsid w:val="00F259CC"/>
    <w:rPr>
      <w:rFonts w:ascii="Symbol" w:hAnsi="Symbol" w:hint="default"/>
    </w:rPr>
  </w:style>
  <w:style w:type="character" w:customStyle="1" w:styleId="1f1">
    <w:name w:val="Основной шрифт абзаца1"/>
    <w:rsid w:val="00F259CC"/>
  </w:style>
  <w:style w:type="character" w:customStyle="1" w:styleId="grame">
    <w:name w:val="grame"/>
    <w:basedOn w:val="1f1"/>
    <w:rsid w:val="00F259CC"/>
  </w:style>
  <w:style w:type="character" w:customStyle="1" w:styleId="spelle">
    <w:name w:val="spelle"/>
    <w:basedOn w:val="1f1"/>
    <w:rsid w:val="00F259CC"/>
  </w:style>
  <w:style w:type="character" w:customStyle="1" w:styleId="articleseperator">
    <w:name w:val="article_seperator"/>
    <w:basedOn w:val="1f1"/>
    <w:rsid w:val="00F259CC"/>
  </w:style>
  <w:style w:type="character" w:customStyle="1" w:styleId="apple-style-span">
    <w:name w:val="apple-style-span"/>
    <w:basedOn w:val="1f1"/>
    <w:rsid w:val="00F259CC"/>
  </w:style>
  <w:style w:type="character" w:customStyle="1" w:styleId="apple-converted-space">
    <w:name w:val="apple-converted-space"/>
    <w:basedOn w:val="1f1"/>
    <w:rsid w:val="00F259C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259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c">
    <w:name w:val="Маркеры списка"/>
    <w:rsid w:val="00F259CC"/>
    <w:rPr>
      <w:rFonts w:ascii="OpenSymbol" w:eastAsia="OpenSymbol" w:hAnsi="OpenSymbol" w:cs="OpenSymbol" w:hint="default"/>
    </w:rPr>
  </w:style>
  <w:style w:type="character" w:customStyle="1" w:styleId="1f2">
    <w:name w:val="Основной текст Знак1"/>
    <w:basedOn w:val="a3"/>
    <w:semiHidden/>
    <w:locked/>
    <w:rsid w:val="00F259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f3">
    <w:name w:val="Верхний колонтитул Знак1"/>
    <w:basedOn w:val="a3"/>
    <w:semiHidden/>
    <w:locked/>
    <w:rsid w:val="00F259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4">
    <w:name w:val="Основной текст с отступом Знак1"/>
    <w:basedOn w:val="a3"/>
    <w:locked/>
    <w:rsid w:val="00F259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d">
    <w:name w:val="Основной текст_"/>
    <w:basedOn w:val="a3"/>
    <w:link w:val="1f5"/>
    <w:rsid w:val="00F259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_"/>
    <w:basedOn w:val="a3"/>
    <w:rsid w:val="00F25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 (5)_"/>
    <w:basedOn w:val="a3"/>
    <w:link w:val="53"/>
    <w:rsid w:val="00F259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2">
    <w:name w:val="Основной текст (6)_"/>
    <w:basedOn w:val="a3"/>
    <w:link w:val="63"/>
    <w:rsid w:val="00F259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4">
    <w:name w:val="Основной текст (5) + Не курсив"/>
    <w:basedOn w:val="52"/>
    <w:rsid w:val="00F259C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fe">
    <w:name w:val="Основной текст + Курсив"/>
    <w:basedOn w:val="affd"/>
    <w:rsid w:val="00F259C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4">
    <w:name w:val="Основной текст (3)"/>
    <w:basedOn w:val="33"/>
    <w:rsid w:val="00F25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f5">
    <w:name w:val="Основной текст1"/>
    <w:basedOn w:val="a0"/>
    <w:link w:val="affd"/>
    <w:rsid w:val="00F259CC"/>
    <w:pPr>
      <w:shd w:val="clear" w:color="auto" w:fill="FFFFFF"/>
      <w:spacing w:before="180" w:beforeAutospacing="0" w:after="0" w:afterAutospacing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3">
    <w:name w:val="Основной текст (5)"/>
    <w:basedOn w:val="a0"/>
    <w:link w:val="52"/>
    <w:rsid w:val="00F259CC"/>
    <w:pPr>
      <w:shd w:val="clear" w:color="auto" w:fill="FFFFFF"/>
      <w:spacing w:before="180" w:beforeAutospacing="0" w:after="0" w:afterAutospacing="0" w:line="29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3">
    <w:name w:val="Основной текст (6)"/>
    <w:basedOn w:val="a0"/>
    <w:link w:val="62"/>
    <w:rsid w:val="00F259CC"/>
    <w:pPr>
      <w:shd w:val="clear" w:color="auto" w:fill="FFFFFF"/>
      <w:spacing w:before="180" w:beforeAutospacing="0" w:after="0" w:afterAutospacing="0" w:line="288" w:lineRule="exact"/>
      <w:jc w:val="both"/>
    </w:pPr>
    <w:rPr>
      <w:rFonts w:ascii="Times New Roman" w:eastAsia="Times New Roman" w:hAnsi="Times New Roman" w:cs="Times New Roman"/>
    </w:rPr>
  </w:style>
  <w:style w:type="character" w:styleId="afff">
    <w:name w:val="Strong"/>
    <w:qFormat/>
    <w:rsid w:val="00F259CC"/>
    <w:rPr>
      <w:b/>
      <w:bCs/>
    </w:rPr>
  </w:style>
  <w:style w:type="character" w:styleId="afff0">
    <w:name w:val="Emphasis"/>
    <w:uiPriority w:val="20"/>
    <w:qFormat/>
    <w:rsid w:val="00F259CC"/>
    <w:rPr>
      <w:i/>
      <w:iCs/>
    </w:rPr>
  </w:style>
  <w:style w:type="paragraph" w:customStyle="1" w:styleId="c8">
    <w:name w:val="c8"/>
    <w:basedOn w:val="a0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3"/>
    <w:rsid w:val="00F259CC"/>
  </w:style>
  <w:style w:type="character" w:customStyle="1" w:styleId="c49">
    <w:name w:val="c49"/>
    <w:basedOn w:val="a3"/>
    <w:rsid w:val="00F259CC"/>
  </w:style>
  <w:style w:type="paragraph" w:customStyle="1" w:styleId="c41">
    <w:name w:val="c41"/>
    <w:basedOn w:val="a0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3"/>
    <w:rsid w:val="00F259CC"/>
  </w:style>
  <w:style w:type="paragraph" w:customStyle="1" w:styleId="c7">
    <w:name w:val="c7"/>
    <w:basedOn w:val="a0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6">
    <w:name w:val="c26"/>
    <w:basedOn w:val="a3"/>
    <w:rsid w:val="00F259CC"/>
  </w:style>
  <w:style w:type="character" w:customStyle="1" w:styleId="btn">
    <w:name w:val="btn"/>
    <w:basedOn w:val="a3"/>
    <w:rsid w:val="00F259CC"/>
  </w:style>
  <w:style w:type="paragraph" w:customStyle="1" w:styleId="1f6">
    <w:name w:val="Без интервала1"/>
    <w:uiPriority w:val="99"/>
    <w:rsid w:val="00F259CC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kern w:val="2"/>
      <w:sz w:val="24"/>
      <w:szCs w:val="24"/>
      <w:lang w:val="ru-RU" w:eastAsia="ru-RU"/>
    </w:rPr>
  </w:style>
  <w:style w:type="paragraph" w:customStyle="1" w:styleId="35">
    <w:name w:val="Абзац списка3"/>
    <w:basedOn w:val="a0"/>
    <w:uiPriority w:val="99"/>
    <w:rsid w:val="00F259CC"/>
    <w:pPr>
      <w:suppressAutoHyphens/>
      <w:spacing w:before="0" w:beforeAutospacing="0" w:after="0" w:afterAutospacing="0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customStyle="1" w:styleId="leftmargin">
    <w:name w:val="left_margin"/>
    <w:basedOn w:val="a0"/>
    <w:uiPriority w:val="99"/>
    <w:rsid w:val="00F25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innernumber">
    <w:name w:val="inner_number"/>
    <w:rsid w:val="00F259CC"/>
  </w:style>
  <w:style w:type="table" w:styleId="a9">
    <w:name w:val="Table Grid"/>
    <w:basedOn w:val="a4"/>
    <w:uiPriority w:val="59"/>
    <w:rsid w:val="00F259C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basedOn w:val="a3"/>
    <w:uiPriority w:val="99"/>
    <w:semiHidden/>
    <w:unhideWhenUsed/>
    <w:rsid w:val="00F259CC"/>
    <w:rPr>
      <w:color w:val="800080" w:themeColor="followedHyperlink"/>
      <w:u w:val="single"/>
    </w:rPr>
  </w:style>
  <w:style w:type="paragraph" w:styleId="af5">
    <w:name w:val="Subtitle"/>
    <w:basedOn w:val="a0"/>
    <w:next w:val="a0"/>
    <w:link w:val="af4"/>
    <w:qFormat/>
    <w:rsid w:val="00F259CC"/>
    <w:pPr>
      <w:numPr>
        <w:ilvl w:val="1"/>
      </w:numPr>
      <w:spacing w:after="160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f7">
    <w:name w:val="Подзаголовок Знак1"/>
    <w:basedOn w:val="a3"/>
    <w:uiPriority w:val="11"/>
    <w:rsid w:val="00F259CC"/>
    <w:rPr>
      <w:rFonts w:eastAsiaTheme="minorEastAsia"/>
      <w:color w:val="5A5A5A" w:themeColor="text1" w:themeTint="A5"/>
      <w:spacing w:val="15"/>
    </w:rPr>
  </w:style>
  <w:style w:type="numbering" w:customStyle="1" w:styleId="25">
    <w:name w:val="Нет списка2"/>
    <w:next w:val="a5"/>
    <w:uiPriority w:val="99"/>
    <w:semiHidden/>
    <w:unhideWhenUsed/>
    <w:rsid w:val="005D6DD1"/>
  </w:style>
  <w:style w:type="table" w:customStyle="1" w:styleId="26">
    <w:name w:val="Сетка таблицы2"/>
    <w:basedOn w:val="a4"/>
    <w:next w:val="a9"/>
    <w:uiPriority w:val="59"/>
    <w:rsid w:val="005D6DD1"/>
    <w:pPr>
      <w:spacing w:before="0" w:beforeAutospacing="0" w:after="0" w:afterAutospacing="0"/>
    </w:pPr>
    <w:rPr>
      <w:rFonts w:eastAsia="MS Mincho"/>
      <w:lang w:val="ru-R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next w:val="a9"/>
    <w:uiPriority w:val="39"/>
    <w:rsid w:val="0099623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ist.lbz.ru/authors/informatika/3/files/eor7/presentations/7-3-3.ppt" TargetMode="External"/><Relationship Id="rId21" Type="http://schemas.openxmlformats.org/officeDocument/2006/relationships/hyperlink" Target="http://metodist.lbz.ru/authors/informatika/3/files/eor7/presentations/7-2-4.ppt" TargetMode="External"/><Relationship Id="rId42" Type="http://schemas.openxmlformats.org/officeDocument/2006/relationships/hyperlink" Target="http://www.rosinka.vrn.ru/pp/" TargetMode="External"/><Relationship Id="rId47" Type="http://schemas.openxmlformats.org/officeDocument/2006/relationships/hyperlink" Target="http://fcior.edu.ru/card/1610/ponyatie-o-sistemah-schisleniya.html" TargetMode="External"/><Relationship Id="rId63" Type="http://schemas.openxmlformats.org/officeDocument/2006/relationships/hyperlink" Target="http://fcior.edu.ru/card/29148/reshenie-logicheskih-zadach.html" TargetMode="External"/><Relationship Id="rId68" Type="http://schemas.openxmlformats.org/officeDocument/2006/relationships/hyperlink" Target="http://files.school-collection.edu.ru/dlrstore/f38ea1b0-69c8-485b-aac2-e5bc1bced661/9_75.swf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metodist.lbz.ru/authors/informatika/3/files/eor7/presentations/7-1-6.ppt" TargetMode="External"/><Relationship Id="rId11" Type="http://schemas.openxmlformats.org/officeDocument/2006/relationships/hyperlink" Target="http://metodist.lbz.ru/authors/informatika/3/files/eor7/presentations/7-1-3.ppt" TargetMode="External"/><Relationship Id="rId32" Type="http://schemas.openxmlformats.org/officeDocument/2006/relationships/hyperlink" Target="http://metodist.lbz.ru/authors/informatika/3/files/eor7/presentations/7-4-4.ppt" TargetMode="External"/><Relationship Id="rId37" Type="http://schemas.openxmlformats.org/officeDocument/2006/relationships/hyperlink" Target="http://metodist.lbz.ru/authors/informatika/3/files/eor7/tests/test-7-4.exe" TargetMode="External"/><Relationship Id="rId53" Type="http://schemas.openxmlformats.org/officeDocument/2006/relationships/hyperlink" Target="http://files.school-collection.edu.ru/dlrstore/ecf4ab69-d8ac-40a8-b26a-2780aa70b33d/9_118.swf" TargetMode="External"/><Relationship Id="rId58" Type="http://schemas.openxmlformats.org/officeDocument/2006/relationships/hyperlink" Target="http://fcior.edu.ru/card/4059/postroenie-otricaniya-k-prostym-vyskazyvaniyam-zapisannym-na-russkom-yazyke.html" TargetMode="External"/><Relationship Id="rId74" Type="http://schemas.openxmlformats.org/officeDocument/2006/relationships/hyperlink" Target="http://scool-collection.edu.ru" TargetMode="External"/><Relationship Id="rId79" Type="http://schemas.openxmlformats.org/officeDocument/2006/relationships/hyperlink" Target="http://metodist.lbz.ru/authors/informatika/3/ppt9kl.php;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metodist.lbz.ru/authors/informatika/3/files/eor7/presentations/7-2-3.ppt" TargetMode="External"/><Relationship Id="rId14" Type="http://schemas.openxmlformats.org/officeDocument/2006/relationships/hyperlink" Target="http://metodist.lbz.ru/authors/informatika/3/files/eor7/presentations/7-1-5.ppt" TargetMode="External"/><Relationship Id="rId22" Type="http://schemas.openxmlformats.org/officeDocument/2006/relationships/hyperlink" Target="http://metodist.lbz.ru/authors/informatika/3/files/eor7/presentations/7-2-5.ppt" TargetMode="External"/><Relationship Id="rId27" Type="http://schemas.openxmlformats.org/officeDocument/2006/relationships/image" Target="media/image2.gif"/><Relationship Id="rId30" Type="http://schemas.openxmlformats.org/officeDocument/2006/relationships/hyperlink" Target="http://metodist.lbz.ru/authors/informatika/3/files/eor7/presentations/7-4-2.ppt" TargetMode="External"/><Relationship Id="rId35" Type="http://schemas.openxmlformats.org/officeDocument/2006/relationships/hyperlink" Target="http://metodist.lbz.ru/authors/informatika/3/files/eor7/presentations/7-4-5.ppt" TargetMode="External"/><Relationship Id="rId43" Type="http://schemas.openxmlformats.org/officeDocument/2006/relationships/image" Target="media/image3.png"/><Relationship Id="rId48" Type="http://schemas.openxmlformats.org/officeDocument/2006/relationships/hyperlink" Target="http://files.school-collection.edu.ru/dlrstore/b6f80d82-fc7d-49de-943b-6082c2ab31f8/%5BINF_029%5D_%5BAM_02%5D.swf" TargetMode="External"/><Relationship Id="rId56" Type="http://schemas.openxmlformats.org/officeDocument/2006/relationships/hyperlink" Target="http://school-collection.edu.ru/catalog/res/a969e5e4-f2e2-43f0-963b-65199b61416e/view/" TargetMode="External"/><Relationship Id="rId64" Type="http://schemas.openxmlformats.org/officeDocument/2006/relationships/hyperlink" Target="http://kpolyakov.narod.ru/prog/logic.htm" TargetMode="External"/><Relationship Id="rId69" Type="http://schemas.openxmlformats.org/officeDocument/2006/relationships/hyperlink" Target="http://school-collection.edu.ru/catalog/res/8674dfb4-7a55-4782-b54d-c0a057d89563/view/" TargetMode="External"/><Relationship Id="rId77" Type="http://schemas.openxmlformats.org/officeDocument/2006/relationships/hyperlink" Target="http://scool-collection.edu.ru" TargetMode="External"/><Relationship Id="rId8" Type="http://schemas.openxmlformats.org/officeDocument/2006/relationships/hyperlink" Target="http://sc.edu.ru/catalog/res/5c889f0e-4fc3-4d94-982e-b2af294325d4/?" TargetMode="External"/><Relationship Id="rId51" Type="http://schemas.openxmlformats.org/officeDocument/2006/relationships/hyperlink" Target="http://fcior.edu.ru/card/11501/chislo-i-ego-kompyuternyy-kod.html" TargetMode="External"/><Relationship Id="rId72" Type="http://schemas.openxmlformats.org/officeDocument/2006/relationships/hyperlink" Target="http://files.school-collection.edu.ru/dlrstore/9d8b4238-eb72-4edc-84d3-a8e6806cd580/9_157.swf" TargetMode="External"/><Relationship Id="rId80" Type="http://schemas.openxmlformats.org/officeDocument/2006/relationships/hyperlink" Target="http://scool-collection.edu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metodist.lbz.ru/authors/informatika/3/files/eor7/presentations/7-1-2.ppt" TargetMode="External"/><Relationship Id="rId17" Type="http://schemas.openxmlformats.org/officeDocument/2006/relationships/hyperlink" Target="http://metodist.lbz.ru/authors/informatika/3/files/eor7/presentations/7-2-2.ppt" TargetMode="External"/><Relationship Id="rId25" Type="http://schemas.openxmlformats.org/officeDocument/2006/relationships/hyperlink" Target="http://metodist.lbz.ru/authors/informatika/3/files/eor7/presentations/7-3-3.ppt" TargetMode="External"/><Relationship Id="rId33" Type="http://schemas.openxmlformats.org/officeDocument/2006/relationships/hyperlink" Target="http://metodist.lbz.ru/authors/informatika/3/files/eor7/presentations/7-4-3.ppt" TargetMode="External"/><Relationship Id="rId38" Type="http://schemas.openxmlformats.org/officeDocument/2006/relationships/hyperlink" Target="http://metodist.lbz.ru/authors/informatika/3/files/eor7/presentations/7-5-1.ppt" TargetMode="External"/><Relationship Id="rId46" Type="http://schemas.openxmlformats.org/officeDocument/2006/relationships/hyperlink" Target="http://files.school-collection.edu.ru/dlrstore/9d8b4238-eb72-4edc-84d3-a8e6806cd580/9_157.swf" TargetMode="External"/><Relationship Id="rId59" Type="http://schemas.openxmlformats.org/officeDocument/2006/relationships/hyperlink" Target="http://fcior.edu.ru/card/7120/postroenie-otricaniya-k-prostym-vyskazyvaniyam-zapisannym-na-russkom-yazyke.html" TargetMode="External"/><Relationship Id="rId67" Type="http://schemas.openxmlformats.org/officeDocument/2006/relationships/hyperlink" Target="http://files.school-collection.edu.ru/dlrstore/7aa26e2d-966b-480e-ae91-5be71f5fe682/%5BNS-RUS_2-15%5D_%5BIG_043%5D.swf" TargetMode="External"/><Relationship Id="rId20" Type="http://schemas.openxmlformats.org/officeDocument/2006/relationships/hyperlink" Target="http://metodist.lbz.ru/authors/informatika/3/files/eor7/presentations/7-2-3.ppt" TargetMode="External"/><Relationship Id="rId41" Type="http://schemas.openxmlformats.org/officeDocument/2006/relationships/hyperlink" Target="http://metodist.lbz.ru/authors/informatika/3/files/eor7/presentations/7-5-2.ppt" TargetMode="External"/><Relationship Id="rId54" Type="http://schemas.openxmlformats.org/officeDocument/2006/relationships/hyperlink" Target="http://fcior.edu.ru/card/2107/chisla-s-fiksirovannoy-i-plavayushey-zapyatoy.html" TargetMode="External"/><Relationship Id="rId62" Type="http://schemas.openxmlformats.org/officeDocument/2006/relationships/hyperlink" Target="http://fcior.edu.ru/card/9561/reshenie-logicheskih-zadach.html" TargetMode="External"/><Relationship Id="rId70" Type="http://schemas.openxmlformats.org/officeDocument/2006/relationships/hyperlink" Target="http://school-collection.edu.ru/catalog/res/5bd854db-5096-4c76-9d3c-81bf8d2b89b5/view/" TargetMode="External"/><Relationship Id="rId75" Type="http://schemas.openxmlformats.org/officeDocument/2006/relationships/hyperlink" Target="http://metodist.lbz.ru/authors/informatika/3/umk8-9.php" TargetMode="External"/><Relationship Id="rId83" Type="http://schemas.openxmlformats.org/officeDocument/2006/relationships/image" Target="https://inf-oge.sdamgia.ru/get_file?id=22432&amp;png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hyperlink" Target="http://metodist.lbz.ru/authors/informatika/3/files/eor7/presentations/7-1-5.ppt" TargetMode="External"/><Relationship Id="rId23" Type="http://schemas.openxmlformats.org/officeDocument/2006/relationships/hyperlink" Target="http://metodist.lbz.ru/authors/informatika/3/files/eor7/presentations/7-3-1.ppt" TargetMode="External"/><Relationship Id="rId28" Type="http://schemas.openxmlformats.org/officeDocument/2006/relationships/hyperlink" Target="http://metodist.lbz.ru/authors/informatika/3/files/eor7/tests/test-7-3.exe" TargetMode="External"/><Relationship Id="rId36" Type="http://schemas.openxmlformats.org/officeDocument/2006/relationships/hyperlink" Target="http://metodist.lbz.ru/authors/informatika/3/files/eor7/presentations/7-4-6.ppt" TargetMode="External"/><Relationship Id="rId49" Type="http://schemas.openxmlformats.org/officeDocument/2006/relationships/hyperlink" Target="http://files.school-collection.edu.ru/dlrstore/58ada0e5-fc12-42b1-9978-7a583b483569/9_111.swf" TargetMode="External"/><Relationship Id="rId57" Type="http://schemas.openxmlformats.org/officeDocument/2006/relationships/hyperlink" Target="http://fcior.edu.ru/card/12468/vyskazyvanie-prostye-i-slozhnye-vyskazyvaniya-osnovnye-logicheskie-operacii.html" TargetMode="External"/><Relationship Id="rId10" Type="http://schemas.openxmlformats.org/officeDocument/2006/relationships/hyperlink" Target="http://sc.edu.ru/catalog/res/4ece9b5e-99ef-4ea9-b216-cf078f8222d7/?" TargetMode="External"/><Relationship Id="rId31" Type="http://schemas.openxmlformats.org/officeDocument/2006/relationships/hyperlink" Target="http://metodist.lbz.ru/authors/informatika/3/files/eor7/presentations/7-4-4.ppt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://fcior.edu.ru/card/9581/chislo-i-ego-kompyuternyy-kod.html" TargetMode="External"/><Relationship Id="rId60" Type="http://schemas.openxmlformats.org/officeDocument/2006/relationships/hyperlink" Target="http://fcior.edu.ru/card/2000/logicheskie-zakony-i-pravila-preobrazovaniya-logicheskih-vyrazheniy.html" TargetMode="External"/><Relationship Id="rId65" Type="http://schemas.openxmlformats.org/officeDocument/2006/relationships/hyperlink" Target="http://files.school-collection.edu.ru/dlrstore/88093ab9-6a3e-4bc6-8d5d-9b7434d8416b/9_31.swf" TargetMode="External"/><Relationship Id="rId73" Type="http://schemas.openxmlformats.org/officeDocument/2006/relationships/hyperlink" Target="http://metodist.lbz.ru/authors/informatika/3/ppt9kl.php;" TargetMode="External"/><Relationship Id="rId78" Type="http://schemas.openxmlformats.org/officeDocument/2006/relationships/hyperlink" Target="http://metodist.lbz.ru/authors/informatika/3/umk8-9.php" TargetMode="External"/><Relationship Id="rId81" Type="http://schemas.openxmlformats.org/officeDocument/2006/relationships/hyperlink" Target="http://metodist.lbz.ru/authors/informatika/3/umk8-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files/eor7/presentations/7-1-2.ppt" TargetMode="External"/><Relationship Id="rId13" Type="http://schemas.openxmlformats.org/officeDocument/2006/relationships/hyperlink" Target="http://metodist.lbz.ru/authors/informatika/3/files/eor7/presentations/7-1-4.ppt" TargetMode="External"/><Relationship Id="rId18" Type="http://schemas.openxmlformats.org/officeDocument/2006/relationships/hyperlink" Target="http://metodist.lbz.ru/authors/informatika/3/files/eor7/presentations/7-2-2.ppt" TargetMode="External"/><Relationship Id="rId39" Type="http://schemas.openxmlformats.org/officeDocument/2006/relationships/hyperlink" Target="http://metodist.lbz.ru/authors/informatika/3/files/eor7/presentations/7-5-2.ppt" TargetMode="External"/><Relationship Id="rId34" Type="http://schemas.openxmlformats.org/officeDocument/2006/relationships/hyperlink" Target="http://metodist.lbz.ru/authors/informatika/3/files/eor7/presentations/7-4-3.ppt" TargetMode="External"/><Relationship Id="rId50" Type="http://schemas.openxmlformats.org/officeDocument/2006/relationships/hyperlink" Target="http://files.school-collection.edu.ru/dlrstore/78ba290c-0f7c-4067-aaf4-d72f40f49f3b/9_109.swf" TargetMode="External"/><Relationship Id="rId55" Type="http://schemas.openxmlformats.org/officeDocument/2006/relationships/hyperlink" Target="http://files.school-collection.edu.ru/dlrstore/19d0fb95-871d-4063-961d-e7dc5725e555/9_121.swf" TargetMode="External"/><Relationship Id="rId76" Type="http://schemas.openxmlformats.org/officeDocument/2006/relationships/hyperlink" Target="http://metodist.lbz.ru/authors/informatika/3/ppt9kl.php;" TargetMode="External"/><Relationship Id="rId7" Type="http://schemas.openxmlformats.org/officeDocument/2006/relationships/hyperlink" Target="http://metodist.lbz.ru/authors/informatika/3/files/eor7/presentations/7-1-1.ppt" TargetMode="External"/><Relationship Id="rId71" Type="http://schemas.openxmlformats.org/officeDocument/2006/relationships/hyperlink" Target="http://files.school-collection.edu.ru/dlrstore/6b0a2030-1e06-4b67-9191-a7de053a61e1/%5BINF_028%5D_%5BPD_53%5D.sw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etodist.lbz.ru/authors/informatika/3/files/eor7/presentations/7-4-1.ppt" TargetMode="External"/><Relationship Id="rId24" Type="http://schemas.openxmlformats.org/officeDocument/2006/relationships/hyperlink" Target="http://metodist.lbz.ru/authors/informatika/3/files/eor7/presentations/7-3-2.ppt" TargetMode="External"/><Relationship Id="rId40" Type="http://schemas.openxmlformats.org/officeDocument/2006/relationships/hyperlink" Target="http://metodist.lbz.ru/authors/informatika/3/files/eor7/presentations/7-5-2.ppt" TargetMode="External"/><Relationship Id="rId45" Type="http://schemas.openxmlformats.org/officeDocument/2006/relationships/hyperlink" Target="http://files.school-collection.edu.ru/dlrstore/6b0a2030-1e06-4b67-9191-a7de053a61e1/%5BINF_028%5D_%5BPD_53%5D.swf" TargetMode="External"/><Relationship Id="rId66" Type="http://schemas.openxmlformats.org/officeDocument/2006/relationships/hyperlink" Target="http://files.school-collection.edu.ru/dlrstore/ef6533fd-06d1-4b38-9498-ac58430f845e/9_33.swf" TargetMode="External"/><Relationship Id="rId61" Type="http://schemas.openxmlformats.org/officeDocument/2006/relationships/hyperlink" Target="http://fcior.edu.ru/card/3342/logicheskie-zakony-i-pravila-preobrazovaniya-logicheskih-vyrazheniy.html" TargetMode="External"/><Relationship Id="rId8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8159-8ECE-488B-A41F-9B861A8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126</Pages>
  <Words>26247</Words>
  <Characters>149614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9</cp:revision>
  <cp:lastPrinted>2023-09-19T07:01:00Z</cp:lastPrinted>
  <dcterms:created xsi:type="dcterms:W3CDTF">2022-09-29T08:43:00Z</dcterms:created>
  <dcterms:modified xsi:type="dcterms:W3CDTF">2023-10-06T05:35:00Z</dcterms:modified>
</cp:coreProperties>
</file>